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5336" w:rsidRDefault="00C55336">
      <w:pPr>
        <w:pStyle w:val="Textoindependiente"/>
        <w:kinsoku w:val="0"/>
        <w:overflowPunct w:val="0"/>
        <w:spacing w:before="7"/>
        <w:ind w:left="0"/>
        <w:rPr>
          <w:rFonts w:ascii="Times New Roman" w:hAnsi="Times New Roman" w:cs="Times New Roman"/>
          <w:sz w:val="23"/>
          <w:szCs w:val="23"/>
        </w:rPr>
      </w:pPr>
    </w:p>
    <w:p w:rsidR="00C55336" w:rsidRDefault="00C55336">
      <w:pPr>
        <w:pStyle w:val="Ttulo1"/>
        <w:kinsoku w:val="0"/>
        <w:overflowPunct w:val="0"/>
        <w:spacing w:before="69"/>
        <w:ind w:left="1855" w:right="2565"/>
        <w:jc w:val="center"/>
        <w:rPr>
          <w:b w:val="0"/>
          <w:bCs w:val="0"/>
        </w:rPr>
      </w:pPr>
      <w:r>
        <w:t>CONSEJO DE</w:t>
      </w:r>
      <w:r>
        <w:rPr>
          <w:spacing w:val="-2"/>
        </w:rPr>
        <w:t xml:space="preserve"> </w:t>
      </w:r>
      <w:r>
        <w:rPr>
          <w:spacing w:val="-1"/>
        </w:rPr>
        <w:t>ESTADO</w:t>
      </w:r>
    </w:p>
    <w:p w:rsidR="00C55336" w:rsidRDefault="00C55336">
      <w:pPr>
        <w:pStyle w:val="Textoindependiente"/>
        <w:kinsoku w:val="0"/>
        <w:overflowPunct w:val="0"/>
        <w:ind w:left="1851" w:right="2565"/>
        <w:jc w:val="center"/>
      </w:pPr>
      <w:r>
        <w:rPr>
          <w:b/>
          <w:bCs/>
        </w:rPr>
        <w:t>SALA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 xml:space="preserve">DE LO </w:t>
      </w:r>
      <w:r>
        <w:rPr>
          <w:b/>
          <w:bCs/>
          <w:spacing w:val="-1"/>
        </w:rPr>
        <w:t>CONTENCIOSO</w:t>
      </w:r>
      <w:r>
        <w:rPr>
          <w:b/>
          <w:bCs/>
          <w:spacing w:val="3"/>
        </w:rPr>
        <w:t xml:space="preserve"> </w:t>
      </w:r>
      <w:r>
        <w:rPr>
          <w:b/>
          <w:bCs/>
          <w:spacing w:val="-1"/>
        </w:rPr>
        <w:t>ADMINISTRATIVO</w:t>
      </w:r>
      <w:r>
        <w:rPr>
          <w:b/>
          <w:bCs/>
          <w:spacing w:val="22"/>
        </w:rPr>
        <w:t xml:space="preserve"> </w:t>
      </w:r>
      <w:r>
        <w:rPr>
          <w:b/>
          <w:bCs/>
          <w:spacing w:val="-1"/>
        </w:rPr>
        <w:t>SECCIÓN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CUARTA</w:t>
      </w:r>
    </w:p>
    <w:p w:rsidR="00C55336" w:rsidRDefault="00C55336">
      <w:pPr>
        <w:pStyle w:val="Textoindependiente"/>
        <w:kinsoku w:val="0"/>
        <w:overflowPunct w:val="0"/>
        <w:ind w:left="0"/>
        <w:rPr>
          <w:b/>
          <w:bCs/>
        </w:rPr>
      </w:pPr>
    </w:p>
    <w:p w:rsidR="00C55336" w:rsidRDefault="00C55336">
      <w:pPr>
        <w:pStyle w:val="Textoindependiente"/>
        <w:kinsoku w:val="0"/>
        <w:overflowPunct w:val="0"/>
        <w:ind w:left="0" w:right="710"/>
        <w:jc w:val="center"/>
      </w:pPr>
      <w:r>
        <w:rPr>
          <w:b/>
          <w:bCs/>
        </w:rPr>
        <w:t>CONSEJERO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PONENTE: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JULIO</w:t>
      </w:r>
      <w:r>
        <w:rPr>
          <w:b/>
          <w:bCs/>
        </w:rPr>
        <w:t xml:space="preserve"> ROBERTO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PIZA</w:t>
      </w:r>
      <w:r>
        <w:rPr>
          <w:b/>
          <w:bCs/>
          <w:spacing w:val="-6"/>
        </w:rPr>
        <w:t xml:space="preserve"> </w:t>
      </w:r>
      <w:r>
        <w:rPr>
          <w:b/>
          <w:bCs/>
          <w:spacing w:val="-1"/>
        </w:rPr>
        <w:t>RODRÍGUEZ</w:t>
      </w:r>
    </w:p>
    <w:p w:rsidR="00C55336" w:rsidRDefault="00C55336">
      <w:pPr>
        <w:pStyle w:val="Textoindependiente"/>
        <w:kinsoku w:val="0"/>
        <w:overflowPunct w:val="0"/>
        <w:ind w:left="0"/>
        <w:rPr>
          <w:b/>
          <w:bCs/>
        </w:rPr>
      </w:pPr>
    </w:p>
    <w:p w:rsidR="00C55336" w:rsidRDefault="00C55336">
      <w:pPr>
        <w:pStyle w:val="Textoindependiente"/>
        <w:kinsoku w:val="0"/>
        <w:overflowPunct w:val="0"/>
        <w:ind w:left="360" w:firstLine="1192"/>
        <w:rPr>
          <w:spacing w:val="-1"/>
        </w:rPr>
      </w:pPr>
      <w:r>
        <w:rPr>
          <w:spacing w:val="-1"/>
        </w:rPr>
        <w:t>Bogotá,</w:t>
      </w:r>
      <w:r>
        <w:t xml:space="preserve"> </w:t>
      </w:r>
      <w:r>
        <w:rPr>
          <w:spacing w:val="-1"/>
        </w:rPr>
        <w:t>D.C.,</w:t>
      </w:r>
      <w:r>
        <w:rPr>
          <w:spacing w:val="2"/>
        </w:rPr>
        <w:t xml:space="preserve"> </w:t>
      </w:r>
      <w:r>
        <w:rPr>
          <w:spacing w:val="-1"/>
        </w:rPr>
        <w:t>ocho</w:t>
      </w:r>
      <w:r>
        <w:rPr>
          <w:spacing w:val="1"/>
        </w:rPr>
        <w:t xml:space="preserve"> </w:t>
      </w:r>
      <w:r>
        <w:rPr>
          <w:spacing w:val="-2"/>
        </w:rPr>
        <w:t>(08)</w:t>
      </w:r>
      <w:r>
        <w:t xml:space="preserve"> de</w:t>
      </w:r>
      <w:r>
        <w:rPr>
          <w:spacing w:val="1"/>
        </w:rPr>
        <w:t xml:space="preserve"> </w:t>
      </w:r>
      <w:r>
        <w:rPr>
          <w:spacing w:val="-1"/>
        </w:rPr>
        <w:t xml:space="preserve">septiembre </w:t>
      </w:r>
      <w:r>
        <w:t>de</w:t>
      </w:r>
      <w:r>
        <w:rPr>
          <w:spacing w:val="-2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 xml:space="preserve">mil </w:t>
      </w:r>
      <w:r>
        <w:rPr>
          <w:spacing w:val="-1"/>
        </w:rPr>
        <w:t>veintidós</w:t>
      </w:r>
      <w:r>
        <w:rPr>
          <w:spacing w:val="1"/>
        </w:rPr>
        <w:t xml:space="preserve"> </w:t>
      </w:r>
      <w:r>
        <w:rPr>
          <w:spacing w:val="-1"/>
        </w:rPr>
        <w:t>(2022)</w:t>
      </w:r>
    </w:p>
    <w:p w:rsidR="0029713F" w:rsidRDefault="0029713F" w:rsidP="0029713F">
      <w:pPr>
        <w:pStyle w:val="Textoindependiente"/>
        <w:kinsoku w:val="0"/>
        <w:overflowPunct w:val="0"/>
        <w:rPr>
          <w:spacing w:val="-1"/>
        </w:rPr>
      </w:pPr>
    </w:p>
    <w:p w:rsidR="0029713F" w:rsidRDefault="0029713F" w:rsidP="0029713F">
      <w:pPr>
        <w:pStyle w:val="Textoindependiente"/>
        <w:kinsoku w:val="0"/>
        <w:overflowPunct w:val="0"/>
        <w:rPr>
          <w:b/>
          <w:spacing w:val="-1"/>
        </w:rPr>
      </w:pPr>
      <w:r w:rsidRPr="0029713F">
        <w:rPr>
          <w:b/>
          <w:spacing w:val="-1"/>
        </w:rPr>
        <w:t>EXTRACTO JURISPRUDENCIAL - NUEVA LEGISLACIÓN.</w:t>
      </w:r>
    </w:p>
    <w:p w:rsidR="0029713F" w:rsidRPr="009D5C0A" w:rsidRDefault="0029713F" w:rsidP="00456214">
      <w:pPr>
        <w:pStyle w:val="Textoindependiente"/>
        <w:tabs>
          <w:tab w:val="left" w:pos="675"/>
        </w:tabs>
        <w:kinsoku w:val="0"/>
        <w:overflowPunct w:val="0"/>
        <w:jc w:val="both"/>
        <w:rPr>
          <w:rFonts w:ascii="Times New Roman" w:hAnsi="Times New Roman" w:cs="Times New Roman"/>
          <w:b/>
          <w:i/>
          <w:spacing w:val="-1"/>
          <w:sz w:val="22"/>
          <w:szCs w:val="22"/>
          <w:highlight w:val="cyan"/>
        </w:rPr>
      </w:pPr>
      <w:r w:rsidRPr="009D5C0A">
        <w:rPr>
          <w:rFonts w:ascii="Times New Roman" w:hAnsi="Times New Roman" w:cs="Times New Roman"/>
          <w:b/>
          <w:i/>
          <w:spacing w:val="-1"/>
          <w:sz w:val="22"/>
          <w:szCs w:val="22"/>
          <w:highlight w:val="cyan"/>
        </w:rPr>
        <w:t>Plazo para corregir declaraciones tributarias a efectos de enmendar errores de imputación de saldos a favor en los términos del artículo 43 de la Ley 962 de 2005.</w:t>
      </w:r>
    </w:p>
    <w:p w:rsidR="0029713F" w:rsidRPr="009D5C0A" w:rsidRDefault="0029713F" w:rsidP="00456214">
      <w:pPr>
        <w:pStyle w:val="Textoindependiente"/>
        <w:tabs>
          <w:tab w:val="left" w:pos="675"/>
        </w:tabs>
        <w:kinsoku w:val="0"/>
        <w:overflowPunct w:val="0"/>
        <w:jc w:val="both"/>
        <w:rPr>
          <w:rFonts w:ascii="Times New Roman" w:hAnsi="Times New Roman" w:cs="Times New Roman"/>
          <w:spacing w:val="-1"/>
          <w:sz w:val="22"/>
          <w:szCs w:val="22"/>
          <w:highlight w:val="cyan"/>
        </w:rPr>
      </w:pPr>
    </w:p>
    <w:p w:rsidR="0029713F" w:rsidRPr="009D5C0A" w:rsidRDefault="0029713F" w:rsidP="00456214">
      <w:pPr>
        <w:pStyle w:val="Textoindependiente"/>
        <w:tabs>
          <w:tab w:val="left" w:pos="675"/>
        </w:tabs>
        <w:kinsoku w:val="0"/>
        <w:overflowPunct w:val="0"/>
        <w:jc w:val="both"/>
        <w:rPr>
          <w:rFonts w:ascii="Times New Roman" w:hAnsi="Times New Roman" w:cs="Times New Roman"/>
          <w:spacing w:val="-1"/>
          <w:sz w:val="22"/>
          <w:szCs w:val="22"/>
          <w:highlight w:val="cyan"/>
        </w:rPr>
      </w:pP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Según</w:t>
      </w:r>
      <w:r w:rsidRPr="009D5C0A">
        <w:rPr>
          <w:rFonts w:ascii="Times New Roman" w:hAnsi="Times New Roman" w:cs="Times New Roman"/>
          <w:spacing w:val="-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indica</w:t>
      </w:r>
      <w:r w:rsidRPr="009D5C0A">
        <w:rPr>
          <w:rFonts w:ascii="Times New Roman" w:hAnsi="Times New Roman" w:cs="Times New Roman"/>
          <w:spacing w:val="-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el</w:t>
      </w:r>
      <w:r w:rsidRPr="009D5C0A">
        <w:rPr>
          <w:rFonts w:ascii="Times New Roman" w:hAnsi="Times New Roman" w:cs="Times New Roman"/>
          <w:spacing w:val="-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artículo</w:t>
      </w:r>
      <w:r w:rsidRPr="009D5C0A">
        <w:rPr>
          <w:rFonts w:ascii="Times New Roman" w:hAnsi="Times New Roman" w:cs="Times New Roman"/>
          <w:spacing w:val="-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1.°</w:t>
      </w:r>
      <w:r w:rsidRPr="009D5C0A">
        <w:rPr>
          <w:rFonts w:ascii="Times New Roman" w:hAnsi="Times New Roman" w:cs="Times New Roman"/>
          <w:spacing w:val="-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de</w:t>
      </w:r>
      <w:r w:rsidRPr="009D5C0A">
        <w:rPr>
          <w:rFonts w:ascii="Times New Roman" w:hAnsi="Times New Roman" w:cs="Times New Roman"/>
          <w:spacing w:val="-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la</w:t>
      </w:r>
      <w:r w:rsidRPr="009D5C0A">
        <w:rPr>
          <w:rFonts w:ascii="Times New Roman" w:hAnsi="Times New Roman" w:cs="Times New Roman"/>
          <w:spacing w:val="-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Ley</w:t>
      </w:r>
      <w:r w:rsidRPr="009D5C0A">
        <w:rPr>
          <w:rFonts w:ascii="Times New Roman" w:hAnsi="Times New Roman" w:cs="Times New Roman"/>
          <w:spacing w:val="-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962</w:t>
      </w:r>
      <w:r w:rsidRPr="009D5C0A">
        <w:rPr>
          <w:rFonts w:ascii="Times New Roman" w:hAnsi="Times New Roman" w:cs="Times New Roman"/>
          <w:spacing w:val="-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de</w:t>
      </w:r>
      <w:r w:rsidRPr="009D5C0A">
        <w:rPr>
          <w:rFonts w:ascii="Times New Roman" w:hAnsi="Times New Roman" w:cs="Times New Roman"/>
          <w:spacing w:val="-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2005,</w:t>
      </w:r>
      <w:r w:rsidRPr="009D5C0A">
        <w:rPr>
          <w:rFonts w:ascii="Times New Roman" w:hAnsi="Times New Roman" w:cs="Times New Roman"/>
          <w:spacing w:val="-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ese</w:t>
      </w:r>
      <w:r w:rsidRPr="009D5C0A">
        <w:rPr>
          <w:rFonts w:ascii="Times New Roman" w:hAnsi="Times New Roman" w:cs="Times New Roman"/>
          <w:spacing w:val="-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cuerpo</w:t>
      </w:r>
      <w:r w:rsidRPr="009D5C0A">
        <w:rPr>
          <w:rFonts w:ascii="Times New Roman" w:hAnsi="Times New Roman" w:cs="Times New Roman"/>
          <w:spacing w:val="-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normativo</w:t>
      </w:r>
      <w:r w:rsidRPr="009D5C0A">
        <w:rPr>
          <w:rFonts w:ascii="Times New Roman" w:hAnsi="Times New Roman" w:cs="Times New Roman"/>
          <w:spacing w:val="-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fue</w:t>
      </w:r>
      <w:r w:rsidRPr="009D5C0A">
        <w:rPr>
          <w:rFonts w:ascii="Times New Roman" w:hAnsi="Times New Roman" w:cs="Times New Roman"/>
          <w:spacing w:val="-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expedido</w:t>
      </w:r>
      <w:r w:rsidRPr="009D5C0A">
        <w:rPr>
          <w:rFonts w:ascii="Times New Roman" w:hAnsi="Times New Roman" w:cs="Times New Roman"/>
          <w:spacing w:val="4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con</w:t>
      </w:r>
      <w:r w:rsidRPr="009D5C0A">
        <w:rPr>
          <w:rFonts w:ascii="Times New Roman" w:hAnsi="Times New Roman" w:cs="Times New Roman"/>
          <w:spacing w:val="-1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el</w:t>
      </w:r>
      <w:r w:rsidRPr="009D5C0A">
        <w:rPr>
          <w:rFonts w:ascii="Times New Roman" w:hAnsi="Times New Roman" w:cs="Times New Roman"/>
          <w:spacing w:val="-1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objeto</w:t>
      </w:r>
      <w:r w:rsidRPr="009D5C0A">
        <w:rPr>
          <w:rFonts w:ascii="Times New Roman" w:hAnsi="Times New Roman" w:cs="Times New Roman"/>
          <w:spacing w:val="-1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de</w:t>
      </w:r>
      <w:r w:rsidRPr="009D5C0A">
        <w:rPr>
          <w:rFonts w:ascii="Times New Roman" w:hAnsi="Times New Roman" w:cs="Times New Roman"/>
          <w:spacing w:val="-1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«</w:t>
      </w:r>
      <w:r w:rsidRPr="009D5C0A">
        <w:rPr>
          <w:rFonts w:ascii="Times New Roman" w:hAnsi="Times New Roman" w:cs="Times New Roman"/>
          <w:i/>
          <w:iCs/>
          <w:spacing w:val="-1"/>
          <w:sz w:val="22"/>
          <w:szCs w:val="22"/>
          <w:highlight w:val="cyan"/>
        </w:rPr>
        <w:t>facilitar</w:t>
      </w:r>
      <w:r w:rsidRPr="009D5C0A">
        <w:rPr>
          <w:rFonts w:ascii="Times New Roman" w:hAnsi="Times New Roman" w:cs="Times New Roman"/>
          <w:i/>
          <w:iCs/>
          <w:spacing w:val="-1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i/>
          <w:iCs/>
          <w:sz w:val="22"/>
          <w:szCs w:val="22"/>
          <w:highlight w:val="cyan"/>
        </w:rPr>
        <w:t>las</w:t>
      </w:r>
      <w:r w:rsidRPr="009D5C0A">
        <w:rPr>
          <w:rFonts w:ascii="Times New Roman" w:hAnsi="Times New Roman" w:cs="Times New Roman"/>
          <w:i/>
          <w:iCs/>
          <w:spacing w:val="-1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i/>
          <w:iCs/>
          <w:spacing w:val="-1"/>
          <w:sz w:val="22"/>
          <w:szCs w:val="22"/>
          <w:highlight w:val="cyan"/>
        </w:rPr>
        <w:t>relaciones</w:t>
      </w:r>
      <w:r w:rsidRPr="009D5C0A">
        <w:rPr>
          <w:rFonts w:ascii="Times New Roman" w:hAnsi="Times New Roman" w:cs="Times New Roman"/>
          <w:i/>
          <w:iCs/>
          <w:spacing w:val="-1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i/>
          <w:iCs/>
          <w:sz w:val="22"/>
          <w:szCs w:val="22"/>
          <w:highlight w:val="cyan"/>
        </w:rPr>
        <w:t>de</w:t>
      </w:r>
      <w:r w:rsidRPr="009D5C0A">
        <w:rPr>
          <w:rFonts w:ascii="Times New Roman" w:hAnsi="Times New Roman" w:cs="Times New Roman"/>
          <w:i/>
          <w:iCs/>
          <w:spacing w:val="-1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i/>
          <w:iCs/>
          <w:sz w:val="22"/>
          <w:szCs w:val="22"/>
          <w:highlight w:val="cyan"/>
        </w:rPr>
        <w:t>los</w:t>
      </w:r>
      <w:r w:rsidRPr="009D5C0A">
        <w:rPr>
          <w:rFonts w:ascii="Times New Roman" w:hAnsi="Times New Roman" w:cs="Times New Roman"/>
          <w:i/>
          <w:iCs/>
          <w:spacing w:val="-19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i/>
          <w:iCs/>
          <w:spacing w:val="-1"/>
          <w:sz w:val="22"/>
          <w:szCs w:val="22"/>
          <w:highlight w:val="cyan"/>
        </w:rPr>
        <w:t>particulares</w:t>
      </w:r>
      <w:r w:rsidRPr="009D5C0A">
        <w:rPr>
          <w:rFonts w:ascii="Times New Roman" w:hAnsi="Times New Roman" w:cs="Times New Roman"/>
          <w:i/>
          <w:iCs/>
          <w:spacing w:val="-1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i/>
          <w:iCs/>
          <w:sz w:val="22"/>
          <w:szCs w:val="22"/>
          <w:highlight w:val="cyan"/>
        </w:rPr>
        <w:t>con</w:t>
      </w:r>
      <w:r w:rsidRPr="009D5C0A">
        <w:rPr>
          <w:rFonts w:ascii="Times New Roman" w:hAnsi="Times New Roman" w:cs="Times New Roman"/>
          <w:i/>
          <w:iCs/>
          <w:spacing w:val="-1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i/>
          <w:iCs/>
          <w:sz w:val="22"/>
          <w:szCs w:val="22"/>
          <w:highlight w:val="cyan"/>
        </w:rPr>
        <w:t>la</w:t>
      </w:r>
      <w:r w:rsidRPr="009D5C0A">
        <w:rPr>
          <w:rFonts w:ascii="Times New Roman" w:hAnsi="Times New Roman" w:cs="Times New Roman"/>
          <w:i/>
          <w:iCs/>
          <w:spacing w:val="-1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i/>
          <w:iCs/>
          <w:spacing w:val="-1"/>
          <w:sz w:val="22"/>
          <w:szCs w:val="22"/>
          <w:highlight w:val="cyan"/>
        </w:rPr>
        <w:t>Administración</w:t>
      </w:r>
      <w:r w:rsidRPr="009D5C0A">
        <w:rPr>
          <w:rFonts w:ascii="Times New Roman" w:hAnsi="Times New Roman" w:cs="Times New Roman"/>
          <w:i/>
          <w:iCs/>
          <w:spacing w:val="-1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i/>
          <w:iCs/>
          <w:sz w:val="22"/>
          <w:szCs w:val="22"/>
          <w:highlight w:val="cyan"/>
        </w:rPr>
        <w:t>Pública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»,</w:t>
      </w:r>
      <w:r w:rsidRPr="009D5C0A">
        <w:rPr>
          <w:rFonts w:ascii="Times New Roman" w:hAnsi="Times New Roman" w:cs="Times New Roman"/>
          <w:spacing w:val="81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pues,</w:t>
      </w:r>
      <w:r w:rsidRPr="009D5C0A">
        <w:rPr>
          <w:rFonts w:ascii="Times New Roman" w:hAnsi="Times New Roman" w:cs="Times New Roman"/>
          <w:spacing w:val="1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como</w:t>
      </w:r>
      <w:r w:rsidRPr="009D5C0A">
        <w:rPr>
          <w:rFonts w:ascii="Times New Roman" w:hAnsi="Times New Roman" w:cs="Times New Roman"/>
          <w:spacing w:val="1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se</w:t>
      </w:r>
      <w:r w:rsidRPr="009D5C0A">
        <w:rPr>
          <w:rFonts w:ascii="Times New Roman" w:hAnsi="Times New Roman" w:cs="Times New Roman"/>
          <w:spacing w:val="1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advirtió</w:t>
      </w:r>
      <w:r w:rsidRPr="009D5C0A">
        <w:rPr>
          <w:rFonts w:ascii="Times New Roman" w:hAnsi="Times New Roman" w:cs="Times New Roman"/>
          <w:spacing w:val="1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en</w:t>
      </w:r>
      <w:r w:rsidRPr="009D5C0A">
        <w:rPr>
          <w:rFonts w:ascii="Times New Roman" w:hAnsi="Times New Roman" w:cs="Times New Roman"/>
          <w:spacing w:val="1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la</w:t>
      </w:r>
      <w:r w:rsidRPr="009D5C0A">
        <w:rPr>
          <w:rFonts w:ascii="Times New Roman" w:hAnsi="Times New Roman" w:cs="Times New Roman"/>
          <w:spacing w:val="1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exposición</w:t>
      </w:r>
      <w:r w:rsidRPr="009D5C0A">
        <w:rPr>
          <w:rFonts w:ascii="Times New Roman" w:hAnsi="Times New Roman" w:cs="Times New Roman"/>
          <w:spacing w:val="1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de</w:t>
      </w:r>
      <w:r w:rsidRPr="009D5C0A">
        <w:rPr>
          <w:rFonts w:ascii="Times New Roman" w:hAnsi="Times New Roman" w:cs="Times New Roman"/>
          <w:spacing w:val="1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motivos</w:t>
      </w:r>
      <w:r w:rsidRPr="009D5C0A">
        <w:rPr>
          <w:rFonts w:ascii="Times New Roman" w:hAnsi="Times New Roman" w:cs="Times New Roman"/>
          <w:spacing w:val="1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correspondiente</w:t>
      </w:r>
      <w:r w:rsidRPr="009D5C0A">
        <w:rPr>
          <w:rFonts w:ascii="Times New Roman" w:hAnsi="Times New Roman" w:cs="Times New Roman"/>
          <w:spacing w:val="2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a</w:t>
      </w:r>
      <w:r w:rsidRPr="009D5C0A">
        <w:rPr>
          <w:rFonts w:ascii="Times New Roman" w:hAnsi="Times New Roman" w:cs="Times New Roman"/>
          <w:spacing w:val="1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la</w:t>
      </w:r>
      <w:r w:rsidRPr="009D5C0A">
        <w:rPr>
          <w:rFonts w:ascii="Times New Roman" w:hAnsi="Times New Roman" w:cs="Times New Roman"/>
          <w:spacing w:val="1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expedición</w:t>
      </w:r>
      <w:r w:rsidRPr="009D5C0A">
        <w:rPr>
          <w:rFonts w:ascii="Times New Roman" w:hAnsi="Times New Roman" w:cs="Times New Roman"/>
          <w:spacing w:val="1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de</w:t>
      </w:r>
      <w:r w:rsidRPr="009D5C0A">
        <w:rPr>
          <w:rFonts w:ascii="Times New Roman" w:hAnsi="Times New Roman" w:cs="Times New Roman"/>
          <w:spacing w:val="51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esa</w:t>
      </w:r>
      <w:r w:rsidRPr="009D5C0A">
        <w:rPr>
          <w:rFonts w:ascii="Times New Roman" w:hAnsi="Times New Roman" w:cs="Times New Roman"/>
          <w:spacing w:val="48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ley,</w:t>
      </w:r>
      <w:r w:rsidRPr="009D5C0A">
        <w:rPr>
          <w:rFonts w:ascii="Times New Roman" w:hAnsi="Times New Roman" w:cs="Times New Roman"/>
          <w:spacing w:val="4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existía</w:t>
      </w:r>
      <w:r w:rsidRPr="009D5C0A">
        <w:rPr>
          <w:rFonts w:ascii="Times New Roman" w:hAnsi="Times New Roman" w:cs="Times New Roman"/>
          <w:spacing w:val="49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la</w:t>
      </w:r>
      <w:r w:rsidRPr="009D5C0A">
        <w:rPr>
          <w:rFonts w:ascii="Times New Roman" w:hAnsi="Times New Roman" w:cs="Times New Roman"/>
          <w:spacing w:val="48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necesidad</w:t>
      </w:r>
      <w:r w:rsidRPr="009D5C0A">
        <w:rPr>
          <w:rFonts w:ascii="Times New Roman" w:hAnsi="Times New Roman" w:cs="Times New Roman"/>
          <w:spacing w:val="4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de</w:t>
      </w:r>
      <w:r w:rsidRPr="009D5C0A">
        <w:rPr>
          <w:rFonts w:ascii="Times New Roman" w:hAnsi="Times New Roman" w:cs="Times New Roman"/>
          <w:spacing w:val="51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racionalizar</w:t>
      </w:r>
      <w:r w:rsidRPr="009D5C0A">
        <w:rPr>
          <w:rFonts w:ascii="Times New Roman" w:hAnsi="Times New Roman" w:cs="Times New Roman"/>
          <w:spacing w:val="4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los</w:t>
      </w:r>
      <w:r w:rsidRPr="009D5C0A">
        <w:rPr>
          <w:rFonts w:ascii="Times New Roman" w:hAnsi="Times New Roman" w:cs="Times New Roman"/>
          <w:spacing w:val="4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procedimientos</w:t>
      </w:r>
      <w:r w:rsidRPr="009D5C0A">
        <w:rPr>
          <w:rFonts w:ascii="Times New Roman" w:hAnsi="Times New Roman" w:cs="Times New Roman"/>
          <w:spacing w:val="4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administrativos</w:t>
      </w:r>
      <w:r w:rsidRPr="009D5C0A">
        <w:rPr>
          <w:rFonts w:ascii="Times New Roman" w:hAnsi="Times New Roman" w:cs="Times New Roman"/>
          <w:spacing w:val="49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y</w:t>
      </w:r>
      <w:r w:rsidRPr="009D5C0A">
        <w:rPr>
          <w:rFonts w:ascii="Times New Roman" w:hAnsi="Times New Roman" w:cs="Times New Roman"/>
          <w:spacing w:val="4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de</w:t>
      </w:r>
      <w:r w:rsidRPr="009D5C0A">
        <w:rPr>
          <w:rFonts w:ascii="Times New Roman" w:hAnsi="Times New Roman" w:cs="Times New Roman"/>
          <w:spacing w:val="59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reducir</w:t>
      </w:r>
      <w:r w:rsidRPr="009D5C0A">
        <w:rPr>
          <w:rFonts w:ascii="Times New Roman" w:hAnsi="Times New Roman" w:cs="Times New Roman"/>
          <w:spacing w:val="51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el</w:t>
      </w:r>
      <w:r w:rsidRPr="009D5C0A">
        <w:rPr>
          <w:rFonts w:ascii="Times New Roman" w:hAnsi="Times New Roman" w:cs="Times New Roman"/>
          <w:spacing w:val="5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tiempo</w:t>
      </w:r>
      <w:r w:rsidRPr="009D5C0A">
        <w:rPr>
          <w:rFonts w:ascii="Times New Roman" w:hAnsi="Times New Roman" w:cs="Times New Roman"/>
          <w:spacing w:val="5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y</w:t>
      </w:r>
      <w:r w:rsidRPr="009D5C0A">
        <w:rPr>
          <w:rFonts w:ascii="Times New Roman" w:hAnsi="Times New Roman" w:cs="Times New Roman"/>
          <w:spacing w:val="49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el</w:t>
      </w:r>
      <w:r w:rsidRPr="009D5C0A">
        <w:rPr>
          <w:rFonts w:ascii="Times New Roman" w:hAnsi="Times New Roman" w:cs="Times New Roman"/>
          <w:spacing w:val="50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número</w:t>
      </w:r>
      <w:r w:rsidRPr="009D5C0A">
        <w:rPr>
          <w:rFonts w:ascii="Times New Roman" w:hAnsi="Times New Roman" w:cs="Times New Roman"/>
          <w:spacing w:val="51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de</w:t>
      </w:r>
      <w:r w:rsidRPr="009D5C0A">
        <w:rPr>
          <w:rFonts w:ascii="Times New Roman" w:hAnsi="Times New Roman" w:cs="Times New Roman"/>
          <w:spacing w:val="51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trámites</w:t>
      </w:r>
      <w:r w:rsidRPr="009D5C0A">
        <w:rPr>
          <w:rFonts w:ascii="Times New Roman" w:hAnsi="Times New Roman" w:cs="Times New Roman"/>
          <w:spacing w:val="49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que</w:t>
      </w:r>
      <w:r w:rsidRPr="009D5C0A">
        <w:rPr>
          <w:rFonts w:ascii="Times New Roman" w:hAnsi="Times New Roman" w:cs="Times New Roman"/>
          <w:spacing w:val="5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adelantan</w:t>
      </w:r>
      <w:r w:rsidRPr="009D5C0A">
        <w:rPr>
          <w:rFonts w:ascii="Times New Roman" w:hAnsi="Times New Roman" w:cs="Times New Roman"/>
          <w:spacing w:val="5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los</w:t>
      </w:r>
      <w:r w:rsidRPr="009D5C0A">
        <w:rPr>
          <w:rFonts w:ascii="Times New Roman" w:hAnsi="Times New Roman" w:cs="Times New Roman"/>
          <w:spacing w:val="60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ciudadanos.</w:t>
      </w:r>
      <w:r w:rsidRPr="009D5C0A">
        <w:rPr>
          <w:rFonts w:ascii="Times New Roman" w:hAnsi="Times New Roman" w:cs="Times New Roman"/>
          <w:spacing w:val="5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Con</w:t>
      </w:r>
      <w:r w:rsidRPr="009D5C0A">
        <w:rPr>
          <w:rFonts w:ascii="Times New Roman" w:hAnsi="Times New Roman" w:cs="Times New Roman"/>
          <w:spacing w:val="5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ese</w:t>
      </w:r>
      <w:r w:rsidRPr="009D5C0A">
        <w:rPr>
          <w:rFonts w:ascii="Times New Roman" w:hAnsi="Times New Roman" w:cs="Times New Roman"/>
          <w:spacing w:val="5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derrotero,</w:t>
      </w:r>
      <w:r w:rsidRPr="009D5C0A">
        <w:rPr>
          <w:rFonts w:ascii="Times New Roman" w:hAnsi="Times New Roman" w:cs="Times New Roman"/>
          <w:spacing w:val="-9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el</w:t>
      </w:r>
      <w:r w:rsidRPr="009D5C0A">
        <w:rPr>
          <w:rFonts w:ascii="Times New Roman" w:hAnsi="Times New Roman" w:cs="Times New Roman"/>
          <w:spacing w:val="-8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artículo</w:t>
      </w:r>
      <w:r w:rsidRPr="009D5C0A">
        <w:rPr>
          <w:rFonts w:ascii="Times New Roman" w:hAnsi="Times New Roman" w:cs="Times New Roman"/>
          <w:spacing w:val="-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43</w:t>
      </w:r>
      <w:r w:rsidRPr="009D5C0A">
        <w:rPr>
          <w:rFonts w:ascii="Times New Roman" w:hAnsi="Times New Roman" w:cs="Times New Roman"/>
          <w:spacing w:val="-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de</w:t>
      </w:r>
      <w:r w:rsidRPr="009D5C0A">
        <w:rPr>
          <w:rFonts w:ascii="Times New Roman" w:hAnsi="Times New Roman" w:cs="Times New Roman"/>
          <w:spacing w:val="-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la</w:t>
      </w:r>
      <w:r w:rsidRPr="009D5C0A">
        <w:rPr>
          <w:rFonts w:ascii="Times New Roman" w:hAnsi="Times New Roman" w:cs="Times New Roman"/>
          <w:spacing w:val="-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ley</w:t>
      </w:r>
      <w:r w:rsidRPr="009D5C0A">
        <w:rPr>
          <w:rFonts w:ascii="Times New Roman" w:hAnsi="Times New Roman" w:cs="Times New Roman"/>
          <w:spacing w:val="-9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habilitó</w:t>
      </w:r>
      <w:r w:rsidRPr="009D5C0A">
        <w:rPr>
          <w:rFonts w:ascii="Times New Roman" w:hAnsi="Times New Roman" w:cs="Times New Roman"/>
          <w:spacing w:val="-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en</w:t>
      </w:r>
      <w:r w:rsidRPr="009D5C0A">
        <w:rPr>
          <w:rFonts w:ascii="Times New Roman" w:hAnsi="Times New Roman" w:cs="Times New Roman"/>
          <w:spacing w:val="-9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el</w:t>
      </w:r>
      <w:r w:rsidRPr="009D5C0A">
        <w:rPr>
          <w:rFonts w:ascii="Times New Roman" w:hAnsi="Times New Roman" w:cs="Times New Roman"/>
          <w:spacing w:val="-8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ámbito</w:t>
      </w:r>
      <w:r w:rsidRPr="009D5C0A">
        <w:rPr>
          <w:rFonts w:ascii="Times New Roman" w:hAnsi="Times New Roman" w:cs="Times New Roman"/>
          <w:spacing w:val="-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tributario</w:t>
      </w:r>
      <w:r w:rsidRPr="009D5C0A">
        <w:rPr>
          <w:rFonts w:ascii="Times New Roman" w:hAnsi="Times New Roman" w:cs="Times New Roman"/>
          <w:spacing w:val="-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un</w:t>
      </w:r>
      <w:r w:rsidRPr="009D5C0A">
        <w:rPr>
          <w:rFonts w:ascii="Times New Roman" w:hAnsi="Times New Roman" w:cs="Times New Roman"/>
          <w:spacing w:val="-9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procedimiento</w:t>
      </w:r>
      <w:r w:rsidRPr="009D5C0A">
        <w:rPr>
          <w:rFonts w:ascii="Times New Roman" w:hAnsi="Times New Roman" w:cs="Times New Roman"/>
          <w:spacing w:val="-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especial</w:t>
      </w:r>
      <w:r w:rsidRPr="009D5C0A">
        <w:rPr>
          <w:rFonts w:ascii="Times New Roman" w:hAnsi="Times New Roman" w:cs="Times New Roman"/>
          <w:spacing w:val="91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para</w:t>
      </w:r>
      <w:r w:rsidRPr="009D5C0A">
        <w:rPr>
          <w:rFonts w:ascii="Times New Roman" w:hAnsi="Times New Roman" w:cs="Times New Roman"/>
          <w:spacing w:val="1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que</w:t>
      </w:r>
      <w:r w:rsidRPr="009D5C0A">
        <w:rPr>
          <w:rFonts w:ascii="Times New Roman" w:hAnsi="Times New Roman" w:cs="Times New Roman"/>
          <w:spacing w:val="1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 xml:space="preserve">la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autoridad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corrija</w:t>
      </w:r>
      <w:r w:rsidRPr="009D5C0A">
        <w:rPr>
          <w:rFonts w:ascii="Times New Roman" w:hAnsi="Times New Roman" w:cs="Times New Roman"/>
          <w:spacing w:val="1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 xml:space="preserve">en las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declaraciones</w:t>
      </w:r>
      <w:r w:rsidRPr="009D5C0A">
        <w:rPr>
          <w:rFonts w:ascii="Times New Roman" w:hAnsi="Times New Roman" w:cs="Times New Roman"/>
          <w:spacing w:val="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de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impuestos,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de</w:t>
      </w:r>
      <w:r w:rsidRPr="009D5C0A">
        <w:rPr>
          <w:rFonts w:ascii="Times New Roman" w:hAnsi="Times New Roman" w:cs="Times New Roman"/>
          <w:spacing w:val="-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oficio</w:t>
      </w:r>
      <w:r w:rsidRPr="009D5C0A">
        <w:rPr>
          <w:rFonts w:ascii="Times New Roman" w:hAnsi="Times New Roman" w:cs="Times New Roman"/>
          <w:spacing w:val="-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o a</w:t>
      </w:r>
      <w:r w:rsidRPr="009D5C0A">
        <w:rPr>
          <w:rFonts w:ascii="Times New Roman" w:hAnsi="Times New Roman" w:cs="Times New Roman"/>
          <w:spacing w:val="1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petición</w:t>
      </w:r>
      <w:r w:rsidRPr="009D5C0A">
        <w:rPr>
          <w:rFonts w:ascii="Times New Roman" w:hAnsi="Times New Roman" w:cs="Times New Roman"/>
          <w:spacing w:val="1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de</w:t>
      </w:r>
      <w:r w:rsidRPr="009D5C0A">
        <w:rPr>
          <w:rFonts w:ascii="Times New Roman" w:hAnsi="Times New Roman" w:cs="Times New Roman"/>
          <w:spacing w:val="7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parte,</w:t>
      </w:r>
      <w:r w:rsidRPr="009D5C0A">
        <w:rPr>
          <w:rFonts w:ascii="Times New Roman" w:hAnsi="Times New Roman" w:cs="Times New Roman"/>
          <w:spacing w:val="-11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«</w:t>
      </w:r>
      <w:r w:rsidRPr="009D5C0A">
        <w:rPr>
          <w:rFonts w:ascii="Times New Roman" w:hAnsi="Times New Roman" w:cs="Times New Roman"/>
          <w:i/>
          <w:iCs/>
          <w:sz w:val="22"/>
          <w:szCs w:val="22"/>
          <w:highlight w:val="cyan"/>
        </w:rPr>
        <w:t>sin</w:t>
      </w:r>
      <w:r w:rsidRPr="009D5C0A">
        <w:rPr>
          <w:rFonts w:ascii="Times New Roman" w:hAnsi="Times New Roman" w:cs="Times New Roman"/>
          <w:i/>
          <w:iCs/>
          <w:spacing w:val="-1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i/>
          <w:iCs/>
          <w:spacing w:val="-1"/>
          <w:sz w:val="22"/>
          <w:szCs w:val="22"/>
          <w:highlight w:val="cyan"/>
        </w:rPr>
        <w:t>sanción,</w:t>
      </w:r>
      <w:r w:rsidRPr="009D5C0A">
        <w:rPr>
          <w:rFonts w:ascii="Times New Roman" w:hAnsi="Times New Roman" w:cs="Times New Roman"/>
          <w:i/>
          <w:iCs/>
          <w:spacing w:val="-1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i/>
          <w:iCs/>
          <w:spacing w:val="-1"/>
          <w:sz w:val="22"/>
          <w:szCs w:val="22"/>
          <w:highlight w:val="cyan"/>
        </w:rPr>
        <w:t>errores</w:t>
      </w:r>
      <w:r w:rsidRPr="009D5C0A">
        <w:rPr>
          <w:rFonts w:ascii="Times New Roman" w:hAnsi="Times New Roman" w:cs="Times New Roman"/>
          <w:i/>
          <w:iCs/>
          <w:spacing w:val="-9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i/>
          <w:iCs/>
          <w:spacing w:val="-1"/>
          <w:sz w:val="22"/>
          <w:szCs w:val="22"/>
          <w:highlight w:val="cyan"/>
        </w:rPr>
        <w:t>de</w:t>
      </w:r>
      <w:r w:rsidRPr="009D5C0A">
        <w:rPr>
          <w:rFonts w:ascii="Times New Roman" w:hAnsi="Times New Roman" w:cs="Times New Roman"/>
          <w:i/>
          <w:iCs/>
          <w:spacing w:val="-9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i/>
          <w:iCs/>
          <w:sz w:val="22"/>
          <w:szCs w:val="22"/>
          <w:highlight w:val="cyan"/>
        </w:rPr>
        <w:t>NIT,</w:t>
      </w:r>
      <w:r w:rsidRPr="009D5C0A">
        <w:rPr>
          <w:rFonts w:ascii="Times New Roman" w:hAnsi="Times New Roman" w:cs="Times New Roman"/>
          <w:i/>
          <w:iCs/>
          <w:spacing w:val="-1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i/>
          <w:iCs/>
          <w:spacing w:val="-1"/>
          <w:sz w:val="22"/>
          <w:szCs w:val="22"/>
          <w:highlight w:val="cyan"/>
        </w:rPr>
        <w:t>de</w:t>
      </w:r>
      <w:r w:rsidRPr="009D5C0A">
        <w:rPr>
          <w:rFonts w:ascii="Times New Roman" w:hAnsi="Times New Roman" w:cs="Times New Roman"/>
          <w:i/>
          <w:iCs/>
          <w:spacing w:val="-9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i/>
          <w:iCs/>
          <w:spacing w:val="-1"/>
          <w:sz w:val="22"/>
          <w:szCs w:val="22"/>
          <w:highlight w:val="cyan"/>
        </w:rPr>
        <w:t>imputación</w:t>
      </w:r>
      <w:r w:rsidRPr="009D5C0A">
        <w:rPr>
          <w:rFonts w:ascii="Times New Roman" w:hAnsi="Times New Roman" w:cs="Times New Roman"/>
          <w:i/>
          <w:iCs/>
          <w:spacing w:val="-8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i/>
          <w:iCs/>
          <w:sz w:val="22"/>
          <w:szCs w:val="22"/>
          <w:highlight w:val="cyan"/>
        </w:rPr>
        <w:t>o</w:t>
      </w:r>
      <w:r w:rsidRPr="009D5C0A">
        <w:rPr>
          <w:rFonts w:ascii="Times New Roman" w:hAnsi="Times New Roman" w:cs="Times New Roman"/>
          <w:i/>
          <w:iCs/>
          <w:spacing w:val="-11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i/>
          <w:iCs/>
          <w:spacing w:val="-1"/>
          <w:sz w:val="22"/>
          <w:szCs w:val="22"/>
          <w:highlight w:val="cyan"/>
        </w:rPr>
        <w:t>errores</w:t>
      </w:r>
      <w:r w:rsidRPr="009D5C0A">
        <w:rPr>
          <w:rFonts w:ascii="Times New Roman" w:hAnsi="Times New Roman" w:cs="Times New Roman"/>
          <w:i/>
          <w:iCs/>
          <w:spacing w:val="-1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i/>
          <w:iCs/>
          <w:spacing w:val="-1"/>
          <w:sz w:val="22"/>
          <w:szCs w:val="22"/>
          <w:highlight w:val="cyan"/>
        </w:rPr>
        <w:t>aritméticos</w:t>
      </w:r>
      <w:r w:rsidRPr="009D5C0A">
        <w:rPr>
          <w:rFonts w:ascii="Times New Roman" w:hAnsi="Times New Roman" w:cs="Times New Roman"/>
          <w:i/>
          <w:iCs/>
          <w:spacing w:val="-10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i/>
          <w:iCs/>
          <w:spacing w:val="-1"/>
          <w:sz w:val="22"/>
          <w:szCs w:val="22"/>
          <w:highlight w:val="cyan"/>
        </w:rPr>
        <w:t>siempre</w:t>
      </w:r>
      <w:r w:rsidRPr="009D5C0A">
        <w:rPr>
          <w:rFonts w:ascii="Times New Roman" w:hAnsi="Times New Roman" w:cs="Times New Roman"/>
          <w:i/>
          <w:iCs/>
          <w:spacing w:val="-9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i/>
          <w:iCs/>
          <w:sz w:val="22"/>
          <w:szCs w:val="22"/>
          <w:highlight w:val="cyan"/>
        </w:rPr>
        <w:t>y</w:t>
      </w:r>
      <w:r w:rsidRPr="009D5C0A">
        <w:rPr>
          <w:rFonts w:ascii="Times New Roman" w:hAnsi="Times New Roman" w:cs="Times New Roman"/>
          <w:i/>
          <w:iCs/>
          <w:spacing w:val="-10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i/>
          <w:iCs/>
          <w:spacing w:val="-1"/>
          <w:sz w:val="22"/>
          <w:szCs w:val="22"/>
          <w:highlight w:val="cyan"/>
        </w:rPr>
        <w:t>cuando</w:t>
      </w:r>
      <w:r w:rsidRPr="009D5C0A">
        <w:rPr>
          <w:rFonts w:ascii="Times New Roman" w:hAnsi="Times New Roman" w:cs="Times New Roman"/>
          <w:i/>
          <w:iCs/>
          <w:spacing w:val="6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i/>
          <w:iCs/>
          <w:sz w:val="22"/>
          <w:szCs w:val="22"/>
          <w:highlight w:val="cyan"/>
        </w:rPr>
        <w:t>la</w:t>
      </w:r>
      <w:r w:rsidRPr="009D5C0A">
        <w:rPr>
          <w:rFonts w:ascii="Times New Roman" w:hAnsi="Times New Roman" w:cs="Times New Roman"/>
          <w:i/>
          <w:iCs/>
          <w:spacing w:val="19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i/>
          <w:iCs/>
          <w:spacing w:val="-1"/>
          <w:sz w:val="22"/>
          <w:szCs w:val="22"/>
          <w:highlight w:val="cyan"/>
        </w:rPr>
        <w:t>modificación</w:t>
      </w:r>
      <w:r w:rsidRPr="009D5C0A">
        <w:rPr>
          <w:rFonts w:ascii="Times New Roman" w:hAnsi="Times New Roman" w:cs="Times New Roman"/>
          <w:i/>
          <w:iCs/>
          <w:spacing w:val="20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i/>
          <w:iCs/>
          <w:spacing w:val="-1"/>
          <w:sz w:val="22"/>
          <w:szCs w:val="22"/>
          <w:highlight w:val="cyan"/>
        </w:rPr>
        <w:t>no</w:t>
      </w:r>
      <w:r w:rsidRPr="009D5C0A">
        <w:rPr>
          <w:rFonts w:ascii="Times New Roman" w:hAnsi="Times New Roman" w:cs="Times New Roman"/>
          <w:i/>
          <w:iCs/>
          <w:spacing w:val="20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i/>
          <w:iCs/>
          <w:spacing w:val="-1"/>
          <w:sz w:val="22"/>
          <w:szCs w:val="22"/>
          <w:highlight w:val="cyan"/>
        </w:rPr>
        <w:t>resulte</w:t>
      </w:r>
      <w:r w:rsidRPr="009D5C0A">
        <w:rPr>
          <w:rFonts w:ascii="Times New Roman" w:hAnsi="Times New Roman" w:cs="Times New Roman"/>
          <w:i/>
          <w:iCs/>
          <w:spacing w:val="20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i/>
          <w:iCs/>
          <w:spacing w:val="-1"/>
          <w:sz w:val="22"/>
          <w:szCs w:val="22"/>
          <w:highlight w:val="cyan"/>
        </w:rPr>
        <w:t>relevante</w:t>
      </w:r>
      <w:r w:rsidRPr="009D5C0A">
        <w:rPr>
          <w:rFonts w:ascii="Times New Roman" w:hAnsi="Times New Roman" w:cs="Times New Roman"/>
          <w:i/>
          <w:iCs/>
          <w:spacing w:val="1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i/>
          <w:iCs/>
          <w:sz w:val="22"/>
          <w:szCs w:val="22"/>
          <w:highlight w:val="cyan"/>
        </w:rPr>
        <w:t>para</w:t>
      </w:r>
      <w:r w:rsidRPr="009D5C0A">
        <w:rPr>
          <w:rFonts w:ascii="Times New Roman" w:hAnsi="Times New Roman" w:cs="Times New Roman"/>
          <w:i/>
          <w:iCs/>
          <w:spacing w:val="1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i/>
          <w:iCs/>
          <w:spacing w:val="-1"/>
          <w:sz w:val="22"/>
          <w:szCs w:val="22"/>
          <w:highlight w:val="cyan"/>
        </w:rPr>
        <w:t>definir</w:t>
      </w:r>
      <w:r w:rsidRPr="009D5C0A">
        <w:rPr>
          <w:rFonts w:ascii="Times New Roman" w:hAnsi="Times New Roman" w:cs="Times New Roman"/>
          <w:i/>
          <w:iCs/>
          <w:spacing w:val="18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i/>
          <w:iCs/>
          <w:sz w:val="22"/>
          <w:szCs w:val="22"/>
          <w:highlight w:val="cyan"/>
        </w:rPr>
        <w:t>de</w:t>
      </w:r>
      <w:r w:rsidRPr="009D5C0A">
        <w:rPr>
          <w:rFonts w:ascii="Times New Roman" w:hAnsi="Times New Roman" w:cs="Times New Roman"/>
          <w:i/>
          <w:iCs/>
          <w:spacing w:val="20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i/>
          <w:iCs/>
          <w:spacing w:val="-1"/>
          <w:sz w:val="22"/>
          <w:szCs w:val="22"/>
          <w:highlight w:val="cyan"/>
        </w:rPr>
        <w:t>fondo</w:t>
      </w:r>
      <w:r w:rsidRPr="009D5C0A">
        <w:rPr>
          <w:rFonts w:ascii="Times New Roman" w:hAnsi="Times New Roman" w:cs="Times New Roman"/>
          <w:i/>
          <w:iCs/>
          <w:spacing w:val="20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i/>
          <w:iCs/>
          <w:sz w:val="22"/>
          <w:szCs w:val="22"/>
          <w:highlight w:val="cyan"/>
        </w:rPr>
        <w:t>la</w:t>
      </w:r>
      <w:r w:rsidRPr="009D5C0A">
        <w:rPr>
          <w:rFonts w:ascii="Times New Roman" w:hAnsi="Times New Roman" w:cs="Times New Roman"/>
          <w:i/>
          <w:iCs/>
          <w:spacing w:val="1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i/>
          <w:iCs/>
          <w:spacing w:val="-1"/>
          <w:sz w:val="22"/>
          <w:szCs w:val="22"/>
          <w:highlight w:val="cyan"/>
        </w:rPr>
        <w:t>determinación</w:t>
      </w:r>
      <w:r w:rsidRPr="009D5C0A">
        <w:rPr>
          <w:rFonts w:ascii="Times New Roman" w:hAnsi="Times New Roman" w:cs="Times New Roman"/>
          <w:i/>
          <w:iCs/>
          <w:spacing w:val="18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i/>
          <w:iCs/>
          <w:sz w:val="22"/>
          <w:szCs w:val="22"/>
          <w:highlight w:val="cyan"/>
        </w:rPr>
        <w:t>del</w:t>
      </w:r>
      <w:r w:rsidRPr="009D5C0A">
        <w:rPr>
          <w:rFonts w:ascii="Times New Roman" w:hAnsi="Times New Roman" w:cs="Times New Roman"/>
          <w:i/>
          <w:iCs/>
          <w:spacing w:val="18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i/>
          <w:iCs/>
          <w:sz w:val="22"/>
          <w:szCs w:val="22"/>
          <w:highlight w:val="cyan"/>
        </w:rPr>
        <w:t>tributo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»;</w:t>
      </w:r>
      <w:r w:rsidRPr="009D5C0A">
        <w:rPr>
          <w:rFonts w:ascii="Times New Roman" w:hAnsi="Times New Roman" w:cs="Times New Roman"/>
          <w:spacing w:val="71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corrección</w:t>
      </w:r>
      <w:r w:rsidRPr="009D5C0A">
        <w:rPr>
          <w:rFonts w:ascii="Times New Roman" w:hAnsi="Times New Roman" w:cs="Times New Roman"/>
          <w:spacing w:val="1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que</w:t>
      </w:r>
      <w:r w:rsidRPr="009D5C0A">
        <w:rPr>
          <w:rFonts w:ascii="Times New Roman" w:hAnsi="Times New Roman" w:cs="Times New Roman"/>
          <w:spacing w:val="1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«</w:t>
      </w:r>
      <w:r w:rsidRPr="009D5C0A">
        <w:rPr>
          <w:rFonts w:ascii="Times New Roman" w:hAnsi="Times New Roman" w:cs="Times New Roman"/>
          <w:i/>
          <w:iCs/>
          <w:spacing w:val="-1"/>
          <w:sz w:val="22"/>
          <w:szCs w:val="22"/>
          <w:highlight w:val="cyan"/>
        </w:rPr>
        <w:t>se</w:t>
      </w:r>
      <w:r w:rsidRPr="009D5C0A">
        <w:rPr>
          <w:rFonts w:ascii="Times New Roman" w:hAnsi="Times New Roman" w:cs="Times New Roman"/>
          <w:i/>
          <w:iCs/>
          <w:spacing w:val="1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i/>
          <w:iCs/>
          <w:spacing w:val="-1"/>
          <w:sz w:val="22"/>
          <w:szCs w:val="22"/>
          <w:highlight w:val="cyan"/>
        </w:rPr>
        <w:t>podrá</w:t>
      </w:r>
      <w:r w:rsidRPr="009D5C0A">
        <w:rPr>
          <w:rFonts w:ascii="Times New Roman" w:hAnsi="Times New Roman" w:cs="Times New Roman"/>
          <w:i/>
          <w:iCs/>
          <w:spacing w:val="1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i/>
          <w:iCs/>
          <w:spacing w:val="-1"/>
          <w:sz w:val="22"/>
          <w:szCs w:val="22"/>
          <w:highlight w:val="cyan"/>
        </w:rPr>
        <w:t>realizar</w:t>
      </w:r>
      <w:r w:rsidRPr="009D5C0A">
        <w:rPr>
          <w:rFonts w:ascii="Times New Roman" w:hAnsi="Times New Roman" w:cs="Times New Roman"/>
          <w:i/>
          <w:iCs/>
          <w:spacing w:val="1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i/>
          <w:iCs/>
          <w:sz w:val="22"/>
          <w:szCs w:val="22"/>
          <w:highlight w:val="cyan"/>
        </w:rPr>
        <w:t>en</w:t>
      </w:r>
      <w:r w:rsidRPr="009D5C0A">
        <w:rPr>
          <w:rFonts w:ascii="Times New Roman" w:hAnsi="Times New Roman" w:cs="Times New Roman"/>
          <w:i/>
          <w:iCs/>
          <w:spacing w:val="1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i/>
          <w:iCs/>
          <w:spacing w:val="-1"/>
          <w:sz w:val="22"/>
          <w:szCs w:val="22"/>
          <w:highlight w:val="cyan"/>
        </w:rPr>
        <w:t>cualquier</w:t>
      </w:r>
      <w:r w:rsidRPr="009D5C0A">
        <w:rPr>
          <w:rFonts w:ascii="Times New Roman" w:hAnsi="Times New Roman" w:cs="Times New Roman"/>
          <w:i/>
          <w:iCs/>
          <w:spacing w:val="1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i/>
          <w:iCs/>
          <w:spacing w:val="-1"/>
          <w:sz w:val="22"/>
          <w:szCs w:val="22"/>
          <w:highlight w:val="cyan"/>
        </w:rPr>
        <w:t>tiempo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»</w:t>
      </w:r>
      <w:r w:rsidRPr="009D5C0A">
        <w:rPr>
          <w:rFonts w:ascii="Times New Roman" w:hAnsi="Times New Roman" w:cs="Times New Roman"/>
          <w:spacing w:val="1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(inciso</w:t>
      </w:r>
      <w:r w:rsidRPr="009D5C0A">
        <w:rPr>
          <w:rFonts w:ascii="Times New Roman" w:hAnsi="Times New Roman" w:cs="Times New Roman"/>
          <w:spacing w:val="1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3.º).</w:t>
      </w:r>
      <w:r w:rsidRPr="009D5C0A">
        <w:rPr>
          <w:rFonts w:ascii="Times New Roman" w:hAnsi="Times New Roman" w:cs="Times New Roman"/>
          <w:spacing w:val="1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Por</w:t>
      </w:r>
      <w:r w:rsidRPr="009D5C0A">
        <w:rPr>
          <w:rFonts w:ascii="Times New Roman" w:hAnsi="Times New Roman" w:cs="Times New Roman"/>
          <w:spacing w:val="11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ende,</w:t>
      </w:r>
      <w:r w:rsidRPr="009D5C0A">
        <w:rPr>
          <w:rFonts w:ascii="Times New Roman" w:hAnsi="Times New Roman" w:cs="Times New Roman"/>
          <w:spacing w:val="1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la</w:t>
      </w:r>
      <w:r w:rsidRPr="009D5C0A">
        <w:rPr>
          <w:rFonts w:ascii="Times New Roman" w:hAnsi="Times New Roman" w:cs="Times New Roman"/>
          <w:spacing w:val="1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norma</w:t>
      </w:r>
      <w:r w:rsidRPr="009D5C0A">
        <w:rPr>
          <w:rFonts w:ascii="Times New Roman" w:hAnsi="Times New Roman" w:cs="Times New Roman"/>
          <w:spacing w:val="7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consagró</w:t>
      </w:r>
      <w:r w:rsidRPr="009D5C0A">
        <w:rPr>
          <w:rFonts w:ascii="Times New Roman" w:hAnsi="Times New Roman" w:cs="Times New Roman"/>
          <w:spacing w:val="1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la</w:t>
      </w:r>
      <w:r w:rsidRPr="009D5C0A">
        <w:rPr>
          <w:rFonts w:ascii="Times New Roman" w:hAnsi="Times New Roman" w:cs="Times New Roman"/>
          <w:spacing w:val="10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posibilidad,</w:t>
      </w:r>
      <w:r w:rsidRPr="009D5C0A">
        <w:rPr>
          <w:rFonts w:ascii="Times New Roman" w:hAnsi="Times New Roman" w:cs="Times New Roman"/>
          <w:spacing w:val="1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entre</w:t>
      </w:r>
      <w:r w:rsidRPr="009D5C0A">
        <w:rPr>
          <w:rFonts w:ascii="Times New Roman" w:hAnsi="Times New Roman" w:cs="Times New Roman"/>
          <w:spacing w:val="1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otras</w:t>
      </w:r>
      <w:r w:rsidRPr="009D5C0A">
        <w:rPr>
          <w:rFonts w:ascii="Times New Roman" w:hAnsi="Times New Roman" w:cs="Times New Roman"/>
          <w:spacing w:val="1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de</w:t>
      </w:r>
      <w:r w:rsidRPr="009D5C0A">
        <w:rPr>
          <w:rFonts w:ascii="Times New Roman" w:hAnsi="Times New Roman" w:cs="Times New Roman"/>
          <w:spacing w:val="1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las</w:t>
      </w:r>
      <w:r w:rsidRPr="009D5C0A">
        <w:rPr>
          <w:rFonts w:ascii="Times New Roman" w:hAnsi="Times New Roman" w:cs="Times New Roman"/>
          <w:spacing w:val="1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circunstancias</w:t>
      </w:r>
      <w:r w:rsidRPr="009D5C0A">
        <w:rPr>
          <w:rFonts w:ascii="Times New Roman" w:hAnsi="Times New Roman" w:cs="Times New Roman"/>
          <w:spacing w:val="1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que</w:t>
      </w:r>
      <w:r w:rsidRPr="009D5C0A">
        <w:rPr>
          <w:rFonts w:ascii="Times New Roman" w:hAnsi="Times New Roman" w:cs="Times New Roman"/>
          <w:spacing w:val="1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contempla,</w:t>
      </w:r>
      <w:r w:rsidRPr="009D5C0A">
        <w:rPr>
          <w:rFonts w:ascii="Times New Roman" w:hAnsi="Times New Roman" w:cs="Times New Roman"/>
          <w:spacing w:val="1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de</w:t>
      </w:r>
      <w:r w:rsidRPr="009D5C0A">
        <w:rPr>
          <w:rFonts w:ascii="Times New Roman" w:hAnsi="Times New Roman" w:cs="Times New Roman"/>
          <w:spacing w:val="1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enmendar,</w:t>
      </w:r>
      <w:r w:rsidRPr="009D5C0A">
        <w:rPr>
          <w:rFonts w:ascii="Times New Roman" w:hAnsi="Times New Roman" w:cs="Times New Roman"/>
          <w:spacing w:val="7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sin</w:t>
      </w:r>
      <w:r w:rsidRPr="009D5C0A">
        <w:rPr>
          <w:rFonts w:ascii="Times New Roman" w:hAnsi="Times New Roman" w:cs="Times New Roman"/>
          <w:spacing w:val="-1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consecuencias</w:t>
      </w:r>
      <w:r w:rsidRPr="009D5C0A">
        <w:rPr>
          <w:rFonts w:ascii="Times New Roman" w:hAnsi="Times New Roman" w:cs="Times New Roman"/>
          <w:spacing w:val="-1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sancionadoras</w:t>
      </w:r>
      <w:r w:rsidRPr="009D5C0A">
        <w:rPr>
          <w:rFonts w:ascii="Times New Roman" w:hAnsi="Times New Roman" w:cs="Times New Roman"/>
          <w:spacing w:val="-1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para</w:t>
      </w:r>
      <w:r w:rsidRPr="009D5C0A">
        <w:rPr>
          <w:rFonts w:ascii="Times New Roman" w:hAnsi="Times New Roman" w:cs="Times New Roman"/>
          <w:spacing w:val="-1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el</w:t>
      </w:r>
      <w:r w:rsidRPr="009D5C0A">
        <w:rPr>
          <w:rFonts w:ascii="Times New Roman" w:hAnsi="Times New Roman" w:cs="Times New Roman"/>
          <w:spacing w:val="-1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declarante,</w:t>
      </w:r>
      <w:r w:rsidRPr="009D5C0A">
        <w:rPr>
          <w:rFonts w:ascii="Times New Roman" w:hAnsi="Times New Roman" w:cs="Times New Roman"/>
          <w:spacing w:val="-1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los</w:t>
      </w:r>
      <w:r w:rsidRPr="009D5C0A">
        <w:rPr>
          <w:rFonts w:ascii="Times New Roman" w:hAnsi="Times New Roman" w:cs="Times New Roman"/>
          <w:spacing w:val="-1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errores</w:t>
      </w:r>
      <w:r w:rsidRPr="009D5C0A">
        <w:rPr>
          <w:rFonts w:ascii="Times New Roman" w:hAnsi="Times New Roman" w:cs="Times New Roman"/>
          <w:spacing w:val="-1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en</w:t>
      </w:r>
      <w:r w:rsidRPr="009D5C0A">
        <w:rPr>
          <w:rFonts w:ascii="Times New Roman" w:hAnsi="Times New Roman" w:cs="Times New Roman"/>
          <w:spacing w:val="-1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los</w:t>
      </w:r>
      <w:r w:rsidRPr="009D5C0A">
        <w:rPr>
          <w:rFonts w:ascii="Times New Roman" w:hAnsi="Times New Roman" w:cs="Times New Roman"/>
          <w:spacing w:val="-1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que</w:t>
      </w:r>
      <w:r w:rsidRPr="009D5C0A">
        <w:rPr>
          <w:rFonts w:ascii="Times New Roman" w:hAnsi="Times New Roman" w:cs="Times New Roman"/>
          <w:spacing w:val="-1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haya</w:t>
      </w:r>
      <w:r w:rsidRPr="009D5C0A">
        <w:rPr>
          <w:rFonts w:ascii="Times New Roman" w:hAnsi="Times New Roman" w:cs="Times New Roman"/>
          <w:spacing w:val="-1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incurrido</w:t>
      </w:r>
      <w:r w:rsidRPr="009D5C0A">
        <w:rPr>
          <w:rFonts w:ascii="Times New Roman" w:hAnsi="Times New Roman" w:cs="Times New Roman"/>
          <w:spacing w:val="81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al</w:t>
      </w:r>
      <w:r w:rsidRPr="009D5C0A">
        <w:rPr>
          <w:rFonts w:ascii="Times New Roman" w:hAnsi="Times New Roman" w:cs="Times New Roman"/>
          <w:spacing w:val="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diligenciar</w:t>
      </w:r>
      <w:r w:rsidRPr="009D5C0A">
        <w:rPr>
          <w:rFonts w:ascii="Times New Roman" w:hAnsi="Times New Roman" w:cs="Times New Roman"/>
          <w:spacing w:val="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sus</w:t>
      </w:r>
      <w:r w:rsidRPr="009D5C0A">
        <w:rPr>
          <w:rFonts w:ascii="Times New Roman" w:hAnsi="Times New Roman" w:cs="Times New Roman"/>
          <w:spacing w:val="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formularios,</w:t>
      </w:r>
      <w:r w:rsidRPr="009D5C0A">
        <w:rPr>
          <w:rFonts w:ascii="Times New Roman" w:hAnsi="Times New Roman" w:cs="Times New Roman"/>
          <w:spacing w:val="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referidos</w:t>
      </w:r>
      <w:r w:rsidRPr="009D5C0A">
        <w:rPr>
          <w:rFonts w:ascii="Times New Roman" w:hAnsi="Times New Roman" w:cs="Times New Roman"/>
          <w:spacing w:val="1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a</w:t>
      </w:r>
      <w:r w:rsidRPr="009D5C0A">
        <w:rPr>
          <w:rFonts w:ascii="Times New Roman" w:hAnsi="Times New Roman" w:cs="Times New Roman"/>
          <w:spacing w:val="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la</w:t>
      </w:r>
      <w:r w:rsidRPr="009D5C0A">
        <w:rPr>
          <w:rFonts w:ascii="Times New Roman" w:hAnsi="Times New Roman" w:cs="Times New Roman"/>
          <w:spacing w:val="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imputación</w:t>
      </w:r>
      <w:r w:rsidRPr="009D5C0A">
        <w:rPr>
          <w:rFonts w:ascii="Times New Roman" w:hAnsi="Times New Roman" w:cs="Times New Roman"/>
          <w:spacing w:val="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de</w:t>
      </w:r>
      <w:r w:rsidRPr="009D5C0A">
        <w:rPr>
          <w:rFonts w:ascii="Times New Roman" w:hAnsi="Times New Roman" w:cs="Times New Roman"/>
          <w:spacing w:val="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cifras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acreditadas</w:t>
      </w:r>
      <w:r w:rsidRPr="009D5C0A">
        <w:rPr>
          <w:rFonts w:ascii="Times New Roman" w:hAnsi="Times New Roman" w:cs="Times New Roman"/>
          <w:spacing w:val="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en</w:t>
      </w:r>
      <w:r w:rsidRPr="009D5C0A">
        <w:rPr>
          <w:rFonts w:ascii="Times New Roman" w:hAnsi="Times New Roman" w:cs="Times New Roman"/>
          <w:spacing w:val="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periodos</w:t>
      </w:r>
      <w:r w:rsidRPr="009D5C0A">
        <w:rPr>
          <w:rFonts w:ascii="Times New Roman" w:hAnsi="Times New Roman" w:cs="Times New Roman"/>
          <w:spacing w:val="89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anteriores,</w:t>
      </w:r>
      <w:r w:rsidRPr="009D5C0A">
        <w:rPr>
          <w:rFonts w:ascii="Times New Roman" w:hAnsi="Times New Roman" w:cs="Times New Roman"/>
          <w:spacing w:val="29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para</w:t>
      </w:r>
      <w:r w:rsidRPr="009D5C0A">
        <w:rPr>
          <w:rFonts w:ascii="Times New Roman" w:hAnsi="Times New Roman" w:cs="Times New Roman"/>
          <w:spacing w:val="2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el</w:t>
      </w:r>
      <w:r w:rsidRPr="009D5C0A">
        <w:rPr>
          <w:rFonts w:ascii="Times New Roman" w:hAnsi="Times New Roman" w:cs="Times New Roman"/>
          <w:spacing w:val="28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pago</w:t>
      </w:r>
      <w:r w:rsidRPr="009D5C0A">
        <w:rPr>
          <w:rFonts w:ascii="Times New Roman" w:hAnsi="Times New Roman" w:cs="Times New Roman"/>
          <w:spacing w:val="29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de</w:t>
      </w:r>
      <w:r w:rsidRPr="009D5C0A">
        <w:rPr>
          <w:rFonts w:ascii="Times New Roman" w:hAnsi="Times New Roman" w:cs="Times New Roman"/>
          <w:spacing w:val="29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la</w:t>
      </w:r>
      <w:r w:rsidRPr="009D5C0A">
        <w:rPr>
          <w:rFonts w:ascii="Times New Roman" w:hAnsi="Times New Roman" w:cs="Times New Roman"/>
          <w:spacing w:val="29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cuota</w:t>
      </w:r>
      <w:r w:rsidRPr="009D5C0A">
        <w:rPr>
          <w:rFonts w:ascii="Times New Roman" w:hAnsi="Times New Roman" w:cs="Times New Roman"/>
          <w:spacing w:val="30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tributaria</w:t>
      </w:r>
      <w:r w:rsidRPr="009D5C0A">
        <w:rPr>
          <w:rFonts w:ascii="Times New Roman" w:hAnsi="Times New Roman" w:cs="Times New Roman"/>
          <w:spacing w:val="3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liquidada</w:t>
      </w:r>
      <w:r w:rsidRPr="009D5C0A">
        <w:rPr>
          <w:rFonts w:ascii="Times New Roman" w:hAnsi="Times New Roman" w:cs="Times New Roman"/>
          <w:spacing w:val="30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en</w:t>
      </w:r>
      <w:r w:rsidRPr="009D5C0A">
        <w:rPr>
          <w:rFonts w:ascii="Times New Roman" w:hAnsi="Times New Roman" w:cs="Times New Roman"/>
          <w:spacing w:val="29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2"/>
          <w:sz w:val="22"/>
          <w:szCs w:val="22"/>
          <w:highlight w:val="cyan"/>
        </w:rPr>
        <w:t>la</w:t>
      </w:r>
      <w:r w:rsidRPr="009D5C0A">
        <w:rPr>
          <w:rFonts w:ascii="Times New Roman" w:hAnsi="Times New Roman" w:cs="Times New Roman"/>
          <w:spacing w:val="31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declaración</w:t>
      </w:r>
      <w:r w:rsidRPr="009D5C0A">
        <w:rPr>
          <w:rFonts w:ascii="Times New Roman" w:hAnsi="Times New Roman" w:cs="Times New Roman"/>
          <w:spacing w:val="29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objeto</w:t>
      </w:r>
      <w:r w:rsidRPr="009D5C0A">
        <w:rPr>
          <w:rFonts w:ascii="Times New Roman" w:hAnsi="Times New Roman" w:cs="Times New Roman"/>
          <w:spacing w:val="2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de</w:t>
      </w:r>
      <w:r w:rsidRPr="009D5C0A">
        <w:rPr>
          <w:rFonts w:ascii="Times New Roman" w:hAnsi="Times New Roman" w:cs="Times New Roman"/>
          <w:spacing w:val="29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la</w:t>
      </w:r>
      <w:r w:rsidRPr="009D5C0A">
        <w:rPr>
          <w:rFonts w:ascii="Times New Roman" w:hAnsi="Times New Roman" w:cs="Times New Roman"/>
          <w:spacing w:val="71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corrección.</w:t>
      </w:r>
    </w:p>
    <w:p w:rsidR="0029713F" w:rsidRPr="009D5C0A" w:rsidRDefault="0029713F" w:rsidP="00456214">
      <w:pPr>
        <w:pStyle w:val="Textoindependiente"/>
        <w:kinsoku w:val="0"/>
        <w:overflowPunct w:val="0"/>
        <w:rPr>
          <w:rFonts w:ascii="Times New Roman" w:hAnsi="Times New Roman" w:cs="Times New Roman"/>
          <w:sz w:val="22"/>
          <w:szCs w:val="22"/>
          <w:highlight w:val="cyan"/>
        </w:rPr>
      </w:pPr>
    </w:p>
    <w:p w:rsidR="0029713F" w:rsidRPr="009D5C0A" w:rsidRDefault="0029713F" w:rsidP="00456214">
      <w:pPr>
        <w:pStyle w:val="Textoindependiente"/>
        <w:kinsoku w:val="0"/>
        <w:overflowPunct w:val="0"/>
        <w:jc w:val="both"/>
        <w:rPr>
          <w:rFonts w:ascii="Times New Roman" w:hAnsi="Times New Roman" w:cs="Times New Roman"/>
          <w:spacing w:val="-1"/>
          <w:sz w:val="22"/>
          <w:szCs w:val="22"/>
          <w:highlight w:val="cyan"/>
        </w:rPr>
      </w:pPr>
      <w:r w:rsidRPr="009D5C0A">
        <w:rPr>
          <w:rFonts w:ascii="Times New Roman" w:hAnsi="Times New Roman" w:cs="Times New Roman"/>
          <w:sz w:val="22"/>
          <w:szCs w:val="22"/>
          <w:highlight w:val="cyan"/>
        </w:rPr>
        <w:t>Lo</w:t>
      </w:r>
      <w:r w:rsidRPr="009D5C0A">
        <w:rPr>
          <w:rFonts w:ascii="Times New Roman" w:hAnsi="Times New Roman" w:cs="Times New Roman"/>
          <w:spacing w:val="61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anterior</w:t>
      </w:r>
      <w:r w:rsidRPr="009D5C0A">
        <w:rPr>
          <w:rFonts w:ascii="Times New Roman" w:hAnsi="Times New Roman" w:cs="Times New Roman"/>
          <w:spacing w:val="6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obedece</w:t>
      </w:r>
      <w:r w:rsidRPr="009D5C0A">
        <w:rPr>
          <w:rFonts w:ascii="Times New Roman" w:hAnsi="Times New Roman" w:cs="Times New Roman"/>
          <w:spacing w:val="6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a</w:t>
      </w:r>
      <w:r w:rsidRPr="009D5C0A">
        <w:rPr>
          <w:rFonts w:ascii="Times New Roman" w:hAnsi="Times New Roman" w:cs="Times New Roman"/>
          <w:spacing w:val="1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que,</w:t>
      </w:r>
      <w:r w:rsidRPr="009D5C0A">
        <w:rPr>
          <w:rFonts w:ascii="Times New Roman" w:hAnsi="Times New Roman" w:cs="Times New Roman"/>
          <w:spacing w:val="61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en</w:t>
      </w:r>
      <w:r w:rsidRPr="009D5C0A">
        <w:rPr>
          <w:rFonts w:ascii="Times New Roman" w:hAnsi="Times New Roman" w:cs="Times New Roman"/>
          <w:spacing w:val="6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las</w:t>
      </w:r>
      <w:r w:rsidRPr="009D5C0A">
        <w:rPr>
          <w:rFonts w:ascii="Times New Roman" w:hAnsi="Times New Roman" w:cs="Times New Roman"/>
          <w:spacing w:val="6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declaraciones</w:t>
      </w:r>
      <w:r w:rsidRPr="009D5C0A">
        <w:rPr>
          <w:rFonts w:ascii="Times New Roman" w:hAnsi="Times New Roman" w:cs="Times New Roman"/>
          <w:spacing w:val="61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tributarias</w:t>
      </w:r>
      <w:r w:rsidRPr="009D5C0A">
        <w:rPr>
          <w:rFonts w:ascii="Times New Roman" w:hAnsi="Times New Roman" w:cs="Times New Roman"/>
          <w:spacing w:val="6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que</w:t>
      </w:r>
      <w:r w:rsidRPr="009D5C0A">
        <w:rPr>
          <w:rFonts w:ascii="Times New Roman" w:hAnsi="Times New Roman" w:cs="Times New Roman"/>
          <w:spacing w:val="6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incorporan</w:t>
      </w:r>
      <w:r w:rsidRPr="009D5C0A">
        <w:rPr>
          <w:rFonts w:ascii="Times New Roman" w:hAnsi="Times New Roman" w:cs="Times New Roman"/>
          <w:spacing w:val="6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2"/>
          <w:sz w:val="22"/>
          <w:szCs w:val="22"/>
          <w:highlight w:val="cyan"/>
        </w:rPr>
        <w:t>la</w:t>
      </w:r>
      <w:r w:rsidRPr="009D5C0A">
        <w:rPr>
          <w:rFonts w:ascii="Times New Roman" w:hAnsi="Times New Roman" w:cs="Times New Roman"/>
          <w:spacing w:val="7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autoliquidación</w:t>
      </w:r>
      <w:r w:rsidRPr="009D5C0A">
        <w:rPr>
          <w:rFonts w:ascii="Times New Roman" w:hAnsi="Times New Roman" w:cs="Times New Roman"/>
          <w:spacing w:val="1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del</w:t>
      </w:r>
      <w:r w:rsidRPr="009D5C0A">
        <w:rPr>
          <w:rFonts w:ascii="Times New Roman" w:hAnsi="Times New Roman" w:cs="Times New Roman"/>
          <w:spacing w:val="18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gravamen,</w:t>
      </w:r>
      <w:r w:rsidRPr="009D5C0A">
        <w:rPr>
          <w:rFonts w:ascii="Times New Roman" w:hAnsi="Times New Roman" w:cs="Times New Roman"/>
          <w:spacing w:val="20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los</w:t>
      </w:r>
      <w:r w:rsidRPr="009D5C0A">
        <w:rPr>
          <w:rFonts w:ascii="Times New Roman" w:hAnsi="Times New Roman" w:cs="Times New Roman"/>
          <w:spacing w:val="19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obligados</w:t>
      </w:r>
      <w:r w:rsidRPr="009D5C0A">
        <w:rPr>
          <w:rFonts w:ascii="Times New Roman" w:hAnsi="Times New Roman" w:cs="Times New Roman"/>
          <w:spacing w:val="19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no</w:t>
      </w:r>
      <w:r w:rsidRPr="009D5C0A">
        <w:rPr>
          <w:rFonts w:ascii="Times New Roman" w:hAnsi="Times New Roman" w:cs="Times New Roman"/>
          <w:spacing w:val="20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solo</w:t>
      </w:r>
      <w:r w:rsidRPr="009D5C0A">
        <w:rPr>
          <w:rFonts w:ascii="Times New Roman" w:hAnsi="Times New Roman" w:cs="Times New Roman"/>
          <w:spacing w:val="18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denuncian</w:t>
      </w:r>
      <w:r w:rsidRPr="009D5C0A">
        <w:rPr>
          <w:rFonts w:ascii="Times New Roman" w:hAnsi="Times New Roman" w:cs="Times New Roman"/>
          <w:spacing w:val="2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los</w:t>
      </w:r>
      <w:r w:rsidRPr="009D5C0A">
        <w:rPr>
          <w:rFonts w:ascii="Times New Roman" w:hAnsi="Times New Roman" w:cs="Times New Roman"/>
          <w:spacing w:val="1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datos</w:t>
      </w:r>
      <w:r w:rsidRPr="009D5C0A">
        <w:rPr>
          <w:rFonts w:ascii="Times New Roman" w:hAnsi="Times New Roman" w:cs="Times New Roman"/>
          <w:spacing w:val="20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y</w:t>
      </w:r>
      <w:r w:rsidRPr="009D5C0A">
        <w:rPr>
          <w:rFonts w:ascii="Times New Roman" w:hAnsi="Times New Roman" w:cs="Times New Roman"/>
          <w:spacing w:val="1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hechos</w:t>
      </w:r>
      <w:r w:rsidRPr="009D5C0A">
        <w:rPr>
          <w:rFonts w:ascii="Times New Roman" w:hAnsi="Times New Roman" w:cs="Times New Roman"/>
          <w:spacing w:val="1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con</w:t>
      </w:r>
      <w:r w:rsidRPr="009D5C0A">
        <w:rPr>
          <w:rFonts w:ascii="Times New Roman" w:hAnsi="Times New Roman" w:cs="Times New Roman"/>
          <w:spacing w:val="6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relevancia</w:t>
      </w:r>
      <w:r w:rsidRPr="009D5C0A">
        <w:rPr>
          <w:rFonts w:ascii="Times New Roman" w:hAnsi="Times New Roman" w:cs="Times New Roman"/>
          <w:spacing w:val="10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jurídica</w:t>
      </w:r>
      <w:r w:rsidRPr="009D5C0A">
        <w:rPr>
          <w:rFonts w:ascii="Times New Roman" w:hAnsi="Times New Roman" w:cs="Times New Roman"/>
          <w:spacing w:val="10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tributaria,</w:t>
      </w:r>
      <w:r w:rsidRPr="009D5C0A">
        <w:rPr>
          <w:rFonts w:ascii="Times New Roman" w:hAnsi="Times New Roman" w:cs="Times New Roman"/>
          <w:spacing w:val="10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relativos</w:t>
      </w:r>
      <w:r w:rsidRPr="009D5C0A">
        <w:rPr>
          <w:rFonts w:ascii="Times New Roman" w:hAnsi="Times New Roman" w:cs="Times New Roman"/>
          <w:spacing w:val="10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a</w:t>
      </w:r>
      <w:r w:rsidRPr="009D5C0A">
        <w:rPr>
          <w:rFonts w:ascii="Times New Roman" w:hAnsi="Times New Roman" w:cs="Times New Roman"/>
          <w:spacing w:val="11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la</w:t>
      </w:r>
      <w:r w:rsidRPr="009D5C0A">
        <w:rPr>
          <w:rFonts w:ascii="Times New Roman" w:hAnsi="Times New Roman" w:cs="Times New Roman"/>
          <w:spacing w:val="10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realización</w:t>
      </w:r>
      <w:r w:rsidRPr="009D5C0A">
        <w:rPr>
          <w:rFonts w:ascii="Times New Roman" w:hAnsi="Times New Roman" w:cs="Times New Roman"/>
          <w:spacing w:val="1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del</w:t>
      </w:r>
      <w:r w:rsidRPr="009D5C0A">
        <w:rPr>
          <w:rFonts w:ascii="Times New Roman" w:hAnsi="Times New Roman" w:cs="Times New Roman"/>
          <w:spacing w:val="9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hecho</w:t>
      </w:r>
      <w:r w:rsidRPr="009D5C0A">
        <w:rPr>
          <w:rFonts w:ascii="Times New Roman" w:hAnsi="Times New Roman" w:cs="Times New Roman"/>
          <w:spacing w:val="1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imponible</w:t>
      </w:r>
      <w:r w:rsidRPr="009D5C0A">
        <w:rPr>
          <w:rFonts w:ascii="Times New Roman" w:hAnsi="Times New Roman" w:cs="Times New Roman"/>
          <w:spacing w:val="1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y</w:t>
      </w:r>
      <w:r w:rsidRPr="009D5C0A">
        <w:rPr>
          <w:rFonts w:ascii="Times New Roman" w:hAnsi="Times New Roman" w:cs="Times New Roman"/>
          <w:spacing w:val="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a</w:t>
      </w:r>
      <w:r w:rsidRPr="009D5C0A">
        <w:rPr>
          <w:rFonts w:ascii="Times New Roman" w:hAnsi="Times New Roman" w:cs="Times New Roman"/>
          <w:spacing w:val="11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la</w:t>
      </w:r>
      <w:r w:rsidRPr="009D5C0A">
        <w:rPr>
          <w:rFonts w:ascii="Times New Roman" w:hAnsi="Times New Roman" w:cs="Times New Roman"/>
          <w:spacing w:val="7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determinación</w:t>
      </w:r>
      <w:r w:rsidRPr="009D5C0A">
        <w:rPr>
          <w:rFonts w:ascii="Times New Roman" w:hAnsi="Times New Roman" w:cs="Times New Roman"/>
          <w:spacing w:val="1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de</w:t>
      </w:r>
      <w:r w:rsidRPr="009D5C0A">
        <w:rPr>
          <w:rFonts w:ascii="Times New Roman" w:hAnsi="Times New Roman" w:cs="Times New Roman"/>
          <w:spacing w:val="1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la</w:t>
      </w:r>
      <w:r w:rsidRPr="009D5C0A">
        <w:rPr>
          <w:rFonts w:ascii="Times New Roman" w:hAnsi="Times New Roman" w:cs="Times New Roman"/>
          <w:spacing w:val="1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base</w:t>
      </w:r>
      <w:r w:rsidRPr="009D5C0A">
        <w:rPr>
          <w:rFonts w:ascii="Times New Roman" w:hAnsi="Times New Roman" w:cs="Times New Roman"/>
          <w:spacing w:val="1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gravable,</w:t>
      </w:r>
      <w:r w:rsidRPr="009D5C0A">
        <w:rPr>
          <w:rFonts w:ascii="Times New Roman" w:hAnsi="Times New Roman" w:cs="Times New Roman"/>
          <w:spacing w:val="1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a</w:t>
      </w:r>
      <w:r w:rsidRPr="009D5C0A">
        <w:rPr>
          <w:rFonts w:ascii="Times New Roman" w:hAnsi="Times New Roman" w:cs="Times New Roman"/>
          <w:spacing w:val="1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partir</w:t>
      </w:r>
      <w:r w:rsidRPr="009D5C0A">
        <w:rPr>
          <w:rFonts w:ascii="Times New Roman" w:hAnsi="Times New Roman" w:cs="Times New Roman"/>
          <w:spacing w:val="11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de</w:t>
      </w:r>
      <w:r w:rsidRPr="009D5C0A">
        <w:rPr>
          <w:rFonts w:ascii="Times New Roman" w:hAnsi="Times New Roman" w:cs="Times New Roman"/>
          <w:spacing w:val="1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los</w:t>
      </w:r>
      <w:r w:rsidRPr="009D5C0A">
        <w:rPr>
          <w:rFonts w:ascii="Times New Roman" w:hAnsi="Times New Roman" w:cs="Times New Roman"/>
          <w:spacing w:val="1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cuales,</w:t>
      </w:r>
      <w:r w:rsidRPr="009D5C0A">
        <w:rPr>
          <w:rFonts w:ascii="Times New Roman" w:hAnsi="Times New Roman" w:cs="Times New Roman"/>
          <w:spacing w:val="10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mediante</w:t>
      </w:r>
      <w:r w:rsidRPr="009D5C0A">
        <w:rPr>
          <w:rFonts w:ascii="Times New Roman" w:hAnsi="Times New Roman" w:cs="Times New Roman"/>
          <w:spacing w:val="1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la</w:t>
      </w:r>
      <w:r w:rsidRPr="009D5C0A">
        <w:rPr>
          <w:rFonts w:ascii="Times New Roman" w:hAnsi="Times New Roman" w:cs="Times New Roman"/>
          <w:spacing w:val="1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aplicación</w:t>
      </w:r>
      <w:r w:rsidRPr="009D5C0A">
        <w:rPr>
          <w:rFonts w:ascii="Times New Roman" w:hAnsi="Times New Roman" w:cs="Times New Roman"/>
          <w:spacing w:val="1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de</w:t>
      </w:r>
      <w:r w:rsidRPr="009D5C0A">
        <w:rPr>
          <w:rFonts w:ascii="Times New Roman" w:hAnsi="Times New Roman" w:cs="Times New Roman"/>
          <w:spacing w:val="1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las</w:t>
      </w:r>
      <w:r w:rsidRPr="009D5C0A">
        <w:rPr>
          <w:rFonts w:ascii="Times New Roman" w:hAnsi="Times New Roman" w:cs="Times New Roman"/>
          <w:spacing w:val="69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normas</w:t>
      </w:r>
      <w:r w:rsidRPr="009D5C0A">
        <w:rPr>
          <w:rFonts w:ascii="Times New Roman" w:hAnsi="Times New Roman" w:cs="Times New Roman"/>
          <w:spacing w:val="9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pertinentes</w:t>
      </w:r>
      <w:r w:rsidRPr="009D5C0A">
        <w:rPr>
          <w:rFonts w:ascii="Times New Roman" w:hAnsi="Times New Roman" w:cs="Times New Roman"/>
          <w:spacing w:val="1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liquidan</w:t>
      </w:r>
      <w:r w:rsidRPr="009D5C0A">
        <w:rPr>
          <w:rFonts w:ascii="Times New Roman" w:hAnsi="Times New Roman" w:cs="Times New Roman"/>
          <w:spacing w:val="11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por</w:t>
      </w:r>
      <w:r w:rsidRPr="009D5C0A">
        <w:rPr>
          <w:rFonts w:ascii="Times New Roman" w:hAnsi="Times New Roman" w:cs="Times New Roman"/>
          <w:spacing w:val="11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sí</w:t>
      </w:r>
      <w:r w:rsidRPr="009D5C0A">
        <w:rPr>
          <w:rFonts w:ascii="Times New Roman" w:hAnsi="Times New Roman" w:cs="Times New Roman"/>
          <w:spacing w:val="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mismos</w:t>
      </w:r>
      <w:r w:rsidRPr="009D5C0A">
        <w:rPr>
          <w:rFonts w:ascii="Times New Roman" w:hAnsi="Times New Roman" w:cs="Times New Roman"/>
          <w:spacing w:val="11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la</w:t>
      </w:r>
      <w:r w:rsidRPr="009D5C0A">
        <w:rPr>
          <w:rFonts w:ascii="Times New Roman" w:hAnsi="Times New Roman" w:cs="Times New Roman"/>
          <w:spacing w:val="10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prestación</w:t>
      </w:r>
      <w:r w:rsidRPr="009D5C0A">
        <w:rPr>
          <w:rFonts w:ascii="Times New Roman" w:hAnsi="Times New Roman" w:cs="Times New Roman"/>
          <w:spacing w:val="11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pecuniaria</w:t>
      </w:r>
      <w:r w:rsidRPr="009D5C0A">
        <w:rPr>
          <w:rFonts w:ascii="Times New Roman" w:hAnsi="Times New Roman" w:cs="Times New Roman"/>
          <w:spacing w:val="1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del</w:t>
      </w:r>
      <w:r w:rsidRPr="009D5C0A">
        <w:rPr>
          <w:rFonts w:ascii="Times New Roman" w:hAnsi="Times New Roman" w:cs="Times New Roman"/>
          <w:spacing w:val="11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tributo,</w:t>
      </w:r>
      <w:r w:rsidRPr="009D5C0A">
        <w:rPr>
          <w:rFonts w:ascii="Times New Roman" w:hAnsi="Times New Roman" w:cs="Times New Roman"/>
          <w:spacing w:val="10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sino</w:t>
      </w:r>
      <w:r w:rsidRPr="009D5C0A">
        <w:rPr>
          <w:rFonts w:ascii="Times New Roman" w:hAnsi="Times New Roman" w:cs="Times New Roman"/>
          <w:spacing w:val="1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 xml:space="preserve">que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también</w:t>
      </w:r>
      <w:r w:rsidRPr="009D5C0A">
        <w:rPr>
          <w:rFonts w:ascii="Times New Roman" w:hAnsi="Times New Roman" w:cs="Times New Roman"/>
          <w:spacing w:val="-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cuentan</w:t>
      </w:r>
      <w:r w:rsidRPr="009D5C0A">
        <w:rPr>
          <w:rFonts w:ascii="Times New Roman" w:hAnsi="Times New Roman" w:cs="Times New Roman"/>
          <w:spacing w:val="-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con</w:t>
      </w:r>
      <w:r w:rsidRPr="009D5C0A">
        <w:rPr>
          <w:rFonts w:ascii="Times New Roman" w:hAnsi="Times New Roman" w:cs="Times New Roman"/>
          <w:spacing w:val="-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2"/>
          <w:sz w:val="22"/>
          <w:szCs w:val="22"/>
          <w:highlight w:val="cyan"/>
        </w:rPr>
        <w:t>la</w:t>
      </w:r>
      <w:r w:rsidRPr="009D5C0A">
        <w:rPr>
          <w:rFonts w:ascii="Times New Roman" w:hAnsi="Times New Roman" w:cs="Times New Roman"/>
          <w:spacing w:val="-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posibilidad</w:t>
      </w:r>
      <w:r w:rsidRPr="009D5C0A">
        <w:rPr>
          <w:rFonts w:ascii="Times New Roman" w:hAnsi="Times New Roman" w:cs="Times New Roman"/>
          <w:spacing w:val="-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de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 xml:space="preserve"> señalar</w:t>
      </w:r>
      <w:r w:rsidRPr="009D5C0A">
        <w:rPr>
          <w:rFonts w:ascii="Times New Roman" w:hAnsi="Times New Roman" w:cs="Times New Roman"/>
          <w:spacing w:val="-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las</w:t>
      </w:r>
      <w:r w:rsidRPr="009D5C0A">
        <w:rPr>
          <w:rFonts w:ascii="Times New Roman" w:hAnsi="Times New Roman" w:cs="Times New Roman"/>
          <w:spacing w:val="-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fuentes</w:t>
      </w:r>
      <w:r w:rsidRPr="009D5C0A">
        <w:rPr>
          <w:rFonts w:ascii="Times New Roman" w:hAnsi="Times New Roman" w:cs="Times New Roman"/>
          <w:spacing w:val="-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de</w:t>
      </w:r>
      <w:r w:rsidRPr="009D5C0A">
        <w:rPr>
          <w:rFonts w:ascii="Times New Roman" w:hAnsi="Times New Roman" w:cs="Times New Roman"/>
          <w:spacing w:val="-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pago</w:t>
      </w:r>
      <w:r w:rsidRPr="009D5C0A">
        <w:rPr>
          <w:rFonts w:ascii="Times New Roman" w:hAnsi="Times New Roman" w:cs="Times New Roman"/>
          <w:spacing w:val="-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con</w:t>
      </w:r>
      <w:r w:rsidRPr="009D5C0A">
        <w:rPr>
          <w:rFonts w:ascii="Times New Roman" w:hAnsi="Times New Roman" w:cs="Times New Roman"/>
          <w:spacing w:val="-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las</w:t>
      </w:r>
      <w:r w:rsidRPr="009D5C0A">
        <w:rPr>
          <w:rFonts w:ascii="Times New Roman" w:hAnsi="Times New Roman" w:cs="Times New Roman"/>
          <w:spacing w:val="-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2"/>
          <w:sz w:val="22"/>
          <w:szCs w:val="22"/>
          <w:highlight w:val="cyan"/>
        </w:rPr>
        <w:t>que</w:t>
      </w:r>
      <w:r w:rsidRPr="009D5C0A">
        <w:rPr>
          <w:rFonts w:ascii="Times New Roman" w:hAnsi="Times New Roman" w:cs="Times New Roman"/>
          <w:spacing w:val="-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atenderán</w:t>
      </w:r>
      <w:r w:rsidRPr="009D5C0A">
        <w:rPr>
          <w:rFonts w:ascii="Times New Roman" w:hAnsi="Times New Roman" w:cs="Times New Roman"/>
          <w:spacing w:val="4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la</w:t>
      </w:r>
      <w:r w:rsidRPr="009D5C0A">
        <w:rPr>
          <w:rFonts w:ascii="Times New Roman" w:hAnsi="Times New Roman" w:cs="Times New Roman"/>
          <w:spacing w:val="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deuda</w:t>
      </w:r>
      <w:r w:rsidRPr="009D5C0A">
        <w:rPr>
          <w:rFonts w:ascii="Times New Roman" w:hAnsi="Times New Roman" w:cs="Times New Roman"/>
          <w:spacing w:val="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tributaria</w:t>
      </w:r>
      <w:r w:rsidRPr="009D5C0A">
        <w:rPr>
          <w:rFonts w:ascii="Times New Roman" w:hAnsi="Times New Roman" w:cs="Times New Roman"/>
          <w:spacing w:val="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que</w:t>
      </w:r>
      <w:r w:rsidRPr="009D5C0A">
        <w:rPr>
          <w:rFonts w:ascii="Times New Roman" w:hAnsi="Times New Roman" w:cs="Times New Roman"/>
          <w:spacing w:val="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se</w:t>
      </w:r>
      <w:r w:rsidRPr="009D5C0A">
        <w:rPr>
          <w:rFonts w:ascii="Times New Roman" w:hAnsi="Times New Roman" w:cs="Times New Roman"/>
          <w:spacing w:val="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haya</w:t>
      </w:r>
      <w:r w:rsidRPr="009D5C0A">
        <w:rPr>
          <w:rFonts w:ascii="Times New Roman" w:hAnsi="Times New Roman" w:cs="Times New Roman"/>
          <w:spacing w:val="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establecido.</w:t>
      </w:r>
      <w:r w:rsidRPr="009D5C0A">
        <w:rPr>
          <w:rFonts w:ascii="Times New Roman" w:hAnsi="Times New Roman" w:cs="Times New Roman"/>
          <w:spacing w:val="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Con</w:t>
      </w:r>
      <w:r w:rsidRPr="009D5C0A">
        <w:rPr>
          <w:rFonts w:ascii="Times New Roman" w:hAnsi="Times New Roman" w:cs="Times New Roman"/>
          <w:spacing w:val="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lo</w:t>
      </w:r>
      <w:r w:rsidRPr="009D5C0A">
        <w:rPr>
          <w:rFonts w:ascii="Times New Roman" w:hAnsi="Times New Roman" w:cs="Times New Roman"/>
          <w:spacing w:val="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cual,</w:t>
      </w:r>
      <w:r w:rsidRPr="009D5C0A">
        <w:rPr>
          <w:rFonts w:ascii="Times New Roman" w:hAnsi="Times New Roman" w:cs="Times New Roman"/>
          <w:spacing w:val="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para</w:t>
      </w:r>
      <w:r w:rsidRPr="009D5C0A">
        <w:rPr>
          <w:rFonts w:ascii="Times New Roman" w:hAnsi="Times New Roman" w:cs="Times New Roman"/>
          <w:spacing w:val="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2"/>
          <w:sz w:val="22"/>
          <w:szCs w:val="22"/>
          <w:highlight w:val="cyan"/>
        </w:rPr>
        <w:t>la</w:t>
      </w:r>
      <w:r w:rsidRPr="009D5C0A">
        <w:rPr>
          <w:rFonts w:ascii="Times New Roman" w:hAnsi="Times New Roman" w:cs="Times New Roman"/>
          <w:spacing w:val="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gestión</w:t>
      </w:r>
      <w:r w:rsidRPr="009D5C0A">
        <w:rPr>
          <w:rFonts w:ascii="Times New Roman" w:hAnsi="Times New Roman" w:cs="Times New Roman"/>
          <w:spacing w:val="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de</w:t>
      </w:r>
      <w:r w:rsidRPr="009D5C0A">
        <w:rPr>
          <w:rFonts w:ascii="Times New Roman" w:hAnsi="Times New Roman" w:cs="Times New Roman"/>
          <w:spacing w:val="8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esas</w:t>
      </w:r>
      <w:r w:rsidRPr="009D5C0A">
        <w:rPr>
          <w:rFonts w:ascii="Times New Roman" w:hAnsi="Times New Roman" w:cs="Times New Roman"/>
          <w:spacing w:val="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formas</w:t>
      </w:r>
      <w:r w:rsidRPr="009D5C0A">
        <w:rPr>
          <w:rFonts w:ascii="Times New Roman" w:hAnsi="Times New Roman" w:cs="Times New Roman"/>
          <w:spacing w:val="71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de</w:t>
      </w:r>
      <w:r w:rsidRPr="009D5C0A">
        <w:rPr>
          <w:rFonts w:ascii="Times New Roman" w:hAnsi="Times New Roman" w:cs="Times New Roman"/>
          <w:spacing w:val="-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pago</w:t>
      </w:r>
      <w:r w:rsidRPr="009D5C0A">
        <w:rPr>
          <w:rFonts w:ascii="Times New Roman" w:hAnsi="Times New Roman" w:cs="Times New Roman"/>
          <w:spacing w:val="-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se</w:t>
      </w:r>
      <w:r w:rsidRPr="009D5C0A">
        <w:rPr>
          <w:rFonts w:ascii="Times New Roman" w:hAnsi="Times New Roman" w:cs="Times New Roman"/>
          <w:spacing w:val="-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contempla</w:t>
      </w:r>
      <w:r w:rsidRPr="009D5C0A">
        <w:rPr>
          <w:rFonts w:ascii="Times New Roman" w:hAnsi="Times New Roman" w:cs="Times New Roman"/>
          <w:spacing w:val="-8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un</w:t>
      </w:r>
      <w:r w:rsidRPr="009D5C0A">
        <w:rPr>
          <w:rFonts w:ascii="Times New Roman" w:hAnsi="Times New Roman" w:cs="Times New Roman"/>
          <w:spacing w:val="-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sistema</w:t>
      </w:r>
      <w:r w:rsidRPr="009D5C0A">
        <w:rPr>
          <w:rFonts w:ascii="Times New Roman" w:hAnsi="Times New Roman" w:cs="Times New Roman"/>
          <w:spacing w:val="-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de</w:t>
      </w:r>
      <w:r w:rsidRPr="009D5C0A">
        <w:rPr>
          <w:rFonts w:ascii="Times New Roman" w:hAnsi="Times New Roman" w:cs="Times New Roman"/>
          <w:spacing w:val="-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cuenta</w:t>
      </w:r>
      <w:r w:rsidRPr="009D5C0A">
        <w:rPr>
          <w:rFonts w:ascii="Times New Roman" w:hAnsi="Times New Roman" w:cs="Times New Roman"/>
          <w:spacing w:val="-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corriente</w:t>
      </w:r>
      <w:r w:rsidRPr="009D5C0A">
        <w:rPr>
          <w:rFonts w:ascii="Times New Roman" w:hAnsi="Times New Roman" w:cs="Times New Roman"/>
          <w:spacing w:val="-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que,</w:t>
      </w:r>
      <w:r w:rsidRPr="009D5C0A">
        <w:rPr>
          <w:rFonts w:ascii="Times New Roman" w:hAnsi="Times New Roman" w:cs="Times New Roman"/>
          <w:spacing w:val="-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entre</w:t>
      </w:r>
      <w:r w:rsidRPr="009D5C0A">
        <w:rPr>
          <w:rFonts w:ascii="Times New Roman" w:hAnsi="Times New Roman" w:cs="Times New Roman"/>
          <w:spacing w:val="-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otras</w:t>
      </w:r>
      <w:r w:rsidRPr="009D5C0A">
        <w:rPr>
          <w:rFonts w:ascii="Times New Roman" w:hAnsi="Times New Roman" w:cs="Times New Roman"/>
          <w:spacing w:val="-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opciones,</w:t>
      </w:r>
      <w:r w:rsidRPr="009D5C0A">
        <w:rPr>
          <w:rFonts w:ascii="Times New Roman" w:hAnsi="Times New Roman" w:cs="Times New Roman"/>
          <w:spacing w:val="-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permite,</w:t>
      </w:r>
      <w:r w:rsidRPr="009D5C0A">
        <w:rPr>
          <w:rFonts w:ascii="Times New Roman" w:hAnsi="Times New Roman" w:cs="Times New Roman"/>
          <w:spacing w:val="89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desde</w:t>
      </w:r>
      <w:r w:rsidRPr="009D5C0A">
        <w:rPr>
          <w:rFonts w:ascii="Times New Roman" w:hAnsi="Times New Roman" w:cs="Times New Roman"/>
          <w:spacing w:val="48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el</w:t>
      </w:r>
      <w:r w:rsidRPr="009D5C0A">
        <w:rPr>
          <w:rFonts w:ascii="Times New Roman" w:hAnsi="Times New Roman" w:cs="Times New Roman"/>
          <w:spacing w:val="48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propio</w:t>
      </w:r>
      <w:r w:rsidRPr="009D5C0A">
        <w:rPr>
          <w:rFonts w:ascii="Times New Roman" w:hAnsi="Times New Roman" w:cs="Times New Roman"/>
          <w:spacing w:val="4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formato</w:t>
      </w:r>
      <w:r w:rsidRPr="009D5C0A">
        <w:rPr>
          <w:rFonts w:ascii="Times New Roman" w:hAnsi="Times New Roman" w:cs="Times New Roman"/>
          <w:spacing w:val="4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de</w:t>
      </w:r>
      <w:r w:rsidRPr="009D5C0A">
        <w:rPr>
          <w:rFonts w:ascii="Times New Roman" w:hAnsi="Times New Roman" w:cs="Times New Roman"/>
          <w:spacing w:val="49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la</w:t>
      </w:r>
      <w:r w:rsidRPr="009D5C0A">
        <w:rPr>
          <w:rFonts w:ascii="Times New Roman" w:hAnsi="Times New Roman" w:cs="Times New Roman"/>
          <w:spacing w:val="4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declaración,</w:t>
      </w:r>
      <w:r w:rsidRPr="009D5C0A">
        <w:rPr>
          <w:rFonts w:ascii="Times New Roman" w:hAnsi="Times New Roman" w:cs="Times New Roman"/>
          <w:spacing w:val="5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imputar</w:t>
      </w:r>
      <w:r w:rsidRPr="009D5C0A">
        <w:rPr>
          <w:rFonts w:ascii="Times New Roman" w:hAnsi="Times New Roman" w:cs="Times New Roman"/>
          <w:spacing w:val="4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al</w:t>
      </w:r>
      <w:r w:rsidRPr="009D5C0A">
        <w:rPr>
          <w:rFonts w:ascii="Times New Roman" w:hAnsi="Times New Roman" w:cs="Times New Roman"/>
          <w:spacing w:val="48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cumplimiento</w:t>
      </w:r>
      <w:r w:rsidRPr="009D5C0A">
        <w:rPr>
          <w:rFonts w:ascii="Times New Roman" w:hAnsi="Times New Roman" w:cs="Times New Roman"/>
          <w:spacing w:val="4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de</w:t>
      </w:r>
      <w:r w:rsidRPr="009D5C0A">
        <w:rPr>
          <w:rFonts w:ascii="Times New Roman" w:hAnsi="Times New Roman" w:cs="Times New Roman"/>
          <w:spacing w:val="51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la</w:t>
      </w:r>
      <w:r w:rsidRPr="009D5C0A">
        <w:rPr>
          <w:rFonts w:ascii="Times New Roman" w:hAnsi="Times New Roman" w:cs="Times New Roman"/>
          <w:spacing w:val="4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deuda</w:t>
      </w:r>
      <w:r w:rsidRPr="009D5C0A">
        <w:rPr>
          <w:rFonts w:ascii="Times New Roman" w:hAnsi="Times New Roman" w:cs="Times New Roman"/>
          <w:spacing w:val="48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del</w:t>
      </w:r>
      <w:r w:rsidRPr="009D5C0A">
        <w:rPr>
          <w:rFonts w:ascii="Times New Roman" w:hAnsi="Times New Roman" w:cs="Times New Roman"/>
          <w:spacing w:val="7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periodo</w:t>
      </w:r>
      <w:r w:rsidRPr="009D5C0A">
        <w:rPr>
          <w:rFonts w:ascii="Times New Roman" w:hAnsi="Times New Roman" w:cs="Times New Roman"/>
          <w:spacing w:val="19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el</w:t>
      </w:r>
      <w:r w:rsidRPr="009D5C0A">
        <w:rPr>
          <w:rFonts w:ascii="Times New Roman" w:hAnsi="Times New Roman" w:cs="Times New Roman"/>
          <w:spacing w:val="18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monto</w:t>
      </w:r>
      <w:r w:rsidRPr="009D5C0A">
        <w:rPr>
          <w:rFonts w:ascii="Times New Roman" w:hAnsi="Times New Roman" w:cs="Times New Roman"/>
          <w:spacing w:val="18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del</w:t>
      </w:r>
      <w:r w:rsidRPr="009D5C0A">
        <w:rPr>
          <w:rFonts w:ascii="Times New Roman" w:hAnsi="Times New Roman" w:cs="Times New Roman"/>
          <w:spacing w:val="21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saldo</w:t>
      </w:r>
      <w:r w:rsidRPr="009D5C0A">
        <w:rPr>
          <w:rFonts w:ascii="Times New Roman" w:hAnsi="Times New Roman" w:cs="Times New Roman"/>
          <w:spacing w:val="20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a</w:t>
      </w:r>
      <w:r w:rsidRPr="009D5C0A">
        <w:rPr>
          <w:rFonts w:ascii="Times New Roman" w:hAnsi="Times New Roman" w:cs="Times New Roman"/>
          <w:spacing w:val="1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favor</w:t>
      </w:r>
      <w:r w:rsidRPr="009D5C0A">
        <w:rPr>
          <w:rFonts w:ascii="Times New Roman" w:hAnsi="Times New Roman" w:cs="Times New Roman"/>
          <w:spacing w:val="20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liquidado</w:t>
      </w:r>
      <w:r w:rsidRPr="009D5C0A">
        <w:rPr>
          <w:rFonts w:ascii="Times New Roman" w:hAnsi="Times New Roman" w:cs="Times New Roman"/>
          <w:spacing w:val="21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en</w:t>
      </w:r>
      <w:r w:rsidRPr="009D5C0A">
        <w:rPr>
          <w:rFonts w:ascii="Times New Roman" w:hAnsi="Times New Roman" w:cs="Times New Roman"/>
          <w:spacing w:val="20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el</w:t>
      </w:r>
      <w:r w:rsidRPr="009D5C0A">
        <w:rPr>
          <w:rFonts w:ascii="Times New Roman" w:hAnsi="Times New Roman" w:cs="Times New Roman"/>
          <w:spacing w:val="19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periodo</w:t>
      </w:r>
      <w:r w:rsidRPr="009D5C0A">
        <w:rPr>
          <w:rFonts w:ascii="Times New Roman" w:hAnsi="Times New Roman" w:cs="Times New Roman"/>
          <w:spacing w:val="21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anterior</w:t>
      </w:r>
      <w:r w:rsidRPr="009D5C0A">
        <w:rPr>
          <w:rFonts w:ascii="Times New Roman" w:hAnsi="Times New Roman" w:cs="Times New Roman"/>
          <w:spacing w:val="1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respecto</w:t>
      </w:r>
      <w:r w:rsidRPr="009D5C0A">
        <w:rPr>
          <w:rFonts w:ascii="Times New Roman" w:hAnsi="Times New Roman" w:cs="Times New Roman"/>
          <w:spacing w:val="18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del</w:t>
      </w:r>
      <w:r w:rsidRPr="009D5C0A">
        <w:rPr>
          <w:rFonts w:ascii="Times New Roman" w:hAnsi="Times New Roman" w:cs="Times New Roman"/>
          <w:spacing w:val="1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mismo</w:t>
      </w:r>
      <w:r w:rsidRPr="009D5C0A">
        <w:rPr>
          <w:rFonts w:ascii="Times New Roman" w:hAnsi="Times New Roman" w:cs="Times New Roman"/>
          <w:spacing w:val="61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impuesto,</w:t>
      </w:r>
      <w:r w:rsidRPr="009D5C0A">
        <w:rPr>
          <w:rFonts w:ascii="Times New Roman" w:hAnsi="Times New Roman" w:cs="Times New Roman"/>
          <w:spacing w:val="4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siempre</w:t>
      </w:r>
      <w:r w:rsidRPr="009D5C0A">
        <w:rPr>
          <w:rFonts w:ascii="Times New Roman" w:hAnsi="Times New Roman" w:cs="Times New Roman"/>
          <w:spacing w:val="4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que</w:t>
      </w:r>
      <w:r w:rsidRPr="009D5C0A">
        <w:rPr>
          <w:rFonts w:ascii="Times New Roman" w:hAnsi="Times New Roman" w:cs="Times New Roman"/>
          <w:spacing w:val="4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dicho</w:t>
      </w:r>
      <w:r w:rsidRPr="009D5C0A">
        <w:rPr>
          <w:rFonts w:ascii="Times New Roman" w:hAnsi="Times New Roman" w:cs="Times New Roman"/>
          <w:spacing w:val="4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saldo</w:t>
      </w:r>
      <w:r w:rsidRPr="009D5C0A">
        <w:rPr>
          <w:rFonts w:ascii="Times New Roman" w:hAnsi="Times New Roman" w:cs="Times New Roman"/>
          <w:spacing w:val="4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no</w:t>
      </w:r>
      <w:r w:rsidRPr="009D5C0A">
        <w:rPr>
          <w:rFonts w:ascii="Times New Roman" w:hAnsi="Times New Roman" w:cs="Times New Roman"/>
          <w:spacing w:val="4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se</w:t>
      </w:r>
      <w:r w:rsidRPr="009D5C0A">
        <w:rPr>
          <w:rFonts w:ascii="Times New Roman" w:hAnsi="Times New Roman" w:cs="Times New Roman"/>
          <w:spacing w:val="4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haya</w:t>
      </w:r>
      <w:r w:rsidRPr="009D5C0A">
        <w:rPr>
          <w:rFonts w:ascii="Times New Roman" w:hAnsi="Times New Roman" w:cs="Times New Roman"/>
          <w:spacing w:val="4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obtenido</w:t>
      </w:r>
      <w:r w:rsidRPr="009D5C0A">
        <w:rPr>
          <w:rFonts w:ascii="Times New Roman" w:hAnsi="Times New Roman" w:cs="Times New Roman"/>
          <w:spacing w:val="4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en</w:t>
      </w:r>
      <w:r w:rsidRPr="009D5C0A">
        <w:rPr>
          <w:rFonts w:ascii="Times New Roman" w:hAnsi="Times New Roman" w:cs="Times New Roman"/>
          <w:spacing w:val="4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devolución</w:t>
      </w:r>
      <w:r w:rsidRPr="009D5C0A">
        <w:rPr>
          <w:rFonts w:ascii="Times New Roman" w:hAnsi="Times New Roman" w:cs="Times New Roman"/>
          <w:spacing w:val="4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ni</w:t>
      </w:r>
      <w:r w:rsidRPr="009D5C0A">
        <w:rPr>
          <w:rFonts w:ascii="Times New Roman" w:hAnsi="Times New Roman" w:cs="Times New Roman"/>
          <w:spacing w:val="4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en</w:t>
      </w:r>
      <w:r w:rsidRPr="009D5C0A">
        <w:rPr>
          <w:rFonts w:ascii="Times New Roman" w:hAnsi="Times New Roman" w:cs="Times New Roman"/>
          <w:spacing w:val="49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compensación</w:t>
      </w:r>
      <w:r w:rsidRPr="009D5C0A">
        <w:rPr>
          <w:rFonts w:ascii="Times New Roman" w:hAnsi="Times New Roman" w:cs="Times New Roman"/>
          <w:spacing w:val="-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(letra</w:t>
      </w:r>
      <w:r w:rsidRPr="009D5C0A">
        <w:rPr>
          <w:rFonts w:ascii="Times New Roman" w:hAnsi="Times New Roman" w:cs="Times New Roman"/>
          <w:spacing w:val="-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i/>
          <w:iCs/>
          <w:spacing w:val="-1"/>
          <w:sz w:val="22"/>
          <w:szCs w:val="22"/>
          <w:highlight w:val="cyan"/>
        </w:rPr>
        <w:t>a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.</w:t>
      </w:r>
      <w:r w:rsidRPr="009D5C0A">
        <w:rPr>
          <w:rFonts w:ascii="Times New Roman" w:hAnsi="Times New Roman" w:cs="Times New Roman"/>
          <w:spacing w:val="-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del</w:t>
      </w:r>
      <w:r w:rsidRPr="009D5C0A">
        <w:rPr>
          <w:rFonts w:ascii="Times New Roman" w:hAnsi="Times New Roman" w:cs="Times New Roman"/>
          <w:spacing w:val="-8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artículo</w:t>
      </w:r>
      <w:r w:rsidRPr="009D5C0A">
        <w:rPr>
          <w:rFonts w:ascii="Times New Roman" w:hAnsi="Times New Roman" w:cs="Times New Roman"/>
          <w:spacing w:val="-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815</w:t>
      </w:r>
      <w:r w:rsidRPr="009D5C0A">
        <w:rPr>
          <w:rFonts w:ascii="Times New Roman" w:hAnsi="Times New Roman" w:cs="Times New Roman"/>
          <w:spacing w:val="-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del</w:t>
      </w:r>
      <w:r w:rsidRPr="009D5C0A">
        <w:rPr>
          <w:rFonts w:ascii="Times New Roman" w:hAnsi="Times New Roman" w:cs="Times New Roman"/>
          <w:spacing w:val="-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ET),</w:t>
      </w:r>
      <w:r w:rsidRPr="009D5C0A">
        <w:rPr>
          <w:rFonts w:ascii="Times New Roman" w:hAnsi="Times New Roman" w:cs="Times New Roman"/>
          <w:spacing w:val="-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2"/>
          <w:sz w:val="22"/>
          <w:szCs w:val="22"/>
          <w:highlight w:val="cyan"/>
        </w:rPr>
        <w:t>y,</w:t>
      </w:r>
      <w:r w:rsidRPr="009D5C0A">
        <w:rPr>
          <w:rFonts w:ascii="Times New Roman" w:hAnsi="Times New Roman" w:cs="Times New Roman"/>
          <w:spacing w:val="-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en</w:t>
      </w:r>
      <w:r w:rsidRPr="009D5C0A">
        <w:rPr>
          <w:rFonts w:ascii="Times New Roman" w:hAnsi="Times New Roman" w:cs="Times New Roman"/>
          <w:spacing w:val="-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el</w:t>
      </w:r>
      <w:r w:rsidRPr="009D5C0A">
        <w:rPr>
          <w:rFonts w:ascii="Times New Roman" w:hAnsi="Times New Roman" w:cs="Times New Roman"/>
          <w:spacing w:val="-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caso</w:t>
      </w:r>
      <w:r w:rsidRPr="009D5C0A">
        <w:rPr>
          <w:rFonts w:ascii="Times New Roman" w:hAnsi="Times New Roman" w:cs="Times New Roman"/>
          <w:spacing w:val="-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del</w:t>
      </w:r>
      <w:r w:rsidRPr="009D5C0A">
        <w:rPr>
          <w:rFonts w:ascii="Times New Roman" w:hAnsi="Times New Roman" w:cs="Times New Roman"/>
          <w:spacing w:val="-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impuesto</w:t>
      </w:r>
      <w:r w:rsidRPr="009D5C0A">
        <w:rPr>
          <w:rFonts w:ascii="Times New Roman" w:hAnsi="Times New Roman" w:cs="Times New Roman"/>
          <w:spacing w:val="-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sobre</w:t>
      </w:r>
      <w:r w:rsidRPr="009D5C0A">
        <w:rPr>
          <w:rFonts w:ascii="Times New Roman" w:hAnsi="Times New Roman" w:cs="Times New Roman"/>
          <w:spacing w:val="-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la</w:t>
      </w:r>
      <w:r w:rsidRPr="009D5C0A">
        <w:rPr>
          <w:rFonts w:ascii="Times New Roman" w:hAnsi="Times New Roman" w:cs="Times New Roman"/>
          <w:spacing w:val="-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renta,</w:t>
      </w:r>
      <w:r w:rsidRPr="009D5C0A">
        <w:rPr>
          <w:rFonts w:ascii="Times New Roman" w:hAnsi="Times New Roman" w:cs="Times New Roman"/>
          <w:spacing w:val="59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el</w:t>
      </w:r>
      <w:r w:rsidRPr="009D5C0A">
        <w:rPr>
          <w:rFonts w:ascii="Times New Roman" w:hAnsi="Times New Roman" w:cs="Times New Roman"/>
          <w:spacing w:val="-1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anticipo</w:t>
      </w:r>
      <w:r w:rsidRPr="009D5C0A">
        <w:rPr>
          <w:rFonts w:ascii="Times New Roman" w:hAnsi="Times New Roman" w:cs="Times New Roman"/>
          <w:spacing w:val="-1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establecido</w:t>
      </w:r>
      <w:r w:rsidRPr="009D5C0A">
        <w:rPr>
          <w:rFonts w:ascii="Times New Roman" w:hAnsi="Times New Roman" w:cs="Times New Roman"/>
          <w:spacing w:val="-18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para</w:t>
      </w:r>
      <w:r w:rsidRPr="009D5C0A">
        <w:rPr>
          <w:rFonts w:ascii="Times New Roman" w:hAnsi="Times New Roman" w:cs="Times New Roman"/>
          <w:spacing w:val="-1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el</w:t>
      </w:r>
      <w:r w:rsidRPr="009D5C0A">
        <w:rPr>
          <w:rFonts w:ascii="Times New Roman" w:hAnsi="Times New Roman" w:cs="Times New Roman"/>
          <w:spacing w:val="-1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periodo</w:t>
      </w:r>
      <w:r w:rsidRPr="009D5C0A">
        <w:rPr>
          <w:rFonts w:ascii="Times New Roman" w:hAnsi="Times New Roman" w:cs="Times New Roman"/>
          <w:spacing w:val="-1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gravable</w:t>
      </w:r>
      <w:r w:rsidRPr="009D5C0A">
        <w:rPr>
          <w:rFonts w:ascii="Times New Roman" w:hAnsi="Times New Roman" w:cs="Times New Roman"/>
          <w:spacing w:val="-1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en</w:t>
      </w:r>
      <w:r w:rsidRPr="009D5C0A">
        <w:rPr>
          <w:rFonts w:ascii="Times New Roman" w:hAnsi="Times New Roman" w:cs="Times New Roman"/>
          <w:spacing w:val="-1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la</w:t>
      </w:r>
      <w:r w:rsidRPr="009D5C0A">
        <w:rPr>
          <w:rFonts w:ascii="Times New Roman" w:hAnsi="Times New Roman" w:cs="Times New Roman"/>
          <w:spacing w:val="-1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declaración</w:t>
      </w:r>
      <w:r w:rsidRPr="009D5C0A">
        <w:rPr>
          <w:rFonts w:ascii="Times New Roman" w:hAnsi="Times New Roman" w:cs="Times New Roman"/>
          <w:spacing w:val="-9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del</w:t>
      </w:r>
      <w:r w:rsidRPr="009D5C0A">
        <w:rPr>
          <w:rFonts w:ascii="Times New Roman" w:hAnsi="Times New Roman" w:cs="Times New Roman"/>
          <w:spacing w:val="-1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impuesto</w:t>
      </w:r>
      <w:r w:rsidRPr="009D5C0A">
        <w:rPr>
          <w:rFonts w:ascii="Times New Roman" w:hAnsi="Times New Roman" w:cs="Times New Roman"/>
          <w:spacing w:val="-1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presentada</w:t>
      </w:r>
      <w:r w:rsidRPr="009D5C0A">
        <w:rPr>
          <w:rFonts w:ascii="Times New Roman" w:hAnsi="Times New Roman" w:cs="Times New Roman"/>
          <w:spacing w:val="69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 xml:space="preserve">por el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periodo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anterior</w:t>
      </w:r>
      <w:r w:rsidRPr="009D5C0A">
        <w:rPr>
          <w:rFonts w:ascii="Times New Roman" w:hAnsi="Times New Roman" w:cs="Times New Roman"/>
          <w:spacing w:val="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(inciso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 xml:space="preserve"> final del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artículo</w:t>
      </w:r>
      <w:r w:rsidRPr="009D5C0A">
        <w:rPr>
          <w:rFonts w:ascii="Times New Roman" w:hAnsi="Times New Roman" w:cs="Times New Roman"/>
          <w:spacing w:val="-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 xml:space="preserve">807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del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1"/>
          <w:sz w:val="22"/>
          <w:szCs w:val="22"/>
          <w:highlight w:val="cyan"/>
        </w:rPr>
        <w:t>ET).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Aunque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 xml:space="preserve"> ambas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imputaciones</w:t>
      </w:r>
      <w:r w:rsidRPr="009D5C0A">
        <w:rPr>
          <w:rFonts w:ascii="Times New Roman" w:hAnsi="Times New Roman" w:cs="Times New Roman"/>
          <w:spacing w:val="6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para</w:t>
      </w:r>
      <w:r w:rsidRPr="009D5C0A">
        <w:rPr>
          <w:rFonts w:ascii="Times New Roman" w:hAnsi="Times New Roman" w:cs="Times New Roman"/>
          <w:spacing w:val="-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el</w:t>
      </w:r>
      <w:r w:rsidRPr="009D5C0A">
        <w:rPr>
          <w:rFonts w:ascii="Times New Roman" w:hAnsi="Times New Roman" w:cs="Times New Roman"/>
          <w:spacing w:val="-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pago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mencionadas</w:t>
      </w:r>
      <w:r w:rsidRPr="009D5C0A">
        <w:rPr>
          <w:rFonts w:ascii="Times New Roman" w:hAnsi="Times New Roman" w:cs="Times New Roman"/>
          <w:spacing w:val="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2"/>
          <w:sz w:val="22"/>
          <w:szCs w:val="22"/>
          <w:highlight w:val="cyan"/>
        </w:rPr>
        <w:t>se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reflejan en</w:t>
      </w:r>
      <w:r w:rsidRPr="009D5C0A">
        <w:rPr>
          <w:rFonts w:ascii="Times New Roman" w:hAnsi="Times New Roman" w:cs="Times New Roman"/>
          <w:spacing w:val="-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el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 xml:space="preserve"> formulario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de</w:t>
      </w:r>
      <w:r w:rsidRPr="009D5C0A">
        <w:rPr>
          <w:rFonts w:ascii="Times New Roman" w:hAnsi="Times New Roman" w:cs="Times New Roman"/>
          <w:spacing w:val="-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la</w:t>
      </w:r>
      <w:r w:rsidRPr="009D5C0A">
        <w:rPr>
          <w:rFonts w:ascii="Times New Roman" w:hAnsi="Times New Roman" w:cs="Times New Roman"/>
          <w:spacing w:val="-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declaración,</w:t>
      </w:r>
      <w:r w:rsidRPr="009D5C0A">
        <w:rPr>
          <w:rFonts w:ascii="Times New Roman" w:hAnsi="Times New Roman" w:cs="Times New Roman"/>
          <w:spacing w:val="-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no</w:t>
      </w:r>
      <w:r w:rsidRPr="009D5C0A">
        <w:rPr>
          <w:rFonts w:ascii="Times New Roman" w:hAnsi="Times New Roman" w:cs="Times New Roman"/>
          <w:spacing w:val="-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inciden</w:t>
      </w:r>
      <w:r w:rsidRPr="009D5C0A">
        <w:rPr>
          <w:rFonts w:ascii="Times New Roman" w:hAnsi="Times New Roman" w:cs="Times New Roman"/>
          <w:spacing w:val="-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en el</w:t>
      </w:r>
      <w:r w:rsidRPr="009D5C0A">
        <w:rPr>
          <w:rFonts w:ascii="Times New Roman" w:hAnsi="Times New Roman" w:cs="Times New Roman"/>
          <w:spacing w:val="79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denuncio</w:t>
      </w:r>
      <w:r w:rsidRPr="009D5C0A">
        <w:rPr>
          <w:rFonts w:ascii="Times New Roman" w:hAnsi="Times New Roman" w:cs="Times New Roman"/>
          <w:spacing w:val="4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del</w:t>
      </w:r>
      <w:r w:rsidRPr="009D5C0A">
        <w:rPr>
          <w:rFonts w:ascii="Times New Roman" w:hAnsi="Times New Roman" w:cs="Times New Roman"/>
          <w:spacing w:val="4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hecho</w:t>
      </w:r>
      <w:r w:rsidRPr="009D5C0A">
        <w:rPr>
          <w:rFonts w:ascii="Times New Roman" w:hAnsi="Times New Roman" w:cs="Times New Roman"/>
          <w:spacing w:val="4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imponible,</w:t>
      </w:r>
      <w:r w:rsidRPr="009D5C0A">
        <w:rPr>
          <w:rFonts w:ascii="Times New Roman" w:hAnsi="Times New Roman" w:cs="Times New Roman"/>
          <w:spacing w:val="4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como</w:t>
      </w:r>
      <w:r w:rsidRPr="009D5C0A">
        <w:rPr>
          <w:rFonts w:ascii="Times New Roman" w:hAnsi="Times New Roman" w:cs="Times New Roman"/>
          <w:spacing w:val="4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tampoco</w:t>
      </w:r>
      <w:r w:rsidRPr="009D5C0A">
        <w:rPr>
          <w:rFonts w:ascii="Times New Roman" w:hAnsi="Times New Roman" w:cs="Times New Roman"/>
          <w:spacing w:val="48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en</w:t>
      </w:r>
      <w:r w:rsidRPr="009D5C0A">
        <w:rPr>
          <w:rFonts w:ascii="Times New Roman" w:hAnsi="Times New Roman" w:cs="Times New Roman"/>
          <w:spacing w:val="4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la</w:t>
      </w:r>
      <w:r w:rsidRPr="009D5C0A">
        <w:rPr>
          <w:rFonts w:ascii="Times New Roman" w:hAnsi="Times New Roman" w:cs="Times New Roman"/>
          <w:spacing w:val="4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autoliquidación</w:t>
      </w:r>
      <w:r w:rsidRPr="009D5C0A">
        <w:rPr>
          <w:rFonts w:ascii="Times New Roman" w:hAnsi="Times New Roman" w:cs="Times New Roman"/>
          <w:spacing w:val="49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de</w:t>
      </w:r>
      <w:r w:rsidRPr="009D5C0A">
        <w:rPr>
          <w:rFonts w:ascii="Times New Roman" w:hAnsi="Times New Roman" w:cs="Times New Roman"/>
          <w:spacing w:val="4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2"/>
          <w:sz w:val="22"/>
          <w:szCs w:val="22"/>
          <w:highlight w:val="cyan"/>
        </w:rPr>
        <w:t>la</w:t>
      </w:r>
      <w:r w:rsidRPr="009D5C0A">
        <w:rPr>
          <w:rFonts w:ascii="Times New Roman" w:hAnsi="Times New Roman" w:cs="Times New Roman"/>
          <w:spacing w:val="4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prestación</w:t>
      </w:r>
      <w:r w:rsidRPr="009D5C0A">
        <w:rPr>
          <w:rFonts w:ascii="Times New Roman" w:hAnsi="Times New Roman" w:cs="Times New Roman"/>
          <w:spacing w:val="79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correlativa,</w:t>
      </w:r>
      <w:r w:rsidRPr="009D5C0A">
        <w:rPr>
          <w:rFonts w:ascii="Times New Roman" w:hAnsi="Times New Roman" w:cs="Times New Roman"/>
          <w:spacing w:val="2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pues</w:t>
      </w:r>
      <w:r w:rsidRPr="009D5C0A">
        <w:rPr>
          <w:rFonts w:ascii="Times New Roman" w:hAnsi="Times New Roman" w:cs="Times New Roman"/>
          <w:spacing w:val="2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sus</w:t>
      </w:r>
      <w:r w:rsidRPr="009D5C0A">
        <w:rPr>
          <w:rFonts w:ascii="Times New Roman" w:hAnsi="Times New Roman" w:cs="Times New Roman"/>
          <w:spacing w:val="2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efectos</w:t>
      </w:r>
      <w:r w:rsidRPr="009D5C0A">
        <w:rPr>
          <w:rFonts w:ascii="Times New Roman" w:hAnsi="Times New Roman" w:cs="Times New Roman"/>
          <w:spacing w:val="2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únicamente</w:t>
      </w:r>
      <w:r w:rsidRPr="009D5C0A">
        <w:rPr>
          <w:rFonts w:ascii="Times New Roman" w:hAnsi="Times New Roman" w:cs="Times New Roman"/>
          <w:spacing w:val="2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se</w:t>
      </w:r>
      <w:r w:rsidRPr="009D5C0A">
        <w:rPr>
          <w:rFonts w:ascii="Times New Roman" w:hAnsi="Times New Roman" w:cs="Times New Roman"/>
          <w:spacing w:val="2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proyectan</w:t>
      </w:r>
      <w:r w:rsidRPr="009D5C0A">
        <w:rPr>
          <w:rFonts w:ascii="Times New Roman" w:hAnsi="Times New Roman" w:cs="Times New Roman"/>
          <w:spacing w:val="2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sobre</w:t>
      </w:r>
      <w:r w:rsidRPr="009D5C0A">
        <w:rPr>
          <w:rFonts w:ascii="Times New Roman" w:hAnsi="Times New Roman" w:cs="Times New Roman"/>
          <w:spacing w:val="2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el</w:t>
      </w:r>
      <w:r w:rsidRPr="009D5C0A">
        <w:rPr>
          <w:rFonts w:ascii="Times New Roman" w:hAnsi="Times New Roman" w:cs="Times New Roman"/>
          <w:spacing w:val="2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mecanismo</w:t>
      </w:r>
      <w:r w:rsidRPr="009D5C0A">
        <w:rPr>
          <w:rFonts w:ascii="Times New Roman" w:hAnsi="Times New Roman" w:cs="Times New Roman"/>
          <w:spacing w:val="2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de</w:t>
      </w:r>
      <w:r w:rsidRPr="009D5C0A">
        <w:rPr>
          <w:rFonts w:ascii="Times New Roman" w:hAnsi="Times New Roman" w:cs="Times New Roman"/>
          <w:spacing w:val="2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2"/>
          <w:sz w:val="22"/>
          <w:szCs w:val="22"/>
          <w:highlight w:val="cyan"/>
        </w:rPr>
        <w:t>cuenta</w:t>
      </w:r>
      <w:r w:rsidRPr="009D5C0A">
        <w:rPr>
          <w:rFonts w:ascii="Times New Roman" w:hAnsi="Times New Roman" w:cs="Times New Roman"/>
          <w:spacing w:val="8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corriente del</w:t>
      </w:r>
      <w:r w:rsidRPr="009D5C0A">
        <w:rPr>
          <w:rFonts w:ascii="Times New Roman" w:hAnsi="Times New Roman" w:cs="Times New Roman"/>
          <w:spacing w:val="-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 xml:space="preserve">contribuyente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por</w:t>
      </w:r>
      <w:r w:rsidRPr="009D5C0A">
        <w:rPr>
          <w:rFonts w:ascii="Times New Roman" w:hAnsi="Times New Roman" w:cs="Times New Roman"/>
          <w:spacing w:val="-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medio</w:t>
      </w:r>
      <w:r w:rsidRPr="009D5C0A">
        <w:rPr>
          <w:rFonts w:ascii="Times New Roman" w:hAnsi="Times New Roman" w:cs="Times New Roman"/>
          <w:spacing w:val="-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del</w:t>
      </w:r>
      <w:r w:rsidRPr="009D5C0A">
        <w:rPr>
          <w:rFonts w:ascii="Times New Roman" w:hAnsi="Times New Roman" w:cs="Times New Roman"/>
          <w:spacing w:val="-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cual</w:t>
      </w:r>
      <w:r w:rsidRPr="009D5C0A">
        <w:rPr>
          <w:rFonts w:ascii="Times New Roman" w:hAnsi="Times New Roman" w:cs="Times New Roman"/>
          <w:spacing w:val="-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se</w:t>
      </w:r>
      <w:r w:rsidRPr="009D5C0A">
        <w:rPr>
          <w:rFonts w:ascii="Times New Roman" w:hAnsi="Times New Roman" w:cs="Times New Roman"/>
          <w:spacing w:val="-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acreditan</w:t>
      </w:r>
      <w:r w:rsidRPr="009D5C0A">
        <w:rPr>
          <w:rFonts w:ascii="Times New Roman" w:hAnsi="Times New Roman" w:cs="Times New Roman"/>
          <w:spacing w:val="-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los</w:t>
      </w:r>
      <w:r w:rsidRPr="009D5C0A">
        <w:rPr>
          <w:rFonts w:ascii="Times New Roman" w:hAnsi="Times New Roman" w:cs="Times New Roman"/>
          <w:spacing w:val="-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pagos</w:t>
      </w:r>
      <w:r w:rsidRPr="009D5C0A">
        <w:rPr>
          <w:rFonts w:ascii="Times New Roman" w:hAnsi="Times New Roman" w:cs="Times New Roman"/>
          <w:spacing w:val="-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de</w:t>
      </w:r>
      <w:r w:rsidRPr="009D5C0A">
        <w:rPr>
          <w:rFonts w:ascii="Times New Roman" w:hAnsi="Times New Roman" w:cs="Times New Roman"/>
          <w:spacing w:val="-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las</w:t>
      </w:r>
      <w:r w:rsidRPr="009D5C0A">
        <w:rPr>
          <w:rFonts w:ascii="Times New Roman" w:hAnsi="Times New Roman" w:cs="Times New Roman"/>
          <w:spacing w:val="-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obligaciones</w:t>
      </w:r>
      <w:r w:rsidRPr="009D5C0A">
        <w:rPr>
          <w:rFonts w:ascii="Times New Roman" w:hAnsi="Times New Roman" w:cs="Times New Roman"/>
          <w:spacing w:val="81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tributarias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causadas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 xml:space="preserve"> y</w:t>
      </w:r>
      <w:r w:rsidRPr="009D5C0A">
        <w:rPr>
          <w:rFonts w:ascii="Times New Roman" w:hAnsi="Times New Roman" w:cs="Times New Roman"/>
          <w:spacing w:val="-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liquidadas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en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 xml:space="preserve"> el</w:t>
      </w:r>
      <w:r w:rsidRPr="009D5C0A">
        <w:rPr>
          <w:rFonts w:ascii="Times New Roman" w:hAnsi="Times New Roman" w:cs="Times New Roman"/>
          <w:spacing w:val="-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propio</w:t>
      </w:r>
      <w:r w:rsidRPr="009D5C0A">
        <w:rPr>
          <w:rFonts w:ascii="Times New Roman" w:hAnsi="Times New Roman" w:cs="Times New Roman"/>
          <w:spacing w:val="-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denuncio.</w:t>
      </w:r>
    </w:p>
    <w:p w:rsidR="0029713F" w:rsidRPr="009D5C0A" w:rsidRDefault="0029713F" w:rsidP="00456214">
      <w:pPr>
        <w:pStyle w:val="Textoindependiente"/>
        <w:kinsoku w:val="0"/>
        <w:overflowPunct w:val="0"/>
        <w:rPr>
          <w:rFonts w:ascii="Times New Roman" w:hAnsi="Times New Roman" w:cs="Times New Roman"/>
          <w:sz w:val="22"/>
          <w:szCs w:val="22"/>
          <w:highlight w:val="cyan"/>
        </w:rPr>
      </w:pPr>
    </w:p>
    <w:p w:rsidR="0029713F" w:rsidRPr="009D5C0A" w:rsidRDefault="0029713F" w:rsidP="00456214">
      <w:pPr>
        <w:pStyle w:val="Textoindependiente"/>
        <w:kinsoku w:val="0"/>
        <w:overflowPunct w:val="0"/>
        <w:jc w:val="both"/>
        <w:rPr>
          <w:rFonts w:ascii="Times New Roman" w:hAnsi="Times New Roman" w:cs="Times New Roman"/>
          <w:spacing w:val="-1"/>
          <w:sz w:val="22"/>
          <w:szCs w:val="22"/>
          <w:highlight w:val="cyan"/>
        </w:rPr>
      </w:pPr>
      <w:r w:rsidRPr="009D5C0A">
        <w:rPr>
          <w:rFonts w:ascii="Times New Roman" w:hAnsi="Times New Roman" w:cs="Times New Roman"/>
          <w:sz w:val="22"/>
          <w:szCs w:val="22"/>
          <w:highlight w:val="cyan"/>
        </w:rPr>
        <w:t>En</w:t>
      </w:r>
      <w:r w:rsidRPr="009D5C0A">
        <w:rPr>
          <w:rFonts w:ascii="Times New Roman" w:hAnsi="Times New Roman" w:cs="Times New Roman"/>
          <w:spacing w:val="-1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ese</w:t>
      </w:r>
      <w:r w:rsidRPr="009D5C0A">
        <w:rPr>
          <w:rFonts w:ascii="Times New Roman" w:hAnsi="Times New Roman" w:cs="Times New Roman"/>
          <w:spacing w:val="-11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contexto,</w:t>
      </w:r>
      <w:r w:rsidRPr="009D5C0A">
        <w:rPr>
          <w:rFonts w:ascii="Times New Roman" w:hAnsi="Times New Roman" w:cs="Times New Roman"/>
          <w:spacing w:val="-1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la</w:t>
      </w:r>
      <w:r w:rsidRPr="009D5C0A">
        <w:rPr>
          <w:rFonts w:ascii="Times New Roman" w:hAnsi="Times New Roman" w:cs="Times New Roman"/>
          <w:spacing w:val="-11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norma</w:t>
      </w:r>
      <w:r w:rsidRPr="009D5C0A">
        <w:rPr>
          <w:rFonts w:ascii="Times New Roman" w:hAnsi="Times New Roman" w:cs="Times New Roman"/>
          <w:spacing w:val="-1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analizada</w:t>
      </w:r>
      <w:r w:rsidRPr="009D5C0A">
        <w:rPr>
          <w:rFonts w:ascii="Times New Roman" w:hAnsi="Times New Roman" w:cs="Times New Roman"/>
          <w:spacing w:val="-11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quiso</w:t>
      </w:r>
      <w:r w:rsidRPr="009D5C0A">
        <w:rPr>
          <w:rFonts w:ascii="Times New Roman" w:hAnsi="Times New Roman" w:cs="Times New Roman"/>
          <w:spacing w:val="-1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2"/>
          <w:sz w:val="22"/>
          <w:szCs w:val="22"/>
          <w:highlight w:val="cyan"/>
        </w:rPr>
        <w:t>que</w:t>
      </w:r>
      <w:r w:rsidRPr="009D5C0A">
        <w:rPr>
          <w:rFonts w:ascii="Times New Roman" w:hAnsi="Times New Roman" w:cs="Times New Roman"/>
          <w:spacing w:val="-9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cuando</w:t>
      </w:r>
      <w:r w:rsidRPr="009D5C0A">
        <w:rPr>
          <w:rFonts w:ascii="Times New Roman" w:hAnsi="Times New Roman" w:cs="Times New Roman"/>
          <w:spacing w:val="-1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el</w:t>
      </w:r>
      <w:r w:rsidRPr="009D5C0A">
        <w:rPr>
          <w:rFonts w:ascii="Times New Roman" w:hAnsi="Times New Roman" w:cs="Times New Roman"/>
          <w:spacing w:val="-1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dato</w:t>
      </w:r>
      <w:r w:rsidRPr="009D5C0A">
        <w:rPr>
          <w:rFonts w:ascii="Times New Roman" w:hAnsi="Times New Roman" w:cs="Times New Roman"/>
          <w:spacing w:val="-1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a</w:t>
      </w:r>
      <w:r w:rsidRPr="009D5C0A">
        <w:rPr>
          <w:rFonts w:ascii="Times New Roman" w:hAnsi="Times New Roman" w:cs="Times New Roman"/>
          <w:spacing w:val="-11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corregir</w:t>
      </w:r>
      <w:r w:rsidRPr="009D5C0A">
        <w:rPr>
          <w:rFonts w:ascii="Times New Roman" w:hAnsi="Times New Roman" w:cs="Times New Roman"/>
          <w:spacing w:val="-1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de</w:t>
      </w:r>
      <w:r w:rsidRPr="009D5C0A">
        <w:rPr>
          <w:rFonts w:ascii="Times New Roman" w:hAnsi="Times New Roman" w:cs="Times New Roman"/>
          <w:spacing w:val="-11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la</w:t>
      </w:r>
      <w:r w:rsidRPr="009D5C0A">
        <w:rPr>
          <w:rFonts w:ascii="Times New Roman" w:hAnsi="Times New Roman" w:cs="Times New Roman"/>
          <w:spacing w:val="-1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declaración</w:t>
      </w:r>
      <w:r w:rsidRPr="009D5C0A">
        <w:rPr>
          <w:rFonts w:ascii="Times New Roman" w:hAnsi="Times New Roman" w:cs="Times New Roman"/>
          <w:spacing w:val="49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recaiga</w:t>
      </w:r>
      <w:r w:rsidRPr="009D5C0A">
        <w:rPr>
          <w:rFonts w:ascii="Times New Roman" w:hAnsi="Times New Roman" w:cs="Times New Roman"/>
          <w:spacing w:val="1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exclusivamente</w:t>
      </w:r>
      <w:r w:rsidRPr="009D5C0A">
        <w:rPr>
          <w:rFonts w:ascii="Times New Roman" w:hAnsi="Times New Roman" w:cs="Times New Roman"/>
          <w:spacing w:val="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sobre</w:t>
      </w:r>
      <w:r w:rsidRPr="009D5C0A">
        <w:rPr>
          <w:rFonts w:ascii="Times New Roman" w:hAnsi="Times New Roman" w:cs="Times New Roman"/>
          <w:spacing w:val="-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el</w:t>
      </w:r>
      <w:r w:rsidRPr="009D5C0A">
        <w:rPr>
          <w:rFonts w:ascii="Times New Roman" w:hAnsi="Times New Roman" w:cs="Times New Roman"/>
          <w:spacing w:val="-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monto de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los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saldos</w:t>
      </w:r>
      <w:r w:rsidRPr="009D5C0A">
        <w:rPr>
          <w:rFonts w:ascii="Times New Roman" w:hAnsi="Times New Roman" w:cs="Times New Roman"/>
          <w:spacing w:val="-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a</w:t>
      </w:r>
      <w:r w:rsidRPr="009D5C0A">
        <w:rPr>
          <w:rFonts w:ascii="Times New Roman" w:hAnsi="Times New Roman" w:cs="Times New Roman"/>
          <w:spacing w:val="-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favor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 xml:space="preserve"> o</w:t>
      </w:r>
      <w:r w:rsidRPr="009D5C0A">
        <w:rPr>
          <w:rFonts w:ascii="Times New Roman" w:hAnsi="Times New Roman" w:cs="Times New Roman"/>
          <w:spacing w:val="-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de</w:t>
      </w:r>
      <w:r w:rsidRPr="009D5C0A">
        <w:rPr>
          <w:rFonts w:ascii="Times New Roman" w:hAnsi="Times New Roman" w:cs="Times New Roman"/>
          <w:spacing w:val="-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los</w:t>
      </w:r>
      <w:r w:rsidRPr="009D5C0A">
        <w:rPr>
          <w:rFonts w:ascii="Times New Roman" w:hAnsi="Times New Roman" w:cs="Times New Roman"/>
          <w:spacing w:val="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anticipos</w:t>
      </w:r>
      <w:r w:rsidRPr="009D5C0A">
        <w:rPr>
          <w:rFonts w:ascii="Times New Roman" w:hAnsi="Times New Roman" w:cs="Times New Roman"/>
          <w:spacing w:val="-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a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 xml:space="preserve"> imputar</w:t>
      </w:r>
      <w:r w:rsidRPr="009D5C0A">
        <w:rPr>
          <w:rFonts w:ascii="Times New Roman" w:hAnsi="Times New Roman" w:cs="Times New Roman"/>
          <w:spacing w:val="81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para</w:t>
      </w:r>
      <w:r w:rsidRPr="009D5C0A">
        <w:rPr>
          <w:rFonts w:ascii="Times New Roman" w:hAnsi="Times New Roman" w:cs="Times New Roman"/>
          <w:spacing w:val="1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el</w:t>
      </w:r>
      <w:r w:rsidRPr="009D5C0A">
        <w:rPr>
          <w:rFonts w:ascii="Times New Roman" w:hAnsi="Times New Roman" w:cs="Times New Roman"/>
          <w:spacing w:val="11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pago</w:t>
      </w:r>
      <w:r w:rsidRPr="009D5C0A">
        <w:rPr>
          <w:rFonts w:ascii="Times New Roman" w:hAnsi="Times New Roman" w:cs="Times New Roman"/>
          <w:spacing w:val="1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de</w:t>
      </w:r>
      <w:r w:rsidRPr="009D5C0A">
        <w:rPr>
          <w:rFonts w:ascii="Times New Roman" w:hAnsi="Times New Roman" w:cs="Times New Roman"/>
          <w:spacing w:val="1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la</w:t>
      </w:r>
      <w:r w:rsidRPr="009D5C0A">
        <w:rPr>
          <w:rFonts w:ascii="Times New Roman" w:hAnsi="Times New Roman" w:cs="Times New Roman"/>
          <w:spacing w:val="1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deuda</w:t>
      </w:r>
      <w:r w:rsidRPr="009D5C0A">
        <w:rPr>
          <w:rFonts w:ascii="Times New Roman" w:hAnsi="Times New Roman" w:cs="Times New Roman"/>
          <w:spacing w:val="1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del</w:t>
      </w:r>
      <w:r w:rsidRPr="009D5C0A">
        <w:rPr>
          <w:rFonts w:ascii="Times New Roman" w:hAnsi="Times New Roman" w:cs="Times New Roman"/>
          <w:spacing w:val="11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periodo,</w:t>
      </w:r>
      <w:r w:rsidRPr="009D5C0A">
        <w:rPr>
          <w:rFonts w:ascii="Times New Roman" w:hAnsi="Times New Roman" w:cs="Times New Roman"/>
          <w:spacing w:val="19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en</w:t>
      </w:r>
      <w:r w:rsidRPr="009D5C0A">
        <w:rPr>
          <w:rFonts w:ascii="Times New Roman" w:hAnsi="Times New Roman" w:cs="Times New Roman"/>
          <w:spacing w:val="1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el</w:t>
      </w:r>
      <w:r w:rsidRPr="009D5C0A">
        <w:rPr>
          <w:rFonts w:ascii="Times New Roman" w:hAnsi="Times New Roman" w:cs="Times New Roman"/>
          <w:spacing w:val="11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sentido</w:t>
      </w:r>
      <w:r w:rsidRPr="009D5C0A">
        <w:rPr>
          <w:rFonts w:ascii="Times New Roman" w:hAnsi="Times New Roman" w:cs="Times New Roman"/>
          <w:spacing w:val="1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de</w:t>
      </w:r>
      <w:r w:rsidRPr="009D5C0A">
        <w:rPr>
          <w:rFonts w:ascii="Times New Roman" w:hAnsi="Times New Roman" w:cs="Times New Roman"/>
          <w:spacing w:val="1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aplicar</w:t>
      </w:r>
      <w:r w:rsidRPr="009D5C0A">
        <w:rPr>
          <w:rFonts w:ascii="Times New Roman" w:hAnsi="Times New Roman" w:cs="Times New Roman"/>
          <w:spacing w:val="1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cuantías</w:t>
      </w:r>
      <w:r w:rsidRPr="009D5C0A">
        <w:rPr>
          <w:rFonts w:ascii="Times New Roman" w:hAnsi="Times New Roman" w:cs="Times New Roman"/>
          <w:spacing w:val="1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que</w:t>
      </w:r>
      <w:r w:rsidRPr="009D5C0A">
        <w:rPr>
          <w:rFonts w:ascii="Times New Roman" w:hAnsi="Times New Roman" w:cs="Times New Roman"/>
          <w:spacing w:val="1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consten</w:t>
      </w:r>
      <w:r w:rsidRPr="009D5C0A">
        <w:rPr>
          <w:rFonts w:ascii="Times New Roman" w:hAnsi="Times New Roman" w:cs="Times New Roman"/>
          <w:spacing w:val="1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en</w:t>
      </w:r>
      <w:r w:rsidRPr="009D5C0A">
        <w:rPr>
          <w:rFonts w:ascii="Times New Roman" w:hAnsi="Times New Roman" w:cs="Times New Roman"/>
          <w:spacing w:val="4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títulos</w:t>
      </w:r>
      <w:r w:rsidRPr="009D5C0A">
        <w:rPr>
          <w:rFonts w:ascii="Times New Roman" w:hAnsi="Times New Roman" w:cs="Times New Roman"/>
          <w:spacing w:val="31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que</w:t>
      </w:r>
      <w:r w:rsidRPr="009D5C0A">
        <w:rPr>
          <w:rFonts w:ascii="Times New Roman" w:hAnsi="Times New Roman" w:cs="Times New Roman"/>
          <w:spacing w:val="3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presten</w:t>
      </w:r>
      <w:r w:rsidRPr="009D5C0A">
        <w:rPr>
          <w:rFonts w:ascii="Times New Roman" w:hAnsi="Times New Roman" w:cs="Times New Roman"/>
          <w:spacing w:val="3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mérito</w:t>
      </w:r>
      <w:r w:rsidRPr="009D5C0A">
        <w:rPr>
          <w:rFonts w:ascii="Times New Roman" w:hAnsi="Times New Roman" w:cs="Times New Roman"/>
          <w:spacing w:val="3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ejecutivo</w:t>
      </w:r>
      <w:r w:rsidRPr="009D5C0A">
        <w:rPr>
          <w:rFonts w:ascii="Times New Roman" w:hAnsi="Times New Roman" w:cs="Times New Roman"/>
          <w:spacing w:val="3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tributario</w:t>
      </w:r>
      <w:r w:rsidRPr="009D5C0A">
        <w:rPr>
          <w:rFonts w:ascii="Times New Roman" w:hAnsi="Times New Roman" w:cs="Times New Roman"/>
          <w:spacing w:val="3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(artículo</w:t>
      </w:r>
      <w:r w:rsidRPr="009D5C0A">
        <w:rPr>
          <w:rFonts w:ascii="Times New Roman" w:hAnsi="Times New Roman" w:cs="Times New Roman"/>
          <w:spacing w:val="31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828</w:t>
      </w:r>
      <w:r w:rsidRPr="009D5C0A">
        <w:rPr>
          <w:rFonts w:ascii="Times New Roman" w:hAnsi="Times New Roman" w:cs="Times New Roman"/>
          <w:spacing w:val="29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del</w:t>
      </w:r>
      <w:r w:rsidRPr="009D5C0A">
        <w:rPr>
          <w:rFonts w:ascii="Times New Roman" w:hAnsi="Times New Roman" w:cs="Times New Roman"/>
          <w:spacing w:val="30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ET)</w:t>
      </w:r>
      <w:r w:rsidRPr="009D5C0A">
        <w:rPr>
          <w:rFonts w:ascii="Times New Roman" w:hAnsi="Times New Roman" w:cs="Times New Roman"/>
          <w:spacing w:val="3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que</w:t>
      </w:r>
      <w:r w:rsidRPr="009D5C0A">
        <w:rPr>
          <w:rFonts w:ascii="Times New Roman" w:hAnsi="Times New Roman" w:cs="Times New Roman"/>
          <w:spacing w:val="3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no</w:t>
      </w:r>
      <w:r w:rsidRPr="009D5C0A">
        <w:rPr>
          <w:rFonts w:ascii="Times New Roman" w:hAnsi="Times New Roman" w:cs="Times New Roman"/>
          <w:spacing w:val="3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hayan</w:t>
      </w:r>
      <w:r w:rsidRPr="009D5C0A">
        <w:rPr>
          <w:rFonts w:ascii="Times New Roman" w:hAnsi="Times New Roman" w:cs="Times New Roman"/>
          <w:spacing w:val="3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2"/>
          <w:sz w:val="22"/>
          <w:szCs w:val="22"/>
          <w:highlight w:val="cyan"/>
        </w:rPr>
        <w:t>sido</w:t>
      </w:r>
      <w:r w:rsidRPr="009D5C0A">
        <w:rPr>
          <w:rFonts w:ascii="Times New Roman" w:hAnsi="Times New Roman" w:cs="Times New Roman"/>
          <w:spacing w:val="8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reflejadas</w:t>
      </w:r>
      <w:r w:rsidRPr="009D5C0A">
        <w:rPr>
          <w:rFonts w:ascii="Times New Roman" w:hAnsi="Times New Roman" w:cs="Times New Roman"/>
          <w:spacing w:val="1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en</w:t>
      </w:r>
      <w:r w:rsidRPr="009D5C0A">
        <w:rPr>
          <w:rFonts w:ascii="Times New Roman" w:hAnsi="Times New Roman" w:cs="Times New Roman"/>
          <w:spacing w:val="1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la</w:t>
      </w:r>
      <w:r w:rsidRPr="009D5C0A">
        <w:rPr>
          <w:rFonts w:ascii="Times New Roman" w:hAnsi="Times New Roman" w:cs="Times New Roman"/>
          <w:spacing w:val="1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declaración</w:t>
      </w:r>
      <w:r w:rsidRPr="009D5C0A">
        <w:rPr>
          <w:rFonts w:ascii="Times New Roman" w:hAnsi="Times New Roman" w:cs="Times New Roman"/>
          <w:spacing w:val="1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objeto</w:t>
      </w:r>
      <w:r w:rsidRPr="009D5C0A">
        <w:rPr>
          <w:rFonts w:ascii="Times New Roman" w:hAnsi="Times New Roman" w:cs="Times New Roman"/>
          <w:spacing w:val="1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de</w:t>
      </w:r>
      <w:r w:rsidRPr="009D5C0A">
        <w:rPr>
          <w:rFonts w:ascii="Times New Roman" w:hAnsi="Times New Roman" w:cs="Times New Roman"/>
          <w:spacing w:val="1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corrección,</w:t>
      </w:r>
      <w:r w:rsidRPr="009D5C0A">
        <w:rPr>
          <w:rFonts w:ascii="Times New Roman" w:hAnsi="Times New Roman" w:cs="Times New Roman"/>
          <w:spacing w:val="1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se</w:t>
      </w:r>
      <w:r w:rsidRPr="009D5C0A">
        <w:rPr>
          <w:rFonts w:ascii="Times New Roman" w:hAnsi="Times New Roman" w:cs="Times New Roman"/>
          <w:spacing w:val="1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efectúe</w:t>
      </w:r>
      <w:r w:rsidRPr="009D5C0A">
        <w:rPr>
          <w:rFonts w:ascii="Times New Roman" w:hAnsi="Times New Roman" w:cs="Times New Roman"/>
          <w:spacing w:val="1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la</w:t>
      </w:r>
      <w:r w:rsidRPr="009D5C0A">
        <w:rPr>
          <w:rFonts w:ascii="Times New Roman" w:hAnsi="Times New Roman" w:cs="Times New Roman"/>
          <w:spacing w:val="1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corrección</w:t>
      </w:r>
      <w:r w:rsidRPr="009D5C0A">
        <w:rPr>
          <w:rFonts w:ascii="Times New Roman" w:hAnsi="Times New Roman" w:cs="Times New Roman"/>
          <w:spacing w:val="18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mediante</w:t>
      </w:r>
      <w:r w:rsidRPr="009D5C0A">
        <w:rPr>
          <w:rFonts w:ascii="Times New Roman" w:hAnsi="Times New Roman" w:cs="Times New Roman"/>
          <w:spacing w:val="19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2"/>
          <w:sz w:val="22"/>
          <w:szCs w:val="22"/>
          <w:highlight w:val="cyan"/>
        </w:rPr>
        <w:t>un</w:t>
      </w:r>
      <w:r w:rsidRPr="009D5C0A">
        <w:rPr>
          <w:rFonts w:ascii="Times New Roman" w:hAnsi="Times New Roman" w:cs="Times New Roman"/>
          <w:spacing w:val="7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procedimiento</w:t>
      </w:r>
      <w:r w:rsidRPr="009D5C0A">
        <w:rPr>
          <w:rFonts w:ascii="Times New Roman" w:hAnsi="Times New Roman" w:cs="Times New Roman"/>
          <w:spacing w:val="19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especial</w:t>
      </w:r>
      <w:r w:rsidRPr="009D5C0A">
        <w:rPr>
          <w:rFonts w:ascii="Times New Roman" w:hAnsi="Times New Roman" w:cs="Times New Roman"/>
          <w:spacing w:val="18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y</w:t>
      </w:r>
      <w:r w:rsidRPr="009D5C0A">
        <w:rPr>
          <w:rFonts w:ascii="Times New Roman" w:hAnsi="Times New Roman" w:cs="Times New Roman"/>
          <w:spacing w:val="1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expedito,</w:t>
      </w:r>
      <w:r w:rsidRPr="009D5C0A">
        <w:rPr>
          <w:rFonts w:ascii="Times New Roman" w:hAnsi="Times New Roman" w:cs="Times New Roman"/>
          <w:spacing w:val="20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regulado</w:t>
      </w:r>
      <w:r w:rsidRPr="009D5C0A">
        <w:rPr>
          <w:rFonts w:ascii="Times New Roman" w:hAnsi="Times New Roman" w:cs="Times New Roman"/>
          <w:spacing w:val="1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de</w:t>
      </w:r>
      <w:r w:rsidRPr="009D5C0A">
        <w:rPr>
          <w:rFonts w:ascii="Times New Roman" w:hAnsi="Times New Roman" w:cs="Times New Roman"/>
          <w:spacing w:val="1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manera</w:t>
      </w:r>
      <w:r w:rsidRPr="009D5C0A">
        <w:rPr>
          <w:rFonts w:ascii="Times New Roman" w:hAnsi="Times New Roman" w:cs="Times New Roman"/>
          <w:spacing w:val="1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autónoma</w:t>
      </w:r>
      <w:r w:rsidRPr="009D5C0A">
        <w:rPr>
          <w:rFonts w:ascii="Times New Roman" w:hAnsi="Times New Roman" w:cs="Times New Roman"/>
          <w:spacing w:val="19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en</w:t>
      </w:r>
      <w:r w:rsidRPr="009D5C0A">
        <w:rPr>
          <w:rFonts w:ascii="Times New Roman" w:hAnsi="Times New Roman" w:cs="Times New Roman"/>
          <w:spacing w:val="18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el</w:t>
      </w:r>
      <w:r w:rsidRPr="009D5C0A">
        <w:rPr>
          <w:rFonts w:ascii="Times New Roman" w:hAnsi="Times New Roman" w:cs="Times New Roman"/>
          <w:spacing w:val="1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propio</w:t>
      </w:r>
      <w:r w:rsidRPr="009D5C0A">
        <w:rPr>
          <w:rFonts w:ascii="Times New Roman" w:hAnsi="Times New Roman" w:cs="Times New Roman"/>
          <w:spacing w:val="1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artículo</w:t>
      </w:r>
      <w:r w:rsidRPr="009D5C0A">
        <w:rPr>
          <w:rFonts w:ascii="Times New Roman" w:hAnsi="Times New Roman" w:cs="Times New Roman"/>
          <w:spacing w:val="7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 xml:space="preserve">43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de</w:t>
      </w:r>
      <w:r w:rsidRPr="009D5C0A">
        <w:rPr>
          <w:rFonts w:ascii="Times New Roman" w:hAnsi="Times New Roman" w:cs="Times New Roman"/>
          <w:spacing w:val="1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la</w:t>
      </w:r>
      <w:r w:rsidRPr="009D5C0A">
        <w:rPr>
          <w:rFonts w:ascii="Times New Roman" w:hAnsi="Times New Roman" w:cs="Times New Roman"/>
          <w:spacing w:val="-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Ley</w:t>
      </w:r>
      <w:r w:rsidRPr="009D5C0A">
        <w:rPr>
          <w:rFonts w:ascii="Times New Roman" w:hAnsi="Times New Roman" w:cs="Times New Roman"/>
          <w:spacing w:val="-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962</w:t>
      </w:r>
      <w:r w:rsidRPr="009D5C0A">
        <w:rPr>
          <w:rFonts w:ascii="Times New Roman" w:hAnsi="Times New Roman" w:cs="Times New Roman"/>
          <w:spacing w:val="-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 xml:space="preserve">de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2005.</w:t>
      </w:r>
    </w:p>
    <w:p w:rsidR="0029713F" w:rsidRPr="009D5C0A" w:rsidRDefault="0029713F" w:rsidP="00456214">
      <w:pPr>
        <w:pStyle w:val="Textoindependiente"/>
        <w:kinsoku w:val="0"/>
        <w:overflowPunct w:val="0"/>
        <w:rPr>
          <w:rFonts w:ascii="Times New Roman" w:hAnsi="Times New Roman" w:cs="Times New Roman"/>
          <w:sz w:val="22"/>
          <w:szCs w:val="22"/>
          <w:highlight w:val="cyan"/>
        </w:rPr>
      </w:pPr>
    </w:p>
    <w:p w:rsidR="0029713F" w:rsidRPr="009D5C0A" w:rsidRDefault="0029713F" w:rsidP="00456214">
      <w:pPr>
        <w:pStyle w:val="Textoindependiente"/>
        <w:kinsoku w:val="0"/>
        <w:overflowPunct w:val="0"/>
        <w:jc w:val="both"/>
        <w:rPr>
          <w:rFonts w:ascii="Times New Roman" w:hAnsi="Times New Roman" w:cs="Times New Roman"/>
          <w:spacing w:val="-1"/>
          <w:sz w:val="22"/>
          <w:szCs w:val="22"/>
          <w:highlight w:val="cyan"/>
        </w:rPr>
      </w:pPr>
      <w:r w:rsidRPr="009D5C0A">
        <w:rPr>
          <w:rFonts w:ascii="Times New Roman" w:hAnsi="Times New Roman" w:cs="Times New Roman"/>
          <w:sz w:val="22"/>
          <w:szCs w:val="22"/>
          <w:highlight w:val="cyan"/>
        </w:rPr>
        <w:t>2.2-</w:t>
      </w:r>
      <w:r w:rsidRPr="009D5C0A">
        <w:rPr>
          <w:rFonts w:ascii="Times New Roman" w:hAnsi="Times New Roman" w:cs="Times New Roman"/>
          <w:spacing w:val="28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Observa</w:t>
      </w:r>
      <w:r w:rsidRPr="009D5C0A">
        <w:rPr>
          <w:rFonts w:ascii="Times New Roman" w:hAnsi="Times New Roman" w:cs="Times New Roman"/>
          <w:spacing w:val="29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la</w:t>
      </w:r>
      <w:r w:rsidRPr="009D5C0A">
        <w:rPr>
          <w:rFonts w:ascii="Times New Roman" w:hAnsi="Times New Roman" w:cs="Times New Roman"/>
          <w:spacing w:val="29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Sala</w:t>
      </w:r>
      <w:r w:rsidRPr="009D5C0A">
        <w:rPr>
          <w:rFonts w:ascii="Times New Roman" w:hAnsi="Times New Roman" w:cs="Times New Roman"/>
          <w:spacing w:val="2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que</w:t>
      </w:r>
      <w:r w:rsidRPr="009D5C0A">
        <w:rPr>
          <w:rFonts w:ascii="Times New Roman" w:hAnsi="Times New Roman" w:cs="Times New Roman"/>
          <w:spacing w:val="29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este</w:t>
      </w:r>
      <w:r w:rsidRPr="009D5C0A">
        <w:rPr>
          <w:rFonts w:ascii="Times New Roman" w:hAnsi="Times New Roman" w:cs="Times New Roman"/>
          <w:spacing w:val="2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procedimiento</w:t>
      </w:r>
      <w:r w:rsidRPr="009D5C0A">
        <w:rPr>
          <w:rFonts w:ascii="Times New Roman" w:hAnsi="Times New Roman" w:cs="Times New Roman"/>
          <w:spacing w:val="3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se</w:t>
      </w:r>
      <w:r w:rsidRPr="009D5C0A">
        <w:rPr>
          <w:rFonts w:ascii="Times New Roman" w:hAnsi="Times New Roman" w:cs="Times New Roman"/>
          <w:spacing w:val="29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distingue</w:t>
      </w:r>
      <w:r w:rsidRPr="009D5C0A">
        <w:rPr>
          <w:rFonts w:ascii="Times New Roman" w:hAnsi="Times New Roman" w:cs="Times New Roman"/>
          <w:spacing w:val="29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y</w:t>
      </w:r>
      <w:r w:rsidRPr="009D5C0A">
        <w:rPr>
          <w:rFonts w:ascii="Times New Roman" w:hAnsi="Times New Roman" w:cs="Times New Roman"/>
          <w:spacing w:val="2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no</w:t>
      </w:r>
      <w:r w:rsidRPr="009D5C0A">
        <w:rPr>
          <w:rFonts w:ascii="Times New Roman" w:hAnsi="Times New Roman" w:cs="Times New Roman"/>
          <w:spacing w:val="29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se</w:t>
      </w:r>
      <w:r w:rsidRPr="009D5C0A">
        <w:rPr>
          <w:rFonts w:ascii="Times New Roman" w:hAnsi="Times New Roman" w:cs="Times New Roman"/>
          <w:spacing w:val="3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confunde,</w:t>
      </w:r>
      <w:r w:rsidRPr="009D5C0A">
        <w:rPr>
          <w:rFonts w:ascii="Times New Roman" w:hAnsi="Times New Roman" w:cs="Times New Roman"/>
          <w:spacing w:val="2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ni</w:t>
      </w:r>
      <w:r w:rsidRPr="009D5C0A">
        <w:rPr>
          <w:rFonts w:ascii="Times New Roman" w:hAnsi="Times New Roman" w:cs="Times New Roman"/>
          <w:spacing w:val="28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en</w:t>
      </w:r>
      <w:r w:rsidRPr="009D5C0A">
        <w:rPr>
          <w:rFonts w:ascii="Times New Roman" w:hAnsi="Times New Roman" w:cs="Times New Roman"/>
          <w:spacing w:val="29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2"/>
          <w:sz w:val="22"/>
          <w:szCs w:val="22"/>
          <w:highlight w:val="cyan"/>
        </w:rPr>
        <w:t>su</w:t>
      </w:r>
      <w:r w:rsidRPr="009D5C0A">
        <w:rPr>
          <w:rFonts w:ascii="Times New Roman" w:hAnsi="Times New Roman" w:cs="Times New Roman"/>
          <w:spacing w:val="51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alcance,</w:t>
      </w:r>
      <w:r w:rsidRPr="009D5C0A">
        <w:rPr>
          <w:rFonts w:ascii="Times New Roman" w:hAnsi="Times New Roman" w:cs="Times New Roman"/>
          <w:spacing w:val="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ni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en</w:t>
      </w:r>
      <w:r w:rsidRPr="009D5C0A">
        <w:rPr>
          <w:rFonts w:ascii="Times New Roman" w:hAnsi="Times New Roman" w:cs="Times New Roman"/>
          <w:spacing w:val="1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sus</w:t>
      </w:r>
      <w:r w:rsidRPr="009D5C0A">
        <w:rPr>
          <w:rFonts w:ascii="Times New Roman" w:hAnsi="Times New Roman" w:cs="Times New Roman"/>
          <w:spacing w:val="-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finalidades,</w:t>
      </w:r>
      <w:r w:rsidRPr="009D5C0A">
        <w:rPr>
          <w:rFonts w:ascii="Times New Roman" w:hAnsi="Times New Roman" w:cs="Times New Roman"/>
          <w:spacing w:val="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ni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en</w:t>
      </w:r>
      <w:r w:rsidRPr="009D5C0A">
        <w:rPr>
          <w:rFonts w:ascii="Times New Roman" w:hAnsi="Times New Roman" w:cs="Times New Roman"/>
          <w:spacing w:val="1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su</w:t>
      </w:r>
      <w:r w:rsidRPr="009D5C0A">
        <w:rPr>
          <w:rFonts w:ascii="Times New Roman" w:hAnsi="Times New Roman" w:cs="Times New Roman"/>
          <w:spacing w:val="1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ritualidad,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con</w:t>
      </w:r>
      <w:r w:rsidRPr="009D5C0A">
        <w:rPr>
          <w:rFonts w:ascii="Times New Roman" w:hAnsi="Times New Roman" w:cs="Times New Roman"/>
          <w:spacing w:val="1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aquel</w:t>
      </w:r>
      <w:r w:rsidRPr="009D5C0A">
        <w:rPr>
          <w:rFonts w:ascii="Times New Roman" w:hAnsi="Times New Roman" w:cs="Times New Roman"/>
          <w:spacing w:val="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previsto</w:t>
      </w:r>
      <w:r w:rsidRPr="009D5C0A">
        <w:rPr>
          <w:rFonts w:ascii="Times New Roman" w:hAnsi="Times New Roman" w:cs="Times New Roman"/>
          <w:spacing w:val="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en</w:t>
      </w:r>
      <w:r w:rsidRPr="009D5C0A">
        <w:rPr>
          <w:rFonts w:ascii="Times New Roman" w:hAnsi="Times New Roman" w:cs="Times New Roman"/>
          <w:spacing w:val="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 xml:space="preserve">los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artículos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2"/>
          <w:sz w:val="22"/>
          <w:szCs w:val="22"/>
          <w:highlight w:val="cyan"/>
        </w:rPr>
        <w:t>588</w:t>
      </w:r>
      <w:r w:rsidRPr="009D5C0A">
        <w:rPr>
          <w:rFonts w:ascii="Times New Roman" w:hAnsi="Times New Roman" w:cs="Times New Roman"/>
          <w:spacing w:val="71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y</w:t>
      </w:r>
      <w:r w:rsidRPr="009D5C0A">
        <w:rPr>
          <w:rFonts w:ascii="Times New Roman" w:hAnsi="Times New Roman" w:cs="Times New Roman"/>
          <w:spacing w:val="5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589</w:t>
      </w:r>
      <w:r w:rsidRPr="009D5C0A">
        <w:rPr>
          <w:rFonts w:ascii="Times New Roman" w:hAnsi="Times New Roman" w:cs="Times New Roman"/>
          <w:spacing w:val="5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del</w:t>
      </w:r>
      <w:r w:rsidRPr="009D5C0A">
        <w:rPr>
          <w:rFonts w:ascii="Times New Roman" w:hAnsi="Times New Roman" w:cs="Times New Roman"/>
          <w:spacing w:val="5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ET</w:t>
      </w:r>
      <w:r w:rsidRPr="009D5C0A">
        <w:rPr>
          <w:rFonts w:ascii="Times New Roman" w:hAnsi="Times New Roman" w:cs="Times New Roman"/>
          <w:spacing w:val="5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para</w:t>
      </w:r>
      <w:r w:rsidRPr="009D5C0A">
        <w:rPr>
          <w:rFonts w:ascii="Times New Roman" w:hAnsi="Times New Roman" w:cs="Times New Roman"/>
          <w:spacing w:val="5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corregir</w:t>
      </w:r>
      <w:r w:rsidRPr="009D5C0A">
        <w:rPr>
          <w:rFonts w:ascii="Times New Roman" w:hAnsi="Times New Roman" w:cs="Times New Roman"/>
          <w:spacing w:val="5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el</w:t>
      </w:r>
      <w:r w:rsidRPr="009D5C0A">
        <w:rPr>
          <w:rFonts w:ascii="Times New Roman" w:hAnsi="Times New Roman" w:cs="Times New Roman"/>
          <w:spacing w:val="5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contenido</w:t>
      </w:r>
      <w:r w:rsidRPr="009D5C0A">
        <w:rPr>
          <w:rFonts w:ascii="Times New Roman" w:hAnsi="Times New Roman" w:cs="Times New Roman"/>
          <w:spacing w:val="5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material</w:t>
      </w:r>
      <w:r w:rsidRPr="009D5C0A">
        <w:rPr>
          <w:rFonts w:ascii="Times New Roman" w:hAnsi="Times New Roman" w:cs="Times New Roman"/>
          <w:spacing w:val="5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de</w:t>
      </w:r>
      <w:r w:rsidRPr="009D5C0A">
        <w:rPr>
          <w:rFonts w:ascii="Times New Roman" w:hAnsi="Times New Roman" w:cs="Times New Roman"/>
          <w:spacing w:val="5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las</w:t>
      </w:r>
      <w:r w:rsidRPr="009D5C0A">
        <w:rPr>
          <w:rFonts w:ascii="Times New Roman" w:hAnsi="Times New Roman" w:cs="Times New Roman"/>
          <w:spacing w:val="5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declaraciones,</w:t>
      </w:r>
      <w:r w:rsidRPr="009D5C0A">
        <w:rPr>
          <w:rFonts w:ascii="Times New Roman" w:hAnsi="Times New Roman" w:cs="Times New Roman"/>
          <w:spacing w:val="5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derivado</w:t>
      </w:r>
      <w:r w:rsidRPr="009D5C0A">
        <w:rPr>
          <w:rFonts w:ascii="Times New Roman" w:hAnsi="Times New Roman" w:cs="Times New Roman"/>
          <w:spacing w:val="5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de</w:t>
      </w:r>
      <w:r w:rsidRPr="009D5C0A">
        <w:rPr>
          <w:rFonts w:ascii="Times New Roman" w:hAnsi="Times New Roman" w:cs="Times New Roman"/>
          <w:spacing w:val="5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modificaciones</w:t>
      </w:r>
      <w:r w:rsidRPr="009D5C0A">
        <w:rPr>
          <w:rFonts w:ascii="Times New Roman" w:hAnsi="Times New Roman" w:cs="Times New Roman"/>
          <w:spacing w:val="2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a</w:t>
      </w:r>
      <w:r w:rsidRPr="009D5C0A">
        <w:rPr>
          <w:rFonts w:ascii="Times New Roman" w:hAnsi="Times New Roman" w:cs="Times New Roman"/>
          <w:spacing w:val="2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los</w:t>
      </w:r>
      <w:r w:rsidRPr="009D5C0A">
        <w:rPr>
          <w:rFonts w:ascii="Times New Roman" w:hAnsi="Times New Roman" w:cs="Times New Roman"/>
          <w:spacing w:val="2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factores</w:t>
      </w:r>
      <w:r w:rsidRPr="009D5C0A">
        <w:rPr>
          <w:rFonts w:ascii="Times New Roman" w:hAnsi="Times New Roman" w:cs="Times New Roman"/>
          <w:spacing w:val="28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de</w:t>
      </w:r>
      <w:r w:rsidRPr="009D5C0A">
        <w:rPr>
          <w:rFonts w:ascii="Times New Roman" w:hAnsi="Times New Roman" w:cs="Times New Roman"/>
          <w:spacing w:val="2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determinación</w:t>
      </w:r>
      <w:r w:rsidRPr="009D5C0A">
        <w:rPr>
          <w:rFonts w:ascii="Times New Roman" w:hAnsi="Times New Roman" w:cs="Times New Roman"/>
          <w:spacing w:val="2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del</w:t>
      </w:r>
      <w:r w:rsidRPr="009D5C0A">
        <w:rPr>
          <w:rFonts w:ascii="Times New Roman" w:hAnsi="Times New Roman" w:cs="Times New Roman"/>
          <w:spacing w:val="2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tributo.</w:t>
      </w:r>
      <w:r w:rsidRPr="009D5C0A">
        <w:rPr>
          <w:rFonts w:ascii="Times New Roman" w:hAnsi="Times New Roman" w:cs="Times New Roman"/>
          <w:spacing w:val="2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Mientras</w:t>
      </w:r>
      <w:r w:rsidRPr="009D5C0A">
        <w:rPr>
          <w:rFonts w:ascii="Times New Roman" w:hAnsi="Times New Roman" w:cs="Times New Roman"/>
          <w:spacing w:val="2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el</w:t>
      </w:r>
      <w:r w:rsidRPr="009D5C0A">
        <w:rPr>
          <w:rFonts w:ascii="Times New Roman" w:hAnsi="Times New Roman" w:cs="Times New Roman"/>
          <w:spacing w:val="2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dispuesto</w:t>
      </w:r>
      <w:r w:rsidRPr="009D5C0A">
        <w:rPr>
          <w:rFonts w:ascii="Times New Roman" w:hAnsi="Times New Roman" w:cs="Times New Roman"/>
          <w:spacing w:val="2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en</w:t>
      </w:r>
      <w:r w:rsidRPr="009D5C0A">
        <w:rPr>
          <w:rFonts w:ascii="Times New Roman" w:hAnsi="Times New Roman" w:cs="Times New Roman"/>
          <w:spacing w:val="2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el</w:t>
      </w:r>
      <w:r w:rsidRPr="009D5C0A">
        <w:rPr>
          <w:rFonts w:ascii="Times New Roman" w:hAnsi="Times New Roman" w:cs="Times New Roman"/>
          <w:spacing w:val="7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artículo</w:t>
      </w:r>
      <w:r w:rsidRPr="009D5C0A">
        <w:rPr>
          <w:rFonts w:ascii="Times New Roman" w:hAnsi="Times New Roman" w:cs="Times New Roman"/>
          <w:spacing w:val="1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43</w:t>
      </w:r>
      <w:r w:rsidRPr="009D5C0A">
        <w:rPr>
          <w:rFonts w:ascii="Times New Roman" w:hAnsi="Times New Roman" w:cs="Times New Roman"/>
          <w:spacing w:val="6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de</w:t>
      </w:r>
      <w:r w:rsidRPr="009D5C0A">
        <w:rPr>
          <w:rFonts w:ascii="Times New Roman" w:hAnsi="Times New Roman" w:cs="Times New Roman"/>
          <w:spacing w:val="1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la</w:t>
      </w:r>
      <w:r w:rsidRPr="009D5C0A">
        <w:rPr>
          <w:rFonts w:ascii="Times New Roman" w:hAnsi="Times New Roman" w:cs="Times New Roman"/>
          <w:spacing w:val="6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Ley</w:t>
      </w:r>
      <w:r w:rsidRPr="009D5C0A">
        <w:rPr>
          <w:rFonts w:ascii="Times New Roman" w:hAnsi="Times New Roman" w:cs="Times New Roman"/>
          <w:spacing w:val="6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962</w:t>
      </w:r>
      <w:r w:rsidRPr="009D5C0A">
        <w:rPr>
          <w:rFonts w:ascii="Times New Roman" w:hAnsi="Times New Roman" w:cs="Times New Roman"/>
          <w:spacing w:val="1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de</w:t>
      </w:r>
      <w:r w:rsidRPr="009D5C0A">
        <w:rPr>
          <w:rFonts w:ascii="Times New Roman" w:hAnsi="Times New Roman" w:cs="Times New Roman"/>
          <w:spacing w:val="6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2005</w:t>
      </w:r>
      <w:r w:rsidRPr="009D5C0A">
        <w:rPr>
          <w:rFonts w:ascii="Times New Roman" w:hAnsi="Times New Roman" w:cs="Times New Roman"/>
          <w:spacing w:val="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2"/>
          <w:sz w:val="22"/>
          <w:szCs w:val="22"/>
          <w:highlight w:val="cyan"/>
        </w:rPr>
        <w:t>se</w:t>
      </w:r>
      <w:r w:rsidRPr="009D5C0A">
        <w:rPr>
          <w:rFonts w:ascii="Times New Roman" w:hAnsi="Times New Roman" w:cs="Times New Roman"/>
          <w:spacing w:val="1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restringe</w:t>
      </w:r>
      <w:r w:rsidRPr="009D5C0A">
        <w:rPr>
          <w:rFonts w:ascii="Times New Roman" w:hAnsi="Times New Roman" w:cs="Times New Roman"/>
          <w:spacing w:val="1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a</w:t>
      </w:r>
      <w:r w:rsidRPr="009D5C0A">
        <w:rPr>
          <w:rFonts w:ascii="Times New Roman" w:hAnsi="Times New Roman" w:cs="Times New Roman"/>
          <w:spacing w:val="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rectificar</w:t>
      </w:r>
      <w:r w:rsidRPr="009D5C0A">
        <w:rPr>
          <w:rFonts w:ascii="Times New Roman" w:hAnsi="Times New Roman" w:cs="Times New Roman"/>
          <w:spacing w:val="1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«</w:t>
      </w:r>
      <w:r w:rsidRPr="009D5C0A">
        <w:rPr>
          <w:rFonts w:ascii="Times New Roman" w:hAnsi="Times New Roman" w:cs="Times New Roman"/>
          <w:i/>
          <w:iCs/>
          <w:spacing w:val="-1"/>
          <w:sz w:val="22"/>
          <w:szCs w:val="22"/>
          <w:highlight w:val="cyan"/>
        </w:rPr>
        <w:t>inconsistencias</w:t>
      </w:r>
      <w:r w:rsidRPr="009D5C0A">
        <w:rPr>
          <w:rFonts w:ascii="Times New Roman" w:hAnsi="Times New Roman" w:cs="Times New Roman"/>
          <w:i/>
          <w:iCs/>
          <w:spacing w:val="6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i/>
          <w:iCs/>
          <w:sz w:val="22"/>
          <w:szCs w:val="22"/>
          <w:highlight w:val="cyan"/>
        </w:rPr>
        <w:t>en</w:t>
      </w:r>
      <w:r w:rsidRPr="009D5C0A">
        <w:rPr>
          <w:rFonts w:ascii="Times New Roman" w:hAnsi="Times New Roman" w:cs="Times New Roman"/>
          <w:i/>
          <w:iCs/>
          <w:spacing w:val="6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i/>
          <w:iCs/>
          <w:spacing w:val="-1"/>
          <w:sz w:val="22"/>
          <w:szCs w:val="22"/>
          <w:highlight w:val="cyan"/>
        </w:rPr>
        <w:t>el</w:t>
      </w:r>
      <w:r w:rsidRPr="009D5C0A">
        <w:rPr>
          <w:rFonts w:ascii="Times New Roman" w:hAnsi="Times New Roman" w:cs="Times New Roman"/>
          <w:i/>
          <w:iCs/>
          <w:spacing w:val="61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i/>
          <w:iCs/>
          <w:spacing w:val="-1"/>
          <w:sz w:val="22"/>
          <w:szCs w:val="22"/>
          <w:highlight w:val="cyan"/>
        </w:rPr>
        <w:t>diligenciamiento</w:t>
      </w:r>
      <w:r w:rsidRPr="009D5C0A">
        <w:rPr>
          <w:rFonts w:ascii="Times New Roman" w:hAnsi="Times New Roman" w:cs="Times New Roman"/>
          <w:i/>
          <w:iCs/>
          <w:spacing w:val="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i/>
          <w:iCs/>
          <w:spacing w:val="-1"/>
          <w:sz w:val="22"/>
          <w:szCs w:val="22"/>
          <w:highlight w:val="cyan"/>
        </w:rPr>
        <w:t>de</w:t>
      </w:r>
      <w:r w:rsidRPr="009D5C0A">
        <w:rPr>
          <w:rFonts w:ascii="Times New Roman" w:hAnsi="Times New Roman" w:cs="Times New Roman"/>
          <w:i/>
          <w:iCs/>
          <w:spacing w:val="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i/>
          <w:iCs/>
          <w:sz w:val="22"/>
          <w:szCs w:val="22"/>
          <w:highlight w:val="cyan"/>
        </w:rPr>
        <w:t>los</w:t>
      </w:r>
      <w:r w:rsidRPr="009D5C0A">
        <w:rPr>
          <w:rFonts w:ascii="Times New Roman" w:hAnsi="Times New Roman" w:cs="Times New Roman"/>
          <w:i/>
          <w:iCs/>
          <w:spacing w:val="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i/>
          <w:iCs/>
          <w:spacing w:val="-1"/>
          <w:sz w:val="22"/>
          <w:szCs w:val="22"/>
          <w:highlight w:val="cyan"/>
        </w:rPr>
        <w:t>formularios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»</w:t>
      </w:r>
      <w:r w:rsidRPr="009D5C0A">
        <w:rPr>
          <w:rFonts w:ascii="Times New Roman" w:hAnsi="Times New Roman" w:cs="Times New Roman"/>
          <w:spacing w:val="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de</w:t>
      </w:r>
      <w:r w:rsidRPr="009D5C0A">
        <w:rPr>
          <w:rFonts w:ascii="Times New Roman" w:hAnsi="Times New Roman" w:cs="Times New Roman"/>
          <w:spacing w:val="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 xml:space="preserve">las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declaraciones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tributarias</w:t>
      </w:r>
      <w:r w:rsidRPr="009D5C0A">
        <w:rPr>
          <w:rFonts w:ascii="Times New Roman" w:hAnsi="Times New Roman" w:cs="Times New Roman"/>
          <w:spacing w:val="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relativas</w:t>
      </w:r>
      <w:r w:rsidRPr="009D5C0A">
        <w:rPr>
          <w:rFonts w:ascii="Times New Roman" w:hAnsi="Times New Roman" w:cs="Times New Roman"/>
          <w:spacing w:val="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a</w:t>
      </w:r>
      <w:r w:rsidRPr="009D5C0A">
        <w:rPr>
          <w:rFonts w:ascii="Times New Roman" w:hAnsi="Times New Roman" w:cs="Times New Roman"/>
          <w:spacing w:val="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los</w:t>
      </w:r>
      <w:r w:rsidRPr="009D5C0A">
        <w:rPr>
          <w:rFonts w:ascii="Times New Roman" w:hAnsi="Times New Roman" w:cs="Times New Roman"/>
          <w:spacing w:val="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datos</w:t>
      </w:r>
      <w:r w:rsidRPr="009D5C0A">
        <w:rPr>
          <w:rFonts w:ascii="Times New Roman" w:hAnsi="Times New Roman" w:cs="Times New Roman"/>
          <w:spacing w:val="101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de</w:t>
      </w:r>
      <w:r w:rsidRPr="009D5C0A">
        <w:rPr>
          <w:rFonts w:ascii="Times New Roman" w:hAnsi="Times New Roman" w:cs="Times New Roman"/>
          <w:spacing w:val="8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identificación</w:t>
      </w:r>
      <w:r w:rsidRPr="009D5C0A">
        <w:rPr>
          <w:rFonts w:ascii="Times New Roman" w:hAnsi="Times New Roman" w:cs="Times New Roman"/>
          <w:spacing w:val="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o</w:t>
      </w:r>
      <w:r w:rsidRPr="009D5C0A">
        <w:rPr>
          <w:rFonts w:ascii="Times New Roman" w:hAnsi="Times New Roman" w:cs="Times New Roman"/>
          <w:spacing w:val="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a</w:t>
      </w:r>
      <w:r w:rsidRPr="009D5C0A">
        <w:rPr>
          <w:rFonts w:ascii="Times New Roman" w:hAnsi="Times New Roman" w:cs="Times New Roman"/>
          <w:spacing w:val="8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la</w:t>
      </w:r>
      <w:r w:rsidRPr="009D5C0A">
        <w:rPr>
          <w:rFonts w:ascii="Times New Roman" w:hAnsi="Times New Roman" w:cs="Times New Roman"/>
          <w:spacing w:val="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imputación</w:t>
      </w:r>
      <w:r w:rsidRPr="009D5C0A">
        <w:rPr>
          <w:rFonts w:ascii="Times New Roman" w:hAnsi="Times New Roman" w:cs="Times New Roman"/>
          <w:spacing w:val="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de</w:t>
      </w:r>
      <w:r w:rsidRPr="009D5C0A">
        <w:rPr>
          <w:rFonts w:ascii="Times New Roman" w:hAnsi="Times New Roman" w:cs="Times New Roman"/>
          <w:spacing w:val="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cifras</w:t>
      </w:r>
      <w:r w:rsidRPr="009D5C0A">
        <w:rPr>
          <w:rFonts w:ascii="Times New Roman" w:hAnsi="Times New Roman" w:cs="Times New Roman"/>
          <w:spacing w:val="1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que</w:t>
      </w:r>
      <w:r w:rsidRPr="009D5C0A">
        <w:rPr>
          <w:rFonts w:ascii="Times New Roman" w:hAnsi="Times New Roman" w:cs="Times New Roman"/>
          <w:spacing w:val="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no</w:t>
      </w:r>
      <w:r w:rsidRPr="009D5C0A">
        <w:rPr>
          <w:rFonts w:ascii="Times New Roman" w:hAnsi="Times New Roman" w:cs="Times New Roman"/>
          <w:spacing w:val="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afecten</w:t>
      </w:r>
      <w:r w:rsidRPr="009D5C0A">
        <w:rPr>
          <w:rFonts w:ascii="Times New Roman" w:hAnsi="Times New Roman" w:cs="Times New Roman"/>
          <w:spacing w:val="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ni</w:t>
      </w:r>
      <w:r w:rsidRPr="009D5C0A">
        <w:rPr>
          <w:rFonts w:ascii="Times New Roman" w:hAnsi="Times New Roman" w:cs="Times New Roman"/>
          <w:spacing w:val="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las</w:t>
      </w:r>
      <w:r w:rsidRPr="009D5C0A">
        <w:rPr>
          <w:rFonts w:ascii="Times New Roman" w:hAnsi="Times New Roman" w:cs="Times New Roman"/>
          <w:spacing w:val="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bases</w:t>
      </w:r>
      <w:r w:rsidRPr="009D5C0A">
        <w:rPr>
          <w:rFonts w:ascii="Times New Roman" w:hAnsi="Times New Roman" w:cs="Times New Roman"/>
          <w:spacing w:val="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gravables</w:t>
      </w:r>
      <w:r w:rsidRPr="009D5C0A">
        <w:rPr>
          <w:rFonts w:ascii="Times New Roman" w:hAnsi="Times New Roman" w:cs="Times New Roman"/>
          <w:spacing w:val="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ni</w:t>
      </w:r>
      <w:r w:rsidRPr="009D5C0A">
        <w:rPr>
          <w:rFonts w:ascii="Times New Roman" w:hAnsi="Times New Roman" w:cs="Times New Roman"/>
          <w:spacing w:val="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2"/>
          <w:sz w:val="22"/>
          <w:szCs w:val="22"/>
          <w:highlight w:val="cyan"/>
        </w:rPr>
        <w:t>los</w:t>
      </w:r>
      <w:r w:rsidRPr="009D5C0A">
        <w:rPr>
          <w:rFonts w:ascii="Times New Roman" w:hAnsi="Times New Roman" w:cs="Times New Roman"/>
          <w:spacing w:val="69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tributos</w:t>
      </w:r>
      <w:r w:rsidRPr="009D5C0A">
        <w:rPr>
          <w:rFonts w:ascii="Times New Roman" w:hAnsi="Times New Roman" w:cs="Times New Roman"/>
          <w:spacing w:val="19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declarados,</w:t>
      </w:r>
      <w:r w:rsidRPr="009D5C0A">
        <w:rPr>
          <w:rFonts w:ascii="Times New Roman" w:hAnsi="Times New Roman" w:cs="Times New Roman"/>
          <w:spacing w:val="2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el</w:t>
      </w:r>
      <w:r w:rsidRPr="009D5C0A">
        <w:rPr>
          <w:rFonts w:ascii="Times New Roman" w:hAnsi="Times New Roman" w:cs="Times New Roman"/>
          <w:spacing w:val="21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consagrado</w:t>
      </w:r>
      <w:r w:rsidRPr="009D5C0A">
        <w:rPr>
          <w:rFonts w:ascii="Times New Roman" w:hAnsi="Times New Roman" w:cs="Times New Roman"/>
          <w:spacing w:val="20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en</w:t>
      </w:r>
      <w:r w:rsidRPr="009D5C0A">
        <w:rPr>
          <w:rFonts w:ascii="Times New Roman" w:hAnsi="Times New Roman" w:cs="Times New Roman"/>
          <w:spacing w:val="2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los</w:t>
      </w:r>
      <w:r w:rsidRPr="009D5C0A">
        <w:rPr>
          <w:rFonts w:ascii="Times New Roman" w:hAnsi="Times New Roman" w:cs="Times New Roman"/>
          <w:spacing w:val="21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artículos</w:t>
      </w:r>
      <w:r w:rsidRPr="009D5C0A">
        <w:rPr>
          <w:rFonts w:ascii="Times New Roman" w:hAnsi="Times New Roman" w:cs="Times New Roman"/>
          <w:spacing w:val="2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588</w:t>
      </w:r>
      <w:r w:rsidRPr="009D5C0A">
        <w:rPr>
          <w:rFonts w:ascii="Times New Roman" w:hAnsi="Times New Roman" w:cs="Times New Roman"/>
          <w:spacing w:val="2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y</w:t>
      </w:r>
      <w:r w:rsidRPr="009D5C0A">
        <w:rPr>
          <w:rFonts w:ascii="Times New Roman" w:hAnsi="Times New Roman" w:cs="Times New Roman"/>
          <w:spacing w:val="19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589</w:t>
      </w:r>
      <w:r w:rsidRPr="009D5C0A">
        <w:rPr>
          <w:rFonts w:ascii="Times New Roman" w:hAnsi="Times New Roman" w:cs="Times New Roman"/>
          <w:spacing w:val="2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del</w:t>
      </w:r>
      <w:r w:rsidRPr="009D5C0A">
        <w:rPr>
          <w:rFonts w:ascii="Times New Roman" w:hAnsi="Times New Roman" w:cs="Times New Roman"/>
          <w:spacing w:val="18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ET</w:t>
      </w:r>
      <w:r w:rsidRPr="009D5C0A">
        <w:rPr>
          <w:rFonts w:ascii="Times New Roman" w:hAnsi="Times New Roman" w:cs="Times New Roman"/>
          <w:spacing w:val="29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implica</w:t>
      </w:r>
      <w:r w:rsidRPr="009D5C0A">
        <w:rPr>
          <w:rFonts w:ascii="Times New Roman" w:hAnsi="Times New Roman" w:cs="Times New Roman"/>
          <w:spacing w:val="20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afectar</w:t>
      </w:r>
      <w:r w:rsidRPr="009D5C0A">
        <w:rPr>
          <w:rFonts w:ascii="Times New Roman" w:hAnsi="Times New Roman" w:cs="Times New Roman"/>
          <w:spacing w:val="2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el</w:t>
      </w:r>
      <w:r w:rsidRPr="009D5C0A">
        <w:rPr>
          <w:rFonts w:ascii="Times New Roman" w:hAnsi="Times New Roman" w:cs="Times New Roman"/>
          <w:spacing w:val="61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ejercicio</w:t>
      </w:r>
      <w:r w:rsidRPr="009D5C0A">
        <w:rPr>
          <w:rFonts w:ascii="Times New Roman" w:hAnsi="Times New Roman" w:cs="Times New Roman"/>
          <w:spacing w:val="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de</w:t>
      </w:r>
      <w:r w:rsidRPr="009D5C0A">
        <w:rPr>
          <w:rFonts w:ascii="Times New Roman" w:hAnsi="Times New Roman" w:cs="Times New Roman"/>
          <w:spacing w:val="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denuncio</w:t>
      </w:r>
      <w:r w:rsidRPr="009D5C0A">
        <w:rPr>
          <w:rFonts w:ascii="Times New Roman" w:hAnsi="Times New Roman" w:cs="Times New Roman"/>
          <w:spacing w:val="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de</w:t>
      </w:r>
      <w:r w:rsidRPr="009D5C0A">
        <w:rPr>
          <w:rFonts w:ascii="Times New Roman" w:hAnsi="Times New Roman" w:cs="Times New Roman"/>
          <w:spacing w:val="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hechos</w:t>
      </w:r>
      <w:r w:rsidRPr="009D5C0A">
        <w:rPr>
          <w:rFonts w:ascii="Times New Roman" w:hAnsi="Times New Roman" w:cs="Times New Roman"/>
          <w:spacing w:val="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con</w:t>
      </w:r>
      <w:r w:rsidRPr="009D5C0A">
        <w:rPr>
          <w:rFonts w:ascii="Times New Roman" w:hAnsi="Times New Roman" w:cs="Times New Roman"/>
          <w:spacing w:val="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relevancia</w:t>
      </w:r>
      <w:r w:rsidRPr="009D5C0A">
        <w:rPr>
          <w:rFonts w:ascii="Times New Roman" w:hAnsi="Times New Roman" w:cs="Times New Roman"/>
          <w:spacing w:val="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tributaria</w:t>
      </w:r>
      <w:r w:rsidRPr="009D5C0A">
        <w:rPr>
          <w:rFonts w:ascii="Times New Roman" w:hAnsi="Times New Roman" w:cs="Times New Roman"/>
          <w:spacing w:val="10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y</w:t>
      </w:r>
      <w:r w:rsidRPr="009D5C0A">
        <w:rPr>
          <w:rFonts w:ascii="Times New Roman" w:hAnsi="Times New Roman" w:cs="Times New Roman"/>
          <w:spacing w:val="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de</w:t>
      </w:r>
      <w:r w:rsidRPr="009D5C0A">
        <w:rPr>
          <w:rFonts w:ascii="Times New Roman" w:hAnsi="Times New Roman" w:cs="Times New Roman"/>
          <w:spacing w:val="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autoliquidación</w:t>
      </w:r>
      <w:r w:rsidRPr="009D5C0A">
        <w:rPr>
          <w:rFonts w:ascii="Times New Roman" w:hAnsi="Times New Roman" w:cs="Times New Roman"/>
          <w:spacing w:val="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del</w:t>
      </w:r>
      <w:r w:rsidRPr="009D5C0A">
        <w:rPr>
          <w:rFonts w:ascii="Times New Roman" w:hAnsi="Times New Roman" w:cs="Times New Roman"/>
          <w:spacing w:val="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tributo</w:t>
      </w:r>
      <w:r w:rsidRPr="009D5C0A">
        <w:rPr>
          <w:rFonts w:ascii="Times New Roman" w:hAnsi="Times New Roman" w:cs="Times New Roman"/>
          <w:spacing w:val="7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efectuado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 xml:space="preserve"> por</w:t>
      </w:r>
      <w:r w:rsidRPr="009D5C0A">
        <w:rPr>
          <w:rFonts w:ascii="Times New Roman" w:hAnsi="Times New Roman" w:cs="Times New Roman"/>
          <w:spacing w:val="1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 xml:space="preserve">el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declarante.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Teniendo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ámbitos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 xml:space="preserve"> de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aplicación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distintos,</w:t>
      </w:r>
      <w:r w:rsidRPr="009D5C0A">
        <w:rPr>
          <w:rFonts w:ascii="Times New Roman" w:hAnsi="Times New Roman" w:cs="Times New Roman"/>
          <w:spacing w:val="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no resulta</w:t>
      </w:r>
      <w:r w:rsidRPr="009D5C0A">
        <w:rPr>
          <w:rFonts w:ascii="Times New Roman" w:hAnsi="Times New Roman" w:cs="Times New Roman"/>
          <w:spacing w:val="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jurídico</w:t>
      </w:r>
      <w:r w:rsidRPr="009D5C0A">
        <w:rPr>
          <w:rFonts w:ascii="Times New Roman" w:hAnsi="Times New Roman" w:cs="Times New Roman"/>
          <w:spacing w:val="89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someter</w:t>
      </w:r>
      <w:r w:rsidRPr="009D5C0A">
        <w:rPr>
          <w:rFonts w:ascii="Times New Roman" w:hAnsi="Times New Roman" w:cs="Times New Roman"/>
          <w:spacing w:val="-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el</w:t>
      </w:r>
      <w:r w:rsidRPr="009D5C0A">
        <w:rPr>
          <w:rFonts w:ascii="Times New Roman" w:hAnsi="Times New Roman" w:cs="Times New Roman"/>
          <w:spacing w:val="-8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mecanismo</w:t>
      </w:r>
      <w:r w:rsidRPr="009D5C0A">
        <w:rPr>
          <w:rFonts w:ascii="Times New Roman" w:hAnsi="Times New Roman" w:cs="Times New Roman"/>
          <w:spacing w:val="-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especial</w:t>
      </w:r>
      <w:r w:rsidRPr="009D5C0A">
        <w:rPr>
          <w:rFonts w:ascii="Times New Roman" w:hAnsi="Times New Roman" w:cs="Times New Roman"/>
          <w:spacing w:val="-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de</w:t>
      </w:r>
      <w:r w:rsidRPr="009D5C0A">
        <w:rPr>
          <w:rFonts w:ascii="Times New Roman" w:hAnsi="Times New Roman" w:cs="Times New Roman"/>
          <w:spacing w:val="-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corrección</w:t>
      </w:r>
      <w:r w:rsidRPr="009D5C0A">
        <w:rPr>
          <w:rFonts w:ascii="Times New Roman" w:hAnsi="Times New Roman" w:cs="Times New Roman"/>
          <w:spacing w:val="-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consagrado</w:t>
      </w:r>
      <w:r w:rsidRPr="009D5C0A">
        <w:rPr>
          <w:rFonts w:ascii="Times New Roman" w:hAnsi="Times New Roman" w:cs="Times New Roman"/>
          <w:spacing w:val="-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en</w:t>
      </w:r>
      <w:r w:rsidRPr="009D5C0A">
        <w:rPr>
          <w:rFonts w:ascii="Times New Roman" w:hAnsi="Times New Roman" w:cs="Times New Roman"/>
          <w:spacing w:val="-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el</w:t>
      </w:r>
      <w:r w:rsidRPr="009D5C0A">
        <w:rPr>
          <w:rFonts w:ascii="Times New Roman" w:hAnsi="Times New Roman" w:cs="Times New Roman"/>
          <w:spacing w:val="-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artículo</w:t>
      </w:r>
      <w:r w:rsidRPr="009D5C0A">
        <w:rPr>
          <w:rFonts w:ascii="Times New Roman" w:hAnsi="Times New Roman" w:cs="Times New Roman"/>
          <w:spacing w:val="-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43</w:t>
      </w:r>
      <w:r w:rsidRPr="009D5C0A">
        <w:rPr>
          <w:rFonts w:ascii="Times New Roman" w:hAnsi="Times New Roman" w:cs="Times New Roman"/>
          <w:spacing w:val="-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de</w:t>
      </w:r>
      <w:r w:rsidRPr="009D5C0A">
        <w:rPr>
          <w:rFonts w:ascii="Times New Roman" w:hAnsi="Times New Roman" w:cs="Times New Roman"/>
          <w:spacing w:val="-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la</w:t>
      </w:r>
      <w:r w:rsidRPr="009D5C0A">
        <w:rPr>
          <w:rFonts w:ascii="Times New Roman" w:hAnsi="Times New Roman" w:cs="Times New Roman"/>
          <w:spacing w:val="-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Ley</w:t>
      </w:r>
      <w:r w:rsidRPr="009D5C0A">
        <w:rPr>
          <w:rFonts w:ascii="Times New Roman" w:hAnsi="Times New Roman" w:cs="Times New Roman"/>
          <w:spacing w:val="-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962</w:t>
      </w:r>
      <w:r w:rsidRPr="009D5C0A">
        <w:rPr>
          <w:rFonts w:ascii="Times New Roman" w:hAnsi="Times New Roman" w:cs="Times New Roman"/>
          <w:spacing w:val="59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de</w:t>
      </w:r>
      <w:r w:rsidRPr="009D5C0A">
        <w:rPr>
          <w:rFonts w:ascii="Times New Roman" w:hAnsi="Times New Roman" w:cs="Times New Roman"/>
          <w:spacing w:val="-11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2005</w:t>
      </w:r>
      <w:r w:rsidRPr="009D5C0A">
        <w:rPr>
          <w:rFonts w:ascii="Times New Roman" w:hAnsi="Times New Roman" w:cs="Times New Roman"/>
          <w:spacing w:val="-10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a</w:t>
      </w:r>
      <w:r w:rsidRPr="009D5C0A">
        <w:rPr>
          <w:rFonts w:ascii="Times New Roman" w:hAnsi="Times New Roman" w:cs="Times New Roman"/>
          <w:spacing w:val="-9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las</w:t>
      </w:r>
      <w:r w:rsidRPr="009D5C0A">
        <w:rPr>
          <w:rFonts w:ascii="Times New Roman" w:hAnsi="Times New Roman" w:cs="Times New Roman"/>
          <w:spacing w:val="-1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exigencias</w:t>
      </w:r>
      <w:r w:rsidRPr="009D5C0A">
        <w:rPr>
          <w:rFonts w:ascii="Times New Roman" w:hAnsi="Times New Roman" w:cs="Times New Roman"/>
          <w:spacing w:val="-8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que</w:t>
      </w:r>
      <w:r w:rsidRPr="009D5C0A">
        <w:rPr>
          <w:rFonts w:ascii="Times New Roman" w:hAnsi="Times New Roman" w:cs="Times New Roman"/>
          <w:spacing w:val="-9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rigen</w:t>
      </w:r>
      <w:r w:rsidRPr="009D5C0A">
        <w:rPr>
          <w:rFonts w:ascii="Times New Roman" w:hAnsi="Times New Roman" w:cs="Times New Roman"/>
          <w:spacing w:val="-9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las</w:t>
      </w:r>
      <w:r w:rsidRPr="009D5C0A">
        <w:rPr>
          <w:rFonts w:ascii="Times New Roman" w:hAnsi="Times New Roman" w:cs="Times New Roman"/>
          <w:spacing w:val="-10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correcciones</w:t>
      </w:r>
      <w:r w:rsidRPr="009D5C0A">
        <w:rPr>
          <w:rFonts w:ascii="Times New Roman" w:hAnsi="Times New Roman" w:cs="Times New Roman"/>
          <w:spacing w:val="-9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a</w:t>
      </w:r>
      <w:r w:rsidRPr="009D5C0A">
        <w:rPr>
          <w:rFonts w:ascii="Times New Roman" w:hAnsi="Times New Roman" w:cs="Times New Roman"/>
          <w:spacing w:val="-9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las</w:t>
      </w:r>
      <w:r w:rsidRPr="009D5C0A">
        <w:rPr>
          <w:rFonts w:ascii="Times New Roman" w:hAnsi="Times New Roman" w:cs="Times New Roman"/>
          <w:spacing w:val="-1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que</w:t>
      </w:r>
      <w:r w:rsidRPr="009D5C0A">
        <w:rPr>
          <w:rFonts w:ascii="Times New Roman" w:hAnsi="Times New Roman" w:cs="Times New Roman"/>
          <w:spacing w:val="-9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2"/>
          <w:sz w:val="22"/>
          <w:szCs w:val="22"/>
          <w:highlight w:val="cyan"/>
        </w:rPr>
        <w:t>se</w:t>
      </w:r>
      <w:r w:rsidRPr="009D5C0A">
        <w:rPr>
          <w:rFonts w:ascii="Times New Roman" w:hAnsi="Times New Roman" w:cs="Times New Roman"/>
          <w:spacing w:val="-9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refieren</w:t>
      </w:r>
      <w:r w:rsidRPr="009D5C0A">
        <w:rPr>
          <w:rFonts w:ascii="Times New Roman" w:hAnsi="Times New Roman" w:cs="Times New Roman"/>
          <w:spacing w:val="-9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los</w:t>
      </w:r>
      <w:r w:rsidRPr="009D5C0A">
        <w:rPr>
          <w:rFonts w:ascii="Times New Roman" w:hAnsi="Times New Roman" w:cs="Times New Roman"/>
          <w:spacing w:val="-1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artículos</w:t>
      </w:r>
      <w:r w:rsidRPr="009D5C0A">
        <w:rPr>
          <w:rFonts w:ascii="Times New Roman" w:hAnsi="Times New Roman" w:cs="Times New Roman"/>
          <w:spacing w:val="-1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588</w:t>
      </w:r>
      <w:r w:rsidRPr="009D5C0A">
        <w:rPr>
          <w:rFonts w:ascii="Times New Roman" w:hAnsi="Times New Roman" w:cs="Times New Roman"/>
          <w:spacing w:val="59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y</w:t>
      </w:r>
      <w:r w:rsidRPr="009D5C0A">
        <w:rPr>
          <w:rFonts w:ascii="Times New Roman" w:hAnsi="Times New Roman" w:cs="Times New Roman"/>
          <w:spacing w:val="1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589</w:t>
      </w:r>
      <w:r w:rsidRPr="009D5C0A">
        <w:rPr>
          <w:rFonts w:ascii="Times New Roman" w:hAnsi="Times New Roman" w:cs="Times New Roman"/>
          <w:spacing w:val="1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del</w:t>
      </w:r>
      <w:r w:rsidRPr="009D5C0A">
        <w:rPr>
          <w:rFonts w:ascii="Times New Roman" w:hAnsi="Times New Roman" w:cs="Times New Roman"/>
          <w:spacing w:val="1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ET;</w:t>
      </w:r>
      <w:r w:rsidRPr="009D5C0A">
        <w:rPr>
          <w:rFonts w:ascii="Times New Roman" w:hAnsi="Times New Roman" w:cs="Times New Roman"/>
          <w:spacing w:val="1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y</w:t>
      </w:r>
      <w:r w:rsidRPr="009D5C0A">
        <w:rPr>
          <w:rFonts w:ascii="Times New Roman" w:hAnsi="Times New Roman" w:cs="Times New Roman"/>
          <w:spacing w:val="1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mucho</w:t>
      </w:r>
      <w:r w:rsidRPr="009D5C0A">
        <w:rPr>
          <w:rFonts w:ascii="Times New Roman" w:hAnsi="Times New Roman" w:cs="Times New Roman"/>
          <w:spacing w:val="1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menos,</w:t>
      </w:r>
      <w:r w:rsidRPr="009D5C0A">
        <w:rPr>
          <w:rFonts w:ascii="Times New Roman" w:hAnsi="Times New Roman" w:cs="Times New Roman"/>
          <w:spacing w:val="1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si</w:t>
      </w:r>
      <w:r w:rsidRPr="009D5C0A">
        <w:rPr>
          <w:rFonts w:ascii="Times New Roman" w:hAnsi="Times New Roman" w:cs="Times New Roman"/>
          <w:spacing w:val="1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2"/>
          <w:sz w:val="22"/>
          <w:szCs w:val="22"/>
          <w:highlight w:val="cyan"/>
        </w:rPr>
        <w:t>se</w:t>
      </w:r>
      <w:r w:rsidRPr="009D5C0A">
        <w:rPr>
          <w:rFonts w:ascii="Times New Roman" w:hAnsi="Times New Roman" w:cs="Times New Roman"/>
          <w:spacing w:val="1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trata</w:t>
      </w:r>
      <w:r w:rsidRPr="009D5C0A">
        <w:rPr>
          <w:rFonts w:ascii="Times New Roman" w:hAnsi="Times New Roman" w:cs="Times New Roman"/>
          <w:spacing w:val="1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de</w:t>
      </w:r>
      <w:r w:rsidRPr="009D5C0A">
        <w:rPr>
          <w:rFonts w:ascii="Times New Roman" w:hAnsi="Times New Roman" w:cs="Times New Roman"/>
          <w:spacing w:val="1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las</w:t>
      </w:r>
      <w:r w:rsidRPr="009D5C0A">
        <w:rPr>
          <w:rFonts w:ascii="Times New Roman" w:hAnsi="Times New Roman" w:cs="Times New Roman"/>
          <w:spacing w:val="1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condiciones</w:t>
      </w:r>
      <w:r w:rsidRPr="009D5C0A">
        <w:rPr>
          <w:rFonts w:ascii="Times New Roman" w:hAnsi="Times New Roman" w:cs="Times New Roman"/>
          <w:spacing w:val="1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temporales</w:t>
      </w:r>
      <w:r w:rsidRPr="009D5C0A">
        <w:rPr>
          <w:rFonts w:ascii="Times New Roman" w:hAnsi="Times New Roman" w:cs="Times New Roman"/>
          <w:spacing w:val="18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en</w:t>
      </w:r>
      <w:r w:rsidRPr="009D5C0A">
        <w:rPr>
          <w:rFonts w:ascii="Times New Roman" w:hAnsi="Times New Roman" w:cs="Times New Roman"/>
          <w:spacing w:val="1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las</w:t>
      </w:r>
      <w:r w:rsidRPr="009D5C0A">
        <w:rPr>
          <w:rFonts w:ascii="Times New Roman" w:hAnsi="Times New Roman" w:cs="Times New Roman"/>
          <w:spacing w:val="1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que</w:t>
      </w:r>
      <w:r w:rsidRPr="009D5C0A">
        <w:rPr>
          <w:rFonts w:ascii="Times New Roman" w:hAnsi="Times New Roman" w:cs="Times New Roman"/>
          <w:spacing w:val="1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2"/>
          <w:sz w:val="22"/>
          <w:szCs w:val="22"/>
          <w:highlight w:val="cyan"/>
        </w:rPr>
        <w:t>se</w:t>
      </w:r>
      <w:r w:rsidRPr="009D5C0A">
        <w:rPr>
          <w:rFonts w:ascii="Times New Roman" w:hAnsi="Times New Roman" w:cs="Times New Roman"/>
          <w:spacing w:val="4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debe</w:t>
      </w:r>
      <w:r w:rsidRPr="009D5C0A">
        <w:rPr>
          <w:rFonts w:ascii="Times New Roman" w:hAnsi="Times New Roman" w:cs="Times New Roman"/>
          <w:spacing w:val="39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llevar</w:t>
      </w:r>
      <w:r w:rsidRPr="009D5C0A">
        <w:rPr>
          <w:rFonts w:ascii="Times New Roman" w:hAnsi="Times New Roman" w:cs="Times New Roman"/>
          <w:spacing w:val="38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a</w:t>
      </w:r>
      <w:r w:rsidRPr="009D5C0A">
        <w:rPr>
          <w:rFonts w:ascii="Times New Roman" w:hAnsi="Times New Roman" w:cs="Times New Roman"/>
          <w:spacing w:val="3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lastRenderedPageBreak/>
        <w:t>cabo</w:t>
      </w:r>
      <w:r w:rsidRPr="009D5C0A">
        <w:rPr>
          <w:rFonts w:ascii="Times New Roman" w:hAnsi="Times New Roman" w:cs="Times New Roman"/>
          <w:spacing w:val="3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la</w:t>
      </w:r>
      <w:r w:rsidRPr="009D5C0A">
        <w:rPr>
          <w:rFonts w:ascii="Times New Roman" w:hAnsi="Times New Roman" w:cs="Times New Roman"/>
          <w:spacing w:val="3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corrección,</w:t>
      </w:r>
      <w:r w:rsidRPr="009D5C0A">
        <w:rPr>
          <w:rFonts w:ascii="Times New Roman" w:hAnsi="Times New Roman" w:cs="Times New Roman"/>
          <w:spacing w:val="3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pues</w:t>
      </w:r>
      <w:r w:rsidRPr="009D5C0A">
        <w:rPr>
          <w:rFonts w:ascii="Times New Roman" w:hAnsi="Times New Roman" w:cs="Times New Roman"/>
          <w:spacing w:val="3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el</w:t>
      </w:r>
      <w:r w:rsidRPr="009D5C0A">
        <w:rPr>
          <w:rFonts w:ascii="Times New Roman" w:hAnsi="Times New Roman" w:cs="Times New Roman"/>
          <w:spacing w:val="3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referido</w:t>
      </w:r>
      <w:r w:rsidRPr="009D5C0A">
        <w:rPr>
          <w:rFonts w:ascii="Times New Roman" w:hAnsi="Times New Roman" w:cs="Times New Roman"/>
          <w:spacing w:val="38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artículo</w:t>
      </w:r>
      <w:r w:rsidRPr="009D5C0A">
        <w:rPr>
          <w:rFonts w:ascii="Times New Roman" w:hAnsi="Times New Roman" w:cs="Times New Roman"/>
          <w:spacing w:val="3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43</w:t>
      </w:r>
      <w:r w:rsidRPr="009D5C0A">
        <w:rPr>
          <w:rFonts w:ascii="Times New Roman" w:hAnsi="Times New Roman" w:cs="Times New Roman"/>
          <w:spacing w:val="3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de</w:t>
      </w:r>
      <w:r w:rsidRPr="009D5C0A">
        <w:rPr>
          <w:rFonts w:ascii="Times New Roman" w:hAnsi="Times New Roman" w:cs="Times New Roman"/>
          <w:spacing w:val="3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la</w:t>
      </w:r>
      <w:r w:rsidRPr="009D5C0A">
        <w:rPr>
          <w:rFonts w:ascii="Times New Roman" w:hAnsi="Times New Roman" w:cs="Times New Roman"/>
          <w:spacing w:val="3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Ley</w:t>
      </w:r>
      <w:r w:rsidRPr="009D5C0A">
        <w:rPr>
          <w:rFonts w:ascii="Times New Roman" w:hAnsi="Times New Roman" w:cs="Times New Roman"/>
          <w:spacing w:val="3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962</w:t>
      </w:r>
      <w:r w:rsidRPr="009D5C0A">
        <w:rPr>
          <w:rFonts w:ascii="Times New Roman" w:hAnsi="Times New Roman" w:cs="Times New Roman"/>
          <w:spacing w:val="3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de</w:t>
      </w:r>
      <w:r w:rsidRPr="009D5C0A">
        <w:rPr>
          <w:rFonts w:ascii="Times New Roman" w:hAnsi="Times New Roman" w:cs="Times New Roman"/>
          <w:spacing w:val="3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2005</w:t>
      </w:r>
      <w:r w:rsidRPr="009D5C0A">
        <w:rPr>
          <w:rFonts w:ascii="Times New Roman" w:hAnsi="Times New Roman" w:cs="Times New Roman"/>
          <w:spacing w:val="5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contempla</w:t>
      </w:r>
      <w:r w:rsidRPr="009D5C0A">
        <w:rPr>
          <w:rFonts w:ascii="Times New Roman" w:hAnsi="Times New Roman" w:cs="Times New Roman"/>
          <w:spacing w:val="3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una</w:t>
      </w:r>
      <w:r w:rsidRPr="009D5C0A">
        <w:rPr>
          <w:rFonts w:ascii="Times New Roman" w:hAnsi="Times New Roman" w:cs="Times New Roman"/>
          <w:spacing w:val="3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regla</w:t>
      </w:r>
      <w:r w:rsidRPr="009D5C0A">
        <w:rPr>
          <w:rFonts w:ascii="Times New Roman" w:hAnsi="Times New Roman" w:cs="Times New Roman"/>
          <w:spacing w:val="3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expresa</w:t>
      </w:r>
      <w:r w:rsidRPr="009D5C0A">
        <w:rPr>
          <w:rFonts w:ascii="Times New Roman" w:hAnsi="Times New Roman" w:cs="Times New Roman"/>
          <w:spacing w:val="3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y</w:t>
      </w:r>
      <w:r w:rsidRPr="009D5C0A">
        <w:rPr>
          <w:rFonts w:ascii="Times New Roman" w:hAnsi="Times New Roman" w:cs="Times New Roman"/>
          <w:spacing w:val="29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autónoma,</w:t>
      </w:r>
      <w:r w:rsidRPr="009D5C0A">
        <w:rPr>
          <w:rFonts w:ascii="Times New Roman" w:hAnsi="Times New Roman" w:cs="Times New Roman"/>
          <w:spacing w:val="29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que</w:t>
      </w:r>
      <w:r w:rsidRPr="009D5C0A">
        <w:rPr>
          <w:rFonts w:ascii="Times New Roman" w:hAnsi="Times New Roman" w:cs="Times New Roman"/>
          <w:spacing w:val="3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se</w:t>
      </w:r>
      <w:r w:rsidRPr="009D5C0A">
        <w:rPr>
          <w:rFonts w:ascii="Times New Roman" w:hAnsi="Times New Roman" w:cs="Times New Roman"/>
          <w:spacing w:val="3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contrapone</w:t>
      </w:r>
      <w:r w:rsidRPr="009D5C0A">
        <w:rPr>
          <w:rFonts w:ascii="Times New Roman" w:hAnsi="Times New Roman" w:cs="Times New Roman"/>
          <w:spacing w:val="3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con</w:t>
      </w:r>
      <w:r w:rsidRPr="009D5C0A">
        <w:rPr>
          <w:rFonts w:ascii="Times New Roman" w:hAnsi="Times New Roman" w:cs="Times New Roman"/>
          <w:spacing w:val="3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las</w:t>
      </w:r>
      <w:r w:rsidRPr="009D5C0A">
        <w:rPr>
          <w:rFonts w:ascii="Times New Roman" w:hAnsi="Times New Roman" w:cs="Times New Roman"/>
          <w:spacing w:val="31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limitaciones</w:t>
      </w:r>
      <w:r w:rsidRPr="009D5C0A">
        <w:rPr>
          <w:rFonts w:ascii="Times New Roman" w:hAnsi="Times New Roman" w:cs="Times New Roman"/>
          <w:spacing w:val="3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de</w:t>
      </w:r>
      <w:r w:rsidRPr="009D5C0A">
        <w:rPr>
          <w:rFonts w:ascii="Times New Roman" w:hAnsi="Times New Roman" w:cs="Times New Roman"/>
          <w:spacing w:val="71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oportunidad</w:t>
      </w:r>
      <w:r w:rsidRPr="009D5C0A">
        <w:rPr>
          <w:rFonts w:ascii="Times New Roman" w:hAnsi="Times New Roman" w:cs="Times New Roman"/>
          <w:spacing w:val="4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dispuestas</w:t>
      </w:r>
      <w:r w:rsidRPr="009D5C0A">
        <w:rPr>
          <w:rFonts w:ascii="Times New Roman" w:hAnsi="Times New Roman" w:cs="Times New Roman"/>
          <w:spacing w:val="4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en</w:t>
      </w:r>
      <w:r w:rsidRPr="009D5C0A">
        <w:rPr>
          <w:rFonts w:ascii="Times New Roman" w:hAnsi="Times New Roman" w:cs="Times New Roman"/>
          <w:spacing w:val="4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el</w:t>
      </w:r>
      <w:r w:rsidRPr="009D5C0A">
        <w:rPr>
          <w:rFonts w:ascii="Times New Roman" w:hAnsi="Times New Roman" w:cs="Times New Roman"/>
          <w:spacing w:val="4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ET,</w:t>
      </w:r>
      <w:r w:rsidRPr="009D5C0A">
        <w:rPr>
          <w:rFonts w:ascii="Times New Roman" w:hAnsi="Times New Roman" w:cs="Times New Roman"/>
          <w:spacing w:val="4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al</w:t>
      </w:r>
      <w:r w:rsidRPr="009D5C0A">
        <w:rPr>
          <w:rFonts w:ascii="Times New Roman" w:hAnsi="Times New Roman" w:cs="Times New Roman"/>
          <w:spacing w:val="4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señalar</w:t>
      </w:r>
      <w:r w:rsidRPr="009D5C0A">
        <w:rPr>
          <w:rFonts w:ascii="Times New Roman" w:hAnsi="Times New Roman" w:cs="Times New Roman"/>
          <w:spacing w:val="4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que</w:t>
      </w:r>
      <w:r w:rsidRPr="009D5C0A">
        <w:rPr>
          <w:rFonts w:ascii="Times New Roman" w:hAnsi="Times New Roman" w:cs="Times New Roman"/>
          <w:spacing w:val="4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la</w:t>
      </w:r>
      <w:r w:rsidRPr="009D5C0A">
        <w:rPr>
          <w:rFonts w:ascii="Times New Roman" w:hAnsi="Times New Roman" w:cs="Times New Roman"/>
          <w:spacing w:val="4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corrección</w:t>
      </w:r>
      <w:r w:rsidRPr="009D5C0A">
        <w:rPr>
          <w:rFonts w:ascii="Times New Roman" w:hAnsi="Times New Roman" w:cs="Times New Roman"/>
          <w:spacing w:val="4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se</w:t>
      </w:r>
      <w:r w:rsidRPr="009D5C0A">
        <w:rPr>
          <w:rFonts w:ascii="Times New Roman" w:hAnsi="Times New Roman" w:cs="Times New Roman"/>
          <w:spacing w:val="4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podrá</w:t>
      </w:r>
      <w:r w:rsidRPr="009D5C0A">
        <w:rPr>
          <w:rFonts w:ascii="Times New Roman" w:hAnsi="Times New Roman" w:cs="Times New Roman"/>
          <w:spacing w:val="4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realizar</w:t>
      </w:r>
      <w:r w:rsidRPr="009D5C0A">
        <w:rPr>
          <w:rFonts w:ascii="Times New Roman" w:hAnsi="Times New Roman" w:cs="Times New Roman"/>
          <w:spacing w:val="48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«</w:t>
      </w:r>
      <w:r w:rsidRPr="009D5C0A">
        <w:rPr>
          <w:rFonts w:ascii="Times New Roman" w:hAnsi="Times New Roman" w:cs="Times New Roman"/>
          <w:i/>
          <w:iCs/>
          <w:sz w:val="22"/>
          <w:szCs w:val="22"/>
          <w:highlight w:val="cyan"/>
        </w:rPr>
        <w:t>en</w:t>
      </w:r>
      <w:r w:rsidRPr="009D5C0A">
        <w:rPr>
          <w:rFonts w:ascii="Times New Roman" w:hAnsi="Times New Roman" w:cs="Times New Roman"/>
          <w:i/>
          <w:iCs/>
          <w:spacing w:val="51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i/>
          <w:iCs/>
          <w:sz w:val="22"/>
          <w:szCs w:val="22"/>
          <w:highlight w:val="cyan"/>
        </w:rPr>
        <w:t>cualquier</w:t>
      </w:r>
      <w:r w:rsidRPr="009D5C0A">
        <w:rPr>
          <w:rFonts w:ascii="Times New Roman" w:hAnsi="Times New Roman" w:cs="Times New Roman"/>
          <w:i/>
          <w:iCs/>
          <w:spacing w:val="-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i/>
          <w:iCs/>
          <w:spacing w:val="-1"/>
          <w:sz w:val="22"/>
          <w:szCs w:val="22"/>
          <w:highlight w:val="cyan"/>
        </w:rPr>
        <w:t>tiempo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».</w:t>
      </w:r>
    </w:p>
    <w:p w:rsidR="0029713F" w:rsidRPr="009D5C0A" w:rsidRDefault="0029713F" w:rsidP="00456214">
      <w:pPr>
        <w:pStyle w:val="Textoindependiente"/>
        <w:kinsoku w:val="0"/>
        <w:overflowPunct w:val="0"/>
        <w:rPr>
          <w:rFonts w:ascii="Times New Roman" w:hAnsi="Times New Roman" w:cs="Times New Roman"/>
          <w:sz w:val="22"/>
          <w:szCs w:val="22"/>
          <w:highlight w:val="cyan"/>
        </w:rPr>
      </w:pPr>
    </w:p>
    <w:p w:rsidR="0029713F" w:rsidRPr="009D5C0A" w:rsidRDefault="0029713F" w:rsidP="00456214">
      <w:pPr>
        <w:pStyle w:val="Textoindependiente"/>
        <w:kinsoku w:val="0"/>
        <w:overflowPunct w:val="0"/>
        <w:jc w:val="both"/>
        <w:rPr>
          <w:rFonts w:ascii="Times New Roman" w:hAnsi="Times New Roman" w:cs="Times New Roman"/>
          <w:spacing w:val="-1"/>
          <w:sz w:val="22"/>
          <w:szCs w:val="22"/>
          <w:highlight w:val="cyan"/>
        </w:rPr>
      </w:pPr>
      <w:r w:rsidRPr="009D5C0A">
        <w:rPr>
          <w:rFonts w:ascii="Times New Roman" w:hAnsi="Times New Roman" w:cs="Times New Roman"/>
          <w:sz w:val="22"/>
          <w:szCs w:val="22"/>
          <w:highlight w:val="cyan"/>
        </w:rPr>
        <w:t>2.3-</w:t>
      </w:r>
      <w:r w:rsidRPr="009D5C0A">
        <w:rPr>
          <w:rFonts w:ascii="Times New Roman" w:hAnsi="Times New Roman" w:cs="Times New Roman"/>
          <w:spacing w:val="-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2"/>
          <w:sz w:val="22"/>
          <w:szCs w:val="22"/>
          <w:highlight w:val="cyan"/>
        </w:rPr>
        <w:t>De</w:t>
      </w:r>
      <w:r w:rsidRPr="009D5C0A">
        <w:rPr>
          <w:rFonts w:ascii="Times New Roman" w:hAnsi="Times New Roman" w:cs="Times New Roman"/>
          <w:spacing w:val="-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ahí</w:t>
      </w:r>
      <w:r w:rsidRPr="009D5C0A">
        <w:rPr>
          <w:rFonts w:ascii="Times New Roman" w:hAnsi="Times New Roman" w:cs="Times New Roman"/>
          <w:spacing w:val="-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que</w:t>
      </w:r>
      <w:r w:rsidRPr="009D5C0A">
        <w:rPr>
          <w:rFonts w:ascii="Times New Roman" w:hAnsi="Times New Roman" w:cs="Times New Roman"/>
          <w:spacing w:val="-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someter</w:t>
      </w:r>
      <w:r w:rsidRPr="009D5C0A">
        <w:rPr>
          <w:rFonts w:ascii="Times New Roman" w:hAnsi="Times New Roman" w:cs="Times New Roman"/>
          <w:spacing w:val="-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las</w:t>
      </w:r>
      <w:r w:rsidRPr="009D5C0A">
        <w:rPr>
          <w:rFonts w:ascii="Times New Roman" w:hAnsi="Times New Roman" w:cs="Times New Roman"/>
          <w:spacing w:val="-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solicitudes</w:t>
      </w:r>
      <w:r w:rsidRPr="009D5C0A">
        <w:rPr>
          <w:rFonts w:ascii="Times New Roman" w:hAnsi="Times New Roman" w:cs="Times New Roman"/>
          <w:spacing w:val="-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de</w:t>
      </w:r>
      <w:r w:rsidRPr="009D5C0A">
        <w:rPr>
          <w:rFonts w:ascii="Times New Roman" w:hAnsi="Times New Roman" w:cs="Times New Roman"/>
          <w:spacing w:val="-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corrección</w:t>
      </w:r>
      <w:r w:rsidRPr="009D5C0A">
        <w:rPr>
          <w:rFonts w:ascii="Times New Roman" w:hAnsi="Times New Roman" w:cs="Times New Roman"/>
          <w:spacing w:val="-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previstas</w:t>
      </w:r>
      <w:r w:rsidRPr="009D5C0A">
        <w:rPr>
          <w:rFonts w:ascii="Times New Roman" w:hAnsi="Times New Roman" w:cs="Times New Roman"/>
          <w:spacing w:val="-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en</w:t>
      </w:r>
      <w:r w:rsidRPr="009D5C0A">
        <w:rPr>
          <w:rFonts w:ascii="Times New Roman" w:hAnsi="Times New Roman" w:cs="Times New Roman"/>
          <w:spacing w:val="-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el</w:t>
      </w:r>
      <w:r w:rsidRPr="009D5C0A">
        <w:rPr>
          <w:rFonts w:ascii="Times New Roman" w:hAnsi="Times New Roman" w:cs="Times New Roman"/>
          <w:spacing w:val="-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artículo</w:t>
      </w:r>
      <w:r w:rsidRPr="009D5C0A">
        <w:rPr>
          <w:rFonts w:ascii="Times New Roman" w:hAnsi="Times New Roman" w:cs="Times New Roman"/>
          <w:spacing w:val="-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43</w:t>
      </w:r>
      <w:r w:rsidRPr="009D5C0A">
        <w:rPr>
          <w:rFonts w:ascii="Times New Roman" w:hAnsi="Times New Roman" w:cs="Times New Roman"/>
          <w:spacing w:val="-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de</w:t>
      </w:r>
      <w:r w:rsidRPr="009D5C0A">
        <w:rPr>
          <w:rFonts w:ascii="Times New Roman" w:hAnsi="Times New Roman" w:cs="Times New Roman"/>
          <w:spacing w:val="-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la</w:t>
      </w:r>
      <w:r w:rsidRPr="009D5C0A">
        <w:rPr>
          <w:rFonts w:ascii="Times New Roman" w:hAnsi="Times New Roman" w:cs="Times New Roman"/>
          <w:spacing w:val="-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Ley</w:t>
      </w:r>
      <w:r w:rsidRPr="009D5C0A">
        <w:rPr>
          <w:rFonts w:ascii="Times New Roman" w:hAnsi="Times New Roman" w:cs="Times New Roman"/>
          <w:spacing w:val="71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962</w:t>
      </w:r>
      <w:r w:rsidRPr="009D5C0A">
        <w:rPr>
          <w:rFonts w:ascii="Times New Roman" w:hAnsi="Times New Roman" w:cs="Times New Roman"/>
          <w:spacing w:val="-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de</w:t>
      </w:r>
      <w:r w:rsidRPr="009D5C0A">
        <w:rPr>
          <w:rFonts w:ascii="Times New Roman" w:hAnsi="Times New Roman" w:cs="Times New Roman"/>
          <w:spacing w:val="-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2005</w:t>
      </w:r>
      <w:r w:rsidRPr="009D5C0A">
        <w:rPr>
          <w:rFonts w:ascii="Times New Roman" w:hAnsi="Times New Roman" w:cs="Times New Roman"/>
          <w:spacing w:val="-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 xml:space="preserve">al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plazo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que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para</w:t>
      </w:r>
      <w:r w:rsidRPr="009D5C0A">
        <w:rPr>
          <w:rFonts w:ascii="Times New Roman" w:hAnsi="Times New Roman" w:cs="Times New Roman"/>
          <w:spacing w:val="-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 xml:space="preserve">otro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tipo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de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correcciones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preceptúa</w:t>
      </w:r>
      <w:r w:rsidRPr="009D5C0A">
        <w:rPr>
          <w:rFonts w:ascii="Times New Roman" w:hAnsi="Times New Roman" w:cs="Times New Roman"/>
          <w:spacing w:val="-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el</w:t>
      </w:r>
      <w:r w:rsidRPr="009D5C0A">
        <w:rPr>
          <w:rFonts w:ascii="Times New Roman" w:hAnsi="Times New Roman" w:cs="Times New Roman"/>
          <w:spacing w:val="8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artículo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589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del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ET</w:t>
      </w:r>
      <w:r w:rsidRPr="009D5C0A">
        <w:rPr>
          <w:rFonts w:ascii="Times New Roman" w:hAnsi="Times New Roman" w:cs="Times New Roman"/>
          <w:spacing w:val="6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contraviene</w:t>
      </w:r>
      <w:r w:rsidRPr="009D5C0A">
        <w:rPr>
          <w:rFonts w:ascii="Times New Roman" w:hAnsi="Times New Roman" w:cs="Times New Roman"/>
          <w:spacing w:val="10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2"/>
          <w:sz w:val="22"/>
          <w:szCs w:val="22"/>
          <w:highlight w:val="cyan"/>
        </w:rPr>
        <w:t>la</w:t>
      </w:r>
      <w:r w:rsidRPr="009D5C0A">
        <w:rPr>
          <w:rFonts w:ascii="Times New Roman" w:hAnsi="Times New Roman" w:cs="Times New Roman"/>
          <w:spacing w:val="10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literalidad</w:t>
      </w:r>
      <w:r w:rsidRPr="009D5C0A">
        <w:rPr>
          <w:rFonts w:ascii="Times New Roman" w:hAnsi="Times New Roman" w:cs="Times New Roman"/>
          <w:spacing w:val="8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del</w:t>
      </w:r>
      <w:r w:rsidRPr="009D5C0A">
        <w:rPr>
          <w:rFonts w:ascii="Times New Roman" w:hAnsi="Times New Roman" w:cs="Times New Roman"/>
          <w:spacing w:val="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artículo</w:t>
      </w:r>
      <w:r w:rsidRPr="009D5C0A">
        <w:rPr>
          <w:rFonts w:ascii="Times New Roman" w:hAnsi="Times New Roman" w:cs="Times New Roman"/>
          <w:spacing w:val="10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43</w:t>
      </w:r>
      <w:r w:rsidRPr="009D5C0A">
        <w:rPr>
          <w:rFonts w:ascii="Times New Roman" w:hAnsi="Times New Roman" w:cs="Times New Roman"/>
          <w:spacing w:val="8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de</w:t>
      </w:r>
      <w:r w:rsidRPr="009D5C0A">
        <w:rPr>
          <w:rFonts w:ascii="Times New Roman" w:hAnsi="Times New Roman" w:cs="Times New Roman"/>
          <w:spacing w:val="10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2"/>
          <w:sz w:val="22"/>
          <w:szCs w:val="22"/>
          <w:highlight w:val="cyan"/>
        </w:rPr>
        <w:t>la</w:t>
      </w:r>
      <w:r w:rsidRPr="009D5C0A">
        <w:rPr>
          <w:rFonts w:ascii="Times New Roman" w:hAnsi="Times New Roman" w:cs="Times New Roman"/>
          <w:spacing w:val="10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Ley</w:t>
      </w:r>
      <w:r w:rsidRPr="009D5C0A">
        <w:rPr>
          <w:rFonts w:ascii="Times New Roman" w:hAnsi="Times New Roman" w:cs="Times New Roman"/>
          <w:spacing w:val="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962</w:t>
      </w:r>
      <w:r w:rsidRPr="009D5C0A">
        <w:rPr>
          <w:rFonts w:ascii="Times New Roman" w:hAnsi="Times New Roman" w:cs="Times New Roman"/>
          <w:spacing w:val="8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de</w:t>
      </w:r>
      <w:r w:rsidRPr="009D5C0A">
        <w:rPr>
          <w:rFonts w:ascii="Times New Roman" w:hAnsi="Times New Roman" w:cs="Times New Roman"/>
          <w:spacing w:val="8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2005</w:t>
      </w:r>
      <w:r w:rsidRPr="009D5C0A">
        <w:rPr>
          <w:rFonts w:ascii="Times New Roman" w:hAnsi="Times New Roman" w:cs="Times New Roman"/>
          <w:spacing w:val="18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y</w:t>
      </w:r>
      <w:r w:rsidRPr="009D5C0A">
        <w:rPr>
          <w:rFonts w:ascii="Times New Roman" w:hAnsi="Times New Roman" w:cs="Times New Roman"/>
          <w:spacing w:val="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también</w:t>
      </w:r>
      <w:r w:rsidRPr="009D5C0A">
        <w:rPr>
          <w:rFonts w:ascii="Times New Roman" w:hAnsi="Times New Roman" w:cs="Times New Roman"/>
          <w:spacing w:val="1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2"/>
          <w:sz w:val="22"/>
          <w:szCs w:val="22"/>
          <w:highlight w:val="cyan"/>
        </w:rPr>
        <w:t>la</w:t>
      </w:r>
      <w:r w:rsidRPr="009D5C0A">
        <w:rPr>
          <w:rFonts w:ascii="Times New Roman" w:hAnsi="Times New Roman" w:cs="Times New Roman"/>
          <w:spacing w:val="8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finalidad</w:t>
      </w:r>
      <w:r w:rsidRPr="009D5C0A">
        <w:rPr>
          <w:rFonts w:ascii="Times New Roman" w:hAnsi="Times New Roman" w:cs="Times New Roman"/>
          <w:spacing w:val="10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2"/>
          <w:sz w:val="22"/>
          <w:szCs w:val="22"/>
          <w:highlight w:val="cyan"/>
        </w:rPr>
        <w:t>de</w:t>
      </w:r>
      <w:r w:rsidRPr="009D5C0A">
        <w:rPr>
          <w:rFonts w:ascii="Times New Roman" w:hAnsi="Times New Roman" w:cs="Times New Roman"/>
          <w:spacing w:val="81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eficiencia</w:t>
      </w:r>
      <w:r w:rsidRPr="009D5C0A">
        <w:rPr>
          <w:rFonts w:ascii="Times New Roman" w:hAnsi="Times New Roman" w:cs="Times New Roman"/>
          <w:spacing w:val="2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que</w:t>
      </w:r>
      <w:r w:rsidRPr="009D5C0A">
        <w:rPr>
          <w:rFonts w:ascii="Times New Roman" w:hAnsi="Times New Roman" w:cs="Times New Roman"/>
          <w:spacing w:val="20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persigue</w:t>
      </w:r>
      <w:r w:rsidRPr="009D5C0A">
        <w:rPr>
          <w:rFonts w:ascii="Times New Roman" w:hAnsi="Times New Roman" w:cs="Times New Roman"/>
          <w:spacing w:val="2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dicha</w:t>
      </w:r>
      <w:r w:rsidRPr="009D5C0A">
        <w:rPr>
          <w:rFonts w:ascii="Times New Roman" w:hAnsi="Times New Roman" w:cs="Times New Roman"/>
          <w:spacing w:val="2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ley</w:t>
      </w:r>
      <w:r w:rsidRPr="009D5C0A">
        <w:rPr>
          <w:rFonts w:ascii="Times New Roman" w:hAnsi="Times New Roman" w:cs="Times New Roman"/>
          <w:spacing w:val="2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en</w:t>
      </w:r>
      <w:r w:rsidRPr="009D5C0A">
        <w:rPr>
          <w:rFonts w:ascii="Times New Roman" w:hAnsi="Times New Roman" w:cs="Times New Roman"/>
          <w:spacing w:val="20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aras</w:t>
      </w:r>
      <w:r w:rsidRPr="009D5C0A">
        <w:rPr>
          <w:rFonts w:ascii="Times New Roman" w:hAnsi="Times New Roman" w:cs="Times New Roman"/>
          <w:spacing w:val="21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de</w:t>
      </w:r>
      <w:r w:rsidRPr="009D5C0A">
        <w:rPr>
          <w:rFonts w:ascii="Times New Roman" w:hAnsi="Times New Roman" w:cs="Times New Roman"/>
          <w:spacing w:val="2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racionalizar</w:t>
      </w:r>
      <w:r w:rsidRPr="009D5C0A">
        <w:rPr>
          <w:rFonts w:ascii="Times New Roman" w:hAnsi="Times New Roman" w:cs="Times New Roman"/>
          <w:spacing w:val="21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los</w:t>
      </w:r>
      <w:r w:rsidRPr="009D5C0A">
        <w:rPr>
          <w:rFonts w:ascii="Times New Roman" w:hAnsi="Times New Roman" w:cs="Times New Roman"/>
          <w:spacing w:val="2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trámites</w:t>
      </w:r>
      <w:r w:rsidRPr="009D5C0A">
        <w:rPr>
          <w:rFonts w:ascii="Times New Roman" w:hAnsi="Times New Roman" w:cs="Times New Roman"/>
          <w:spacing w:val="21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y</w:t>
      </w:r>
      <w:r w:rsidRPr="009D5C0A">
        <w:rPr>
          <w:rFonts w:ascii="Times New Roman" w:hAnsi="Times New Roman" w:cs="Times New Roman"/>
          <w:spacing w:val="19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procedimientos</w:t>
      </w:r>
      <w:r w:rsidRPr="009D5C0A">
        <w:rPr>
          <w:rFonts w:ascii="Times New Roman" w:hAnsi="Times New Roman" w:cs="Times New Roman"/>
          <w:spacing w:val="8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administrativos.</w:t>
      </w:r>
      <w:r w:rsidRPr="009D5C0A">
        <w:rPr>
          <w:rFonts w:ascii="Times New Roman" w:hAnsi="Times New Roman" w:cs="Times New Roman"/>
          <w:spacing w:val="-1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Limitar</w:t>
      </w:r>
      <w:r w:rsidRPr="009D5C0A">
        <w:rPr>
          <w:rFonts w:ascii="Times New Roman" w:hAnsi="Times New Roman" w:cs="Times New Roman"/>
          <w:spacing w:val="-1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el</w:t>
      </w:r>
      <w:r w:rsidRPr="009D5C0A">
        <w:rPr>
          <w:rFonts w:ascii="Times New Roman" w:hAnsi="Times New Roman" w:cs="Times New Roman"/>
          <w:spacing w:val="-1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mecanismo</w:t>
      </w:r>
      <w:r w:rsidRPr="009D5C0A">
        <w:rPr>
          <w:rFonts w:ascii="Times New Roman" w:hAnsi="Times New Roman" w:cs="Times New Roman"/>
          <w:spacing w:val="-11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al</w:t>
      </w:r>
      <w:r w:rsidRPr="009D5C0A">
        <w:rPr>
          <w:rFonts w:ascii="Times New Roman" w:hAnsi="Times New Roman" w:cs="Times New Roman"/>
          <w:spacing w:val="-1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plazo</w:t>
      </w:r>
      <w:r w:rsidRPr="009D5C0A">
        <w:rPr>
          <w:rFonts w:ascii="Times New Roman" w:hAnsi="Times New Roman" w:cs="Times New Roman"/>
          <w:spacing w:val="-1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previsto</w:t>
      </w:r>
      <w:r w:rsidRPr="009D5C0A">
        <w:rPr>
          <w:rFonts w:ascii="Times New Roman" w:hAnsi="Times New Roman" w:cs="Times New Roman"/>
          <w:spacing w:val="-11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en</w:t>
      </w:r>
      <w:r w:rsidRPr="009D5C0A">
        <w:rPr>
          <w:rFonts w:ascii="Times New Roman" w:hAnsi="Times New Roman" w:cs="Times New Roman"/>
          <w:spacing w:val="-1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el</w:t>
      </w:r>
      <w:r w:rsidRPr="009D5C0A">
        <w:rPr>
          <w:rFonts w:ascii="Times New Roman" w:hAnsi="Times New Roman" w:cs="Times New Roman"/>
          <w:spacing w:val="-1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artículo</w:t>
      </w:r>
      <w:r w:rsidRPr="009D5C0A">
        <w:rPr>
          <w:rFonts w:ascii="Times New Roman" w:hAnsi="Times New Roman" w:cs="Times New Roman"/>
          <w:spacing w:val="-1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589</w:t>
      </w:r>
      <w:r w:rsidRPr="009D5C0A">
        <w:rPr>
          <w:rFonts w:ascii="Times New Roman" w:hAnsi="Times New Roman" w:cs="Times New Roman"/>
          <w:spacing w:val="-11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del</w:t>
      </w:r>
      <w:r w:rsidRPr="009D5C0A">
        <w:rPr>
          <w:rFonts w:ascii="Times New Roman" w:hAnsi="Times New Roman" w:cs="Times New Roman"/>
          <w:spacing w:val="-1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ET</w:t>
      </w:r>
      <w:r w:rsidRPr="009D5C0A">
        <w:rPr>
          <w:rFonts w:ascii="Times New Roman" w:hAnsi="Times New Roman" w:cs="Times New Roman"/>
          <w:spacing w:val="-10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implicaría</w:t>
      </w:r>
      <w:r w:rsidRPr="009D5C0A">
        <w:rPr>
          <w:rFonts w:ascii="Times New Roman" w:hAnsi="Times New Roman" w:cs="Times New Roman"/>
          <w:spacing w:val="8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restarle</w:t>
      </w:r>
      <w:r w:rsidRPr="009D5C0A">
        <w:rPr>
          <w:rFonts w:ascii="Times New Roman" w:hAnsi="Times New Roman" w:cs="Times New Roman"/>
          <w:spacing w:val="2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eficacia</w:t>
      </w:r>
      <w:r w:rsidRPr="009D5C0A">
        <w:rPr>
          <w:rFonts w:ascii="Times New Roman" w:hAnsi="Times New Roman" w:cs="Times New Roman"/>
          <w:spacing w:val="2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a</w:t>
      </w:r>
      <w:r w:rsidRPr="009D5C0A">
        <w:rPr>
          <w:rFonts w:ascii="Times New Roman" w:hAnsi="Times New Roman" w:cs="Times New Roman"/>
          <w:spacing w:val="2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la</w:t>
      </w:r>
      <w:r w:rsidRPr="009D5C0A">
        <w:rPr>
          <w:rFonts w:ascii="Times New Roman" w:hAnsi="Times New Roman" w:cs="Times New Roman"/>
          <w:spacing w:val="2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disposición</w:t>
      </w:r>
      <w:r w:rsidRPr="009D5C0A">
        <w:rPr>
          <w:rFonts w:ascii="Times New Roman" w:hAnsi="Times New Roman" w:cs="Times New Roman"/>
          <w:spacing w:val="2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2"/>
          <w:sz w:val="22"/>
          <w:szCs w:val="22"/>
          <w:highlight w:val="cyan"/>
        </w:rPr>
        <w:t>y,</w:t>
      </w:r>
      <w:r w:rsidRPr="009D5C0A">
        <w:rPr>
          <w:rFonts w:ascii="Times New Roman" w:hAnsi="Times New Roman" w:cs="Times New Roman"/>
          <w:spacing w:val="2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por</w:t>
      </w:r>
      <w:r w:rsidRPr="009D5C0A">
        <w:rPr>
          <w:rFonts w:ascii="Times New Roman" w:hAnsi="Times New Roman" w:cs="Times New Roman"/>
          <w:spacing w:val="2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ende,</w:t>
      </w:r>
      <w:r w:rsidRPr="009D5C0A">
        <w:rPr>
          <w:rFonts w:ascii="Times New Roman" w:hAnsi="Times New Roman" w:cs="Times New Roman"/>
          <w:spacing w:val="2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derogarla</w:t>
      </w:r>
      <w:r w:rsidRPr="009D5C0A">
        <w:rPr>
          <w:rFonts w:ascii="Times New Roman" w:hAnsi="Times New Roman" w:cs="Times New Roman"/>
          <w:spacing w:val="2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parcialmente,</w:t>
      </w:r>
      <w:r w:rsidRPr="009D5C0A">
        <w:rPr>
          <w:rFonts w:ascii="Times New Roman" w:hAnsi="Times New Roman" w:cs="Times New Roman"/>
          <w:spacing w:val="2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toda</w:t>
      </w:r>
      <w:r w:rsidRPr="009D5C0A">
        <w:rPr>
          <w:rFonts w:ascii="Times New Roman" w:hAnsi="Times New Roman" w:cs="Times New Roman"/>
          <w:spacing w:val="2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vez</w:t>
      </w:r>
      <w:r w:rsidRPr="009D5C0A">
        <w:rPr>
          <w:rFonts w:ascii="Times New Roman" w:hAnsi="Times New Roman" w:cs="Times New Roman"/>
          <w:spacing w:val="2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que</w:t>
      </w:r>
      <w:r w:rsidRPr="009D5C0A">
        <w:rPr>
          <w:rFonts w:ascii="Times New Roman" w:hAnsi="Times New Roman" w:cs="Times New Roman"/>
          <w:spacing w:val="2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en</w:t>
      </w:r>
      <w:r w:rsidRPr="009D5C0A">
        <w:rPr>
          <w:rFonts w:ascii="Times New Roman" w:hAnsi="Times New Roman" w:cs="Times New Roman"/>
          <w:spacing w:val="6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nada</w:t>
      </w:r>
      <w:r w:rsidRPr="009D5C0A">
        <w:rPr>
          <w:rFonts w:ascii="Times New Roman" w:hAnsi="Times New Roman" w:cs="Times New Roman"/>
          <w:spacing w:val="11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mejorarían</w:t>
      </w:r>
      <w:r w:rsidRPr="009D5C0A">
        <w:rPr>
          <w:rFonts w:ascii="Times New Roman" w:hAnsi="Times New Roman" w:cs="Times New Roman"/>
          <w:spacing w:val="10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los</w:t>
      </w:r>
      <w:r w:rsidRPr="009D5C0A">
        <w:rPr>
          <w:rFonts w:ascii="Times New Roman" w:hAnsi="Times New Roman" w:cs="Times New Roman"/>
          <w:spacing w:val="10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trámites</w:t>
      </w:r>
      <w:r w:rsidRPr="009D5C0A">
        <w:rPr>
          <w:rFonts w:ascii="Times New Roman" w:hAnsi="Times New Roman" w:cs="Times New Roman"/>
          <w:spacing w:val="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administrativos</w:t>
      </w:r>
      <w:r w:rsidRPr="009D5C0A">
        <w:rPr>
          <w:rFonts w:ascii="Times New Roman" w:hAnsi="Times New Roman" w:cs="Times New Roman"/>
          <w:spacing w:val="1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en</w:t>
      </w:r>
      <w:r w:rsidRPr="009D5C0A">
        <w:rPr>
          <w:rFonts w:ascii="Times New Roman" w:hAnsi="Times New Roman" w:cs="Times New Roman"/>
          <w:spacing w:val="10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comparación</w:t>
      </w:r>
      <w:r w:rsidRPr="009D5C0A">
        <w:rPr>
          <w:rFonts w:ascii="Times New Roman" w:hAnsi="Times New Roman" w:cs="Times New Roman"/>
          <w:spacing w:val="8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a</w:t>
      </w:r>
      <w:r w:rsidRPr="009D5C0A">
        <w:rPr>
          <w:rFonts w:ascii="Times New Roman" w:hAnsi="Times New Roman" w:cs="Times New Roman"/>
          <w:spacing w:val="1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los</w:t>
      </w:r>
      <w:r w:rsidRPr="009D5C0A">
        <w:rPr>
          <w:rFonts w:ascii="Times New Roman" w:hAnsi="Times New Roman" w:cs="Times New Roman"/>
          <w:spacing w:val="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que</w:t>
      </w:r>
      <w:r w:rsidRPr="009D5C0A">
        <w:rPr>
          <w:rFonts w:ascii="Times New Roman" w:hAnsi="Times New Roman" w:cs="Times New Roman"/>
          <w:spacing w:val="10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2"/>
          <w:sz w:val="22"/>
          <w:szCs w:val="22"/>
          <w:highlight w:val="cyan"/>
        </w:rPr>
        <w:t>ya</w:t>
      </w:r>
      <w:r w:rsidRPr="009D5C0A">
        <w:rPr>
          <w:rFonts w:ascii="Times New Roman" w:hAnsi="Times New Roman" w:cs="Times New Roman"/>
          <w:spacing w:val="10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existían</w:t>
      </w:r>
      <w:r w:rsidRPr="009D5C0A">
        <w:rPr>
          <w:rFonts w:ascii="Times New Roman" w:hAnsi="Times New Roman" w:cs="Times New Roman"/>
          <w:spacing w:val="11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para</w:t>
      </w:r>
      <w:r w:rsidRPr="009D5C0A">
        <w:rPr>
          <w:rFonts w:ascii="Times New Roman" w:hAnsi="Times New Roman" w:cs="Times New Roman"/>
          <w:spacing w:val="8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 xml:space="preserve">la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época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en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que</w:t>
      </w:r>
      <w:r w:rsidRPr="009D5C0A">
        <w:rPr>
          <w:rFonts w:ascii="Times New Roman" w:hAnsi="Times New Roman" w:cs="Times New Roman"/>
          <w:spacing w:val="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2"/>
          <w:sz w:val="22"/>
          <w:szCs w:val="22"/>
          <w:highlight w:val="cyan"/>
        </w:rPr>
        <w:t>se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expidió</w:t>
      </w:r>
      <w:r w:rsidRPr="009D5C0A">
        <w:rPr>
          <w:rFonts w:ascii="Times New Roman" w:hAnsi="Times New Roman" w:cs="Times New Roman"/>
          <w:spacing w:val="1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la</w:t>
      </w:r>
      <w:r w:rsidRPr="009D5C0A">
        <w:rPr>
          <w:rFonts w:ascii="Times New Roman" w:hAnsi="Times New Roman" w:cs="Times New Roman"/>
          <w:spacing w:val="-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norma.</w:t>
      </w:r>
    </w:p>
    <w:p w:rsidR="0029713F" w:rsidRPr="009D5C0A" w:rsidRDefault="0029713F" w:rsidP="00456214">
      <w:pPr>
        <w:pStyle w:val="Textoindependiente"/>
        <w:kinsoku w:val="0"/>
        <w:overflowPunct w:val="0"/>
        <w:rPr>
          <w:rFonts w:ascii="Times New Roman" w:hAnsi="Times New Roman" w:cs="Times New Roman"/>
          <w:sz w:val="22"/>
          <w:szCs w:val="22"/>
          <w:highlight w:val="cyan"/>
        </w:rPr>
      </w:pPr>
    </w:p>
    <w:p w:rsidR="0029713F" w:rsidRPr="009D5C0A" w:rsidRDefault="0029713F" w:rsidP="00456214">
      <w:pPr>
        <w:pStyle w:val="Textoindependiente"/>
        <w:kinsoku w:val="0"/>
        <w:overflowPunct w:val="0"/>
        <w:jc w:val="both"/>
        <w:rPr>
          <w:rFonts w:ascii="Times New Roman" w:hAnsi="Times New Roman" w:cs="Times New Roman"/>
          <w:sz w:val="22"/>
          <w:szCs w:val="22"/>
          <w:highlight w:val="cyan"/>
        </w:rPr>
      </w:pPr>
      <w:r w:rsidRPr="009D5C0A">
        <w:rPr>
          <w:rFonts w:ascii="Times New Roman" w:hAnsi="Times New Roman" w:cs="Times New Roman"/>
          <w:sz w:val="22"/>
          <w:szCs w:val="22"/>
          <w:highlight w:val="cyan"/>
        </w:rPr>
        <w:t>2.4-</w:t>
      </w:r>
      <w:r w:rsidRPr="009D5C0A">
        <w:rPr>
          <w:rFonts w:ascii="Times New Roman" w:hAnsi="Times New Roman" w:cs="Times New Roman"/>
          <w:spacing w:val="-8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Consecuentemente,</w:t>
      </w:r>
      <w:r w:rsidRPr="009D5C0A">
        <w:rPr>
          <w:rFonts w:ascii="Times New Roman" w:hAnsi="Times New Roman" w:cs="Times New Roman"/>
          <w:spacing w:val="-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para</w:t>
      </w:r>
      <w:r w:rsidRPr="009D5C0A">
        <w:rPr>
          <w:rFonts w:ascii="Times New Roman" w:hAnsi="Times New Roman" w:cs="Times New Roman"/>
          <w:spacing w:val="-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la</w:t>
      </w:r>
      <w:r w:rsidRPr="009D5C0A">
        <w:rPr>
          <w:rFonts w:ascii="Times New Roman" w:hAnsi="Times New Roman" w:cs="Times New Roman"/>
          <w:spacing w:val="-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Sala</w:t>
      </w:r>
      <w:r w:rsidRPr="009D5C0A">
        <w:rPr>
          <w:rFonts w:ascii="Times New Roman" w:hAnsi="Times New Roman" w:cs="Times New Roman"/>
          <w:spacing w:val="-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la</w:t>
      </w:r>
      <w:r w:rsidRPr="009D5C0A">
        <w:rPr>
          <w:rFonts w:ascii="Times New Roman" w:hAnsi="Times New Roman" w:cs="Times New Roman"/>
          <w:spacing w:val="-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corrección</w:t>
      </w:r>
      <w:r w:rsidRPr="009D5C0A">
        <w:rPr>
          <w:rFonts w:ascii="Times New Roman" w:hAnsi="Times New Roman" w:cs="Times New Roman"/>
          <w:spacing w:val="-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oficiosa</w:t>
      </w:r>
      <w:r w:rsidRPr="009D5C0A">
        <w:rPr>
          <w:rFonts w:ascii="Times New Roman" w:hAnsi="Times New Roman" w:cs="Times New Roman"/>
          <w:spacing w:val="-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o</w:t>
      </w:r>
      <w:r w:rsidRPr="009D5C0A">
        <w:rPr>
          <w:rFonts w:ascii="Times New Roman" w:hAnsi="Times New Roman" w:cs="Times New Roman"/>
          <w:spacing w:val="-9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a</w:t>
      </w:r>
      <w:r w:rsidRPr="009D5C0A">
        <w:rPr>
          <w:rFonts w:ascii="Times New Roman" w:hAnsi="Times New Roman" w:cs="Times New Roman"/>
          <w:spacing w:val="-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petición</w:t>
      </w:r>
      <w:r w:rsidRPr="009D5C0A">
        <w:rPr>
          <w:rFonts w:ascii="Times New Roman" w:hAnsi="Times New Roman" w:cs="Times New Roman"/>
          <w:spacing w:val="-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1"/>
          <w:sz w:val="22"/>
          <w:szCs w:val="22"/>
          <w:highlight w:val="cyan"/>
        </w:rPr>
        <w:t>del</w:t>
      </w:r>
      <w:r w:rsidRPr="009D5C0A">
        <w:rPr>
          <w:rFonts w:ascii="Times New Roman" w:hAnsi="Times New Roman" w:cs="Times New Roman"/>
          <w:spacing w:val="-8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interesado</w:t>
      </w:r>
      <w:r w:rsidRPr="009D5C0A">
        <w:rPr>
          <w:rFonts w:ascii="Times New Roman" w:hAnsi="Times New Roman" w:cs="Times New Roman"/>
          <w:spacing w:val="-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de</w:t>
      </w:r>
      <w:r w:rsidRPr="009D5C0A">
        <w:rPr>
          <w:rFonts w:ascii="Times New Roman" w:hAnsi="Times New Roman" w:cs="Times New Roman"/>
          <w:spacing w:val="81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declaraciones</w:t>
      </w:r>
      <w:r w:rsidRPr="009D5C0A">
        <w:rPr>
          <w:rFonts w:ascii="Times New Roman" w:hAnsi="Times New Roman" w:cs="Times New Roman"/>
          <w:spacing w:val="-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tributarias</w:t>
      </w:r>
      <w:r w:rsidRPr="009D5C0A">
        <w:rPr>
          <w:rFonts w:ascii="Times New Roman" w:hAnsi="Times New Roman" w:cs="Times New Roman"/>
          <w:spacing w:val="-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para</w:t>
      </w:r>
      <w:r w:rsidRPr="009D5C0A">
        <w:rPr>
          <w:rFonts w:ascii="Times New Roman" w:hAnsi="Times New Roman" w:cs="Times New Roman"/>
          <w:spacing w:val="-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imputar</w:t>
      </w:r>
      <w:r w:rsidRPr="009D5C0A">
        <w:rPr>
          <w:rFonts w:ascii="Times New Roman" w:hAnsi="Times New Roman" w:cs="Times New Roman"/>
          <w:spacing w:val="-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al</w:t>
      </w:r>
      <w:r w:rsidRPr="009D5C0A">
        <w:rPr>
          <w:rFonts w:ascii="Times New Roman" w:hAnsi="Times New Roman" w:cs="Times New Roman"/>
          <w:spacing w:val="-8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pago</w:t>
      </w:r>
      <w:r w:rsidRPr="009D5C0A">
        <w:rPr>
          <w:rFonts w:ascii="Times New Roman" w:hAnsi="Times New Roman" w:cs="Times New Roman"/>
          <w:spacing w:val="-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de</w:t>
      </w:r>
      <w:r w:rsidRPr="009D5C0A">
        <w:rPr>
          <w:rFonts w:ascii="Times New Roman" w:hAnsi="Times New Roman" w:cs="Times New Roman"/>
          <w:spacing w:val="-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la</w:t>
      </w:r>
      <w:r w:rsidRPr="009D5C0A">
        <w:rPr>
          <w:rFonts w:ascii="Times New Roman" w:hAnsi="Times New Roman" w:cs="Times New Roman"/>
          <w:spacing w:val="-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deuda</w:t>
      </w:r>
      <w:r w:rsidRPr="009D5C0A">
        <w:rPr>
          <w:rFonts w:ascii="Times New Roman" w:hAnsi="Times New Roman" w:cs="Times New Roman"/>
          <w:spacing w:val="-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liquidada</w:t>
      </w:r>
      <w:r w:rsidRPr="009D5C0A">
        <w:rPr>
          <w:rFonts w:ascii="Times New Roman" w:hAnsi="Times New Roman" w:cs="Times New Roman"/>
          <w:spacing w:val="-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montos</w:t>
      </w:r>
      <w:r w:rsidRPr="009D5C0A">
        <w:rPr>
          <w:rFonts w:ascii="Times New Roman" w:hAnsi="Times New Roman" w:cs="Times New Roman"/>
          <w:spacing w:val="-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procedentes</w:t>
      </w:r>
      <w:r w:rsidRPr="009D5C0A">
        <w:rPr>
          <w:rFonts w:ascii="Times New Roman" w:hAnsi="Times New Roman" w:cs="Times New Roman"/>
          <w:spacing w:val="69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de</w:t>
      </w:r>
      <w:r w:rsidRPr="009D5C0A">
        <w:rPr>
          <w:rFonts w:ascii="Times New Roman" w:hAnsi="Times New Roman" w:cs="Times New Roman"/>
          <w:spacing w:val="1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la</w:t>
      </w:r>
      <w:r w:rsidRPr="009D5C0A">
        <w:rPr>
          <w:rFonts w:ascii="Times New Roman" w:hAnsi="Times New Roman" w:cs="Times New Roman"/>
          <w:spacing w:val="1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declaración</w:t>
      </w:r>
      <w:r w:rsidRPr="009D5C0A">
        <w:rPr>
          <w:rFonts w:ascii="Times New Roman" w:hAnsi="Times New Roman" w:cs="Times New Roman"/>
          <w:spacing w:val="1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del</w:t>
      </w:r>
      <w:r w:rsidRPr="009D5C0A">
        <w:rPr>
          <w:rFonts w:ascii="Times New Roman" w:hAnsi="Times New Roman" w:cs="Times New Roman"/>
          <w:spacing w:val="11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periodo</w:t>
      </w:r>
      <w:r w:rsidRPr="009D5C0A">
        <w:rPr>
          <w:rFonts w:ascii="Times New Roman" w:hAnsi="Times New Roman" w:cs="Times New Roman"/>
          <w:spacing w:val="1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inmediatamente</w:t>
      </w:r>
      <w:r w:rsidRPr="009D5C0A">
        <w:rPr>
          <w:rFonts w:ascii="Times New Roman" w:hAnsi="Times New Roman" w:cs="Times New Roman"/>
          <w:spacing w:val="1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anterior,</w:t>
      </w:r>
      <w:r w:rsidRPr="009D5C0A">
        <w:rPr>
          <w:rFonts w:ascii="Times New Roman" w:hAnsi="Times New Roman" w:cs="Times New Roman"/>
          <w:spacing w:val="21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2"/>
          <w:sz w:val="22"/>
          <w:szCs w:val="22"/>
          <w:highlight w:val="cyan"/>
        </w:rPr>
        <w:t>ya</w:t>
      </w:r>
      <w:r w:rsidRPr="009D5C0A">
        <w:rPr>
          <w:rFonts w:ascii="Times New Roman" w:hAnsi="Times New Roman" w:cs="Times New Roman"/>
          <w:spacing w:val="1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sea</w:t>
      </w:r>
      <w:r w:rsidRPr="009D5C0A">
        <w:rPr>
          <w:rFonts w:ascii="Times New Roman" w:hAnsi="Times New Roman" w:cs="Times New Roman"/>
          <w:spacing w:val="1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que</w:t>
      </w:r>
      <w:r w:rsidRPr="009D5C0A">
        <w:rPr>
          <w:rFonts w:ascii="Times New Roman" w:hAnsi="Times New Roman" w:cs="Times New Roman"/>
          <w:spacing w:val="1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se</w:t>
      </w:r>
      <w:r w:rsidRPr="009D5C0A">
        <w:rPr>
          <w:rFonts w:ascii="Times New Roman" w:hAnsi="Times New Roman" w:cs="Times New Roman"/>
          <w:spacing w:val="1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trate</w:t>
      </w:r>
      <w:r w:rsidRPr="009D5C0A">
        <w:rPr>
          <w:rFonts w:ascii="Times New Roman" w:hAnsi="Times New Roman" w:cs="Times New Roman"/>
          <w:spacing w:val="1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de</w:t>
      </w:r>
      <w:r w:rsidRPr="009D5C0A">
        <w:rPr>
          <w:rFonts w:ascii="Times New Roman" w:hAnsi="Times New Roman" w:cs="Times New Roman"/>
          <w:spacing w:val="1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saldos</w:t>
      </w:r>
      <w:r w:rsidRPr="009D5C0A">
        <w:rPr>
          <w:rFonts w:ascii="Times New Roman" w:hAnsi="Times New Roman" w:cs="Times New Roman"/>
          <w:spacing w:val="1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 xml:space="preserve">a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favor</w:t>
      </w:r>
      <w:r w:rsidRPr="009D5C0A">
        <w:rPr>
          <w:rFonts w:ascii="Times New Roman" w:hAnsi="Times New Roman" w:cs="Times New Roman"/>
          <w:spacing w:val="1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o</w:t>
      </w:r>
      <w:r w:rsidRPr="009D5C0A">
        <w:rPr>
          <w:rFonts w:ascii="Times New Roman" w:hAnsi="Times New Roman" w:cs="Times New Roman"/>
          <w:spacing w:val="1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de</w:t>
      </w:r>
      <w:r w:rsidRPr="009D5C0A">
        <w:rPr>
          <w:rFonts w:ascii="Times New Roman" w:hAnsi="Times New Roman" w:cs="Times New Roman"/>
          <w:spacing w:val="1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anticipos</w:t>
      </w:r>
      <w:r w:rsidRPr="009D5C0A">
        <w:rPr>
          <w:rFonts w:ascii="Times New Roman" w:hAnsi="Times New Roman" w:cs="Times New Roman"/>
          <w:spacing w:val="1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a</w:t>
      </w:r>
      <w:r w:rsidRPr="009D5C0A">
        <w:rPr>
          <w:rFonts w:ascii="Times New Roman" w:hAnsi="Times New Roman" w:cs="Times New Roman"/>
          <w:spacing w:val="1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los</w:t>
      </w:r>
      <w:r w:rsidRPr="009D5C0A">
        <w:rPr>
          <w:rFonts w:ascii="Times New Roman" w:hAnsi="Times New Roman" w:cs="Times New Roman"/>
          <w:spacing w:val="1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que</w:t>
      </w:r>
      <w:r w:rsidRPr="009D5C0A">
        <w:rPr>
          <w:rFonts w:ascii="Times New Roman" w:hAnsi="Times New Roman" w:cs="Times New Roman"/>
          <w:spacing w:val="1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se</w:t>
      </w:r>
      <w:r w:rsidRPr="009D5C0A">
        <w:rPr>
          <w:rFonts w:ascii="Times New Roman" w:hAnsi="Times New Roman" w:cs="Times New Roman"/>
          <w:spacing w:val="1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refieren</w:t>
      </w:r>
      <w:r w:rsidRPr="009D5C0A">
        <w:rPr>
          <w:rFonts w:ascii="Times New Roman" w:hAnsi="Times New Roman" w:cs="Times New Roman"/>
          <w:spacing w:val="21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la</w:t>
      </w:r>
      <w:r w:rsidRPr="009D5C0A">
        <w:rPr>
          <w:rFonts w:ascii="Times New Roman" w:hAnsi="Times New Roman" w:cs="Times New Roman"/>
          <w:spacing w:val="1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letra</w:t>
      </w:r>
      <w:r w:rsidRPr="009D5C0A">
        <w:rPr>
          <w:rFonts w:ascii="Times New Roman" w:hAnsi="Times New Roman" w:cs="Times New Roman"/>
          <w:spacing w:val="1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i/>
          <w:iCs/>
          <w:spacing w:val="-1"/>
          <w:sz w:val="22"/>
          <w:szCs w:val="22"/>
          <w:highlight w:val="cyan"/>
        </w:rPr>
        <w:t>a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.</w:t>
      </w:r>
      <w:r w:rsidRPr="009D5C0A">
        <w:rPr>
          <w:rFonts w:ascii="Times New Roman" w:hAnsi="Times New Roman" w:cs="Times New Roman"/>
          <w:spacing w:val="1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del</w:t>
      </w:r>
      <w:r w:rsidRPr="009D5C0A">
        <w:rPr>
          <w:rFonts w:ascii="Times New Roman" w:hAnsi="Times New Roman" w:cs="Times New Roman"/>
          <w:spacing w:val="1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artículo</w:t>
      </w:r>
      <w:r w:rsidRPr="009D5C0A">
        <w:rPr>
          <w:rFonts w:ascii="Times New Roman" w:hAnsi="Times New Roman" w:cs="Times New Roman"/>
          <w:spacing w:val="1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815</w:t>
      </w:r>
      <w:r w:rsidRPr="009D5C0A">
        <w:rPr>
          <w:rFonts w:ascii="Times New Roman" w:hAnsi="Times New Roman" w:cs="Times New Roman"/>
          <w:spacing w:val="1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del</w:t>
      </w:r>
      <w:r w:rsidRPr="009D5C0A">
        <w:rPr>
          <w:rFonts w:ascii="Times New Roman" w:hAnsi="Times New Roman" w:cs="Times New Roman"/>
          <w:spacing w:val="11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ET</w:t>
      </w:r>
      <w:r w:rsidRPr="009D5C0A">
        <w:rPr>
          <w:rFonts w:ascii="Times New Roman" w:hAnsi="Times New Roman" w:cs="Times New Roman"/>
          <w:spacing w:val="1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y</w:t>
      </w:r>
      <w:r w:rsidRPr="009D5C0A">
        <w:rPr>
          <w:rFonts w:ascii="Times New Roman" w:hAnsi="Times New Roman" w:cs="Times New Roman"/>
          <w:spacing w:val="1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el</w:t>
      </w:r>
      <w:r w:rsidRPr="009D5C0A">
        <w:rPr>
          <w:rFonts w:ascii="Times New Roman" w:hAnsi="Times New Roman" w:cs="Times New Roman"/>
          <w:spacing w:val="1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artículo</w:t>
      </w:r>
      <w:r w:rsidRPr="009D5C0A">
        <w:rPr>
          <w:rFonts w:ascii="Times New Roman" w:hAnsi="Times New Roman" w:cs="Times New Roman"/>
          <w:spacing w:val="5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807</w:t>
      </w:r>
      <w:r w:rsidRPr="009D5C0A">
        <w:rPr>
          <w:rFonts w:ascii="Times New Roman" w:hAnsi="Times New Roman" w:cs="Times New Roman"/>
          <w:spacing w:val="5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i/>
          <w:iCs/>
          <w:spacing w:val="-1"/>
          <w:sz w:val="22"/>
          <w:szCs w:val="22"/>
          <w:highlight w:val="cyan"/>
        </w:rPr>
        <w:t>ibidem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,</w:t>
      </w:r>
      <w:r w:rsidRPr="009D5C0A">
        <w:rPr>
          <w:rFonts w:ascii="Times New Roman" w:hAnsi="Times New Roman" w:cs="Times New Roman"/>
          <w:spacing w:val="58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está</w:t>
      </w:r>
      <w:r w:rsidRPr="009D5C0A">
        <w:rPr>
          <w:rFonts w:ascii="Times New Roman" w:hAnsi="Times New Roman" w:cs="Times New Roman"/>
          <w:spacing w:val="60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regida</w:t>
      </w:r>
      <w:r w:rsidRPr="009D5C0A">
        <w:rPr>
          <w:rFonts w:ascii="Times New Roman" w:hAnsi="Times New Roman" w:cs="Times New Roman"/>
          <w:spacing w:val="5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plenamente</w:t>
      </w:r>
      <w:r w:rsidRPr="009D5C0A">
        <w:rPr>
          <w:rFonts w:ascii="Times New Roman" w:hAnsi="Times New Roman" w:cs="Times New Roman"/>
          <w:spacing w:val="5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por</w:t>
      </w:r>
      <w:r w:rsidRPr="009D5C0A">
        <w:rPr>
          <w:rFonts w:ascii="Times New Roman" w:hAnsi="Times New Roman" w:cs="Times New Roman"/>
          <w:spacing w:val="5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el</w:t>
      </w:r>
      <w:r w:rsidRPr="009D5C0A">
        <w:rPr>
          <w:rFonts w:ascii="Times New Roman" w:hAnsi="Times New Roman" w:cs="Times New Roman"/>
          <w:spacing w:val="5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artículo</w:t>
      </w:r>
      <w:r w:rsidRPr="009D5C0A">
        <w:rPr>
          <w:rFonts w:ascii="Times New Roman" w:hAnsi="Times New Roman" w:cs="Times New Roman"/>
          <w:spacing w:val="58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43</w:t>
      </w:r>
      <w:r w:rsidRPr="009D5C0A">
        <w:rPr>
          <w:rFonts w:ascii="Times New Roman" w:hAnsi="Times New Roman" w:cs="Times New Roman"/>
          <w:spacing w:val="5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de</w:t>
      </w:r>
      <w:r w:rsidRPr="009D5C0A">
        <w:rPr>
          <w:rFonts w:ascii="Times New Roman" w:hAnsi="Times New Roman" w:cs="Times New Roman"/>
          <w:spacing w:val="5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la</w:t>
      </w:r>
      <w:r w:rsidRPr="009D5C0A">
        <w:rPr>
          <w:rFonts w:ascii="Times New Roman" w:hAnsi="Times New Roman" w:cs="Times New Roman"/>
          <w:spacing w:val="5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Ley</w:t>
      </w:r>
      <w:r w:rsidRPr="009D5C0A">
        <w:rPr>
          <w:rFonts w:ascii="Times New Roman" w:hAnsi="Times New Roman" w:cs="Times New Roman"/>
          <w:spacing w:val="5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962</w:t>
      </w:r>
      <w:r w:rsidRPr="009D5C0A">
        <w:rPr>
          <w:rFonts w:ascii="Times New Roman" w:hAnsi="Times New Roman" w:cs="Times New Roman"/>
          <w:spacing w:val="5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de</w:t>
      </w:r>
      <w:r w:rsidRPr="009D5C0A">
        <w:rPr>
          <w:rFonts w:ascii="Times New Roman" w:hAnsi="Times New Roman" w:cs="Times New Roman"/>
          <w:spacing w:val="5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2005,</w:t>
      </w:r>
      <w:r w:rsidRPr="009D5C0A">
        <w:rPr>
          <w:rFonts w:ascii="Times New Roman" w:hAnsi="Times New Roman" w:cs="Times New Roman"/>
          <w:spacing w:val="5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sin</w:t>
      </w:r>
      <w:r w:rsidRPr="009D5C0A">
        <w:rPr>
          <w:rFonts w:ascii="Times New Roman" w:hAnsi="Times New Roman" w:cs="Times New Roman"/>
          <w:spacing w:val="4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remisiones</w:t>
      </w:r>
      <w:r w:rsidRPr="009D5C0A">
        <w:rPr>
          <w:rFonts w:ascii="Times New Roman" w:hAnsi="Times New Roman" w:cs="Times New Roman"/>
          <w:spacing w:val="19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a</w:t>
      </w:r>
      <w:r w:rsidRPr="009D5C0A">
        <w:rPr>
          <w:rFonts w:ascii="Times New Roman" w:hAnsi="Times New Roman" w:cs="Times New Roman"/>
          <w:spacing w:val="2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los</w:t>
      </w:r>
      <w:r w:rsidRPr="009D5C0A">
        <w:rPr>
          <w:rFonts w:ascii="Times New Roman" w:hAnsi="Times New Roman" w:cs="Times New Roman"/>
          <w:spacing w:val="19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artículos</w:t>
      </w:r>
      <w:r w:rsidRPr="009D5C0A">
        <w:rPr>
          <w:rFonts w:ascii="Times New Roman" w:hAnsi="Times New Roman" w:cs="Times New Roman"/>
          <w:spacing w:val="2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588</w:t>
      </w:r>
      <w:r w:rsidRPr="009D5C0A">
        <w:rPr>
          <w:rFonts w:ascii="Times New Roman" w:hAnsi="Times New Roman" w:cs="Times New Roman"/>
          <w:spacing w:val="2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y</w:t>
      </w:r>
      <w:r w:rsidRPr="009D5C0A">
        <w:rPr>
          <w:rFonts w:ascii="Times New Roman" w:hAnsi="Times New Roman" w:cs="Times New Roman"/>
          <w:spacing w:val="19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589</w:t>
      </w:r>
      <w:r w:rsidRPr="009D5C0A">
        <w:rPr>
          <w:rFonts w:ascii="Times New Roman" w:hAnsi="Times New Roman" w:cs="Times New Roman"/>
          <w:spacing w:val="20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del</w:t>
      </w:r>
      <w:r w:rsidRPr="009D5C0A">
        <w:rPr>
          <w:rFonts w:ascii="Times New Roman" w:hAnsi="Times New Roman" w:cs="Times New Roman"/>
          <w:spacing w:val="18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1"/>
          <w:sz w:val="22"/>
          <w:szCs w:val="22"/>
          <w:highlight w:val="cyan"/>
        </w:rPr>
        <w:t>ET.</w:t>
      </w:r>
      <w:r w:rsidRPr="009D5C0A">
        <w:rPr>
          <w:rFonts w:ascii="Times New Roman" w:hAnsi="Times New Roman" w:cs="Times New Roman"/>
          <w:spacing w:val="2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Por</w:t>
      </w:r>
      <w:r w:rsidRPr="009D5C0A">
        <w:rPr>
          <w:rFonts w:ascii="Times New Roman" w:hAnsi="Times New Roman" w:cs="Times New Roman"/>
          <w:spacing w:val="21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ende,</w:t>
      </w:r>
      <w:r w:rsidRPr="009D5C0A">
        <w:rPr>
          <w:rFonts w:ascii="Times New Roman" w:hAnsi="Times New Roman" w:cs="Times New Roman"/>
          <w:spacing w:val="2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esa</w:t>
      </w:r>
      <w:r w:rsidRPr="009D5C0A">
        <w:rPr>
          <w:rFonts w:ascii="Times New Roman" w:hAnsi="Times New Roman" w:cs="Times New Roman"/>
          <w:spacing w:val="2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clase</w:t>
      </w:r>
      <w:r w:rsidRPr="009D5C0A">
        <w:rPr>
          <w:rFonts w:ascii="Times New Roman" w:hAnsi="Times New Roman" w:cs="Times New Roman"/>
          <w:spacing w:val="18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de</w:t>
      </w:r>
      <w:r w:rsidRPr="009D5C0A">
        <w:rPr>
          <w:rFonts w:ascii="Times New Roman" w:hAnsi="Times New Roman" w:cs="Times New Roman"/>
          <w:spacing w:val="2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correcciones</w:t>
      </w:r>
      <w:r w:rsidRPr="009D5C0A">
        <w:rPr>
          <w:rFonts w:ascii="Times New Roman" w:hAnsi="Times New Roman" w:cs="Times New Roman"/>
          <w:spacing w:val="2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a</w:t>
      </w:r>
      <w:r w:rsidRPr="009D5C0A">
        <w:rPr>
          <w:rFonts w:ascii="Times New Roman" w:hAnsi="Times New Roman" w:cs="Times New Roman"/>
          <w:spacing w:val="2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la</w:t>
      </w:r>
      <w:r w:rsidRPr="009D5C0A">
        <w:rPr>
          <w:rFonts w:ascii="Times New Roman" w:hAnsi="Times New Roman" w:cs="Times New Roman"/>
          <w:spacing w:val="3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declaración</w:t>
      </w:r>
      <w:r w:rsidRPr="009D5C0A">
        <w:rPr>
          <w:rFonts w:ascii="Times New Roman" w:hAnsi="Times New Roman" w:cs="Times New Roman"/>
          <w:spacing w:val="61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no</w:t>
      </w:r>
      <w:r w:rsidRPr="009D5C0A">
        <w:rPr>
          <w:rFonts w:ascii="Times New Roman" w:hAnsi="Times New Roman" w:cs="Times New Roman"/>
          <w:spacing w:val="58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están</w:t>
      </w:r>
      <w:r w:rsidRPr="009D5C0A">
        <w:rPr>
          <w:rFonts w:ascii="Times New Roman" w:hAnsi="Times New Roman" w:cs="Times New Roman"/>
          <w:spacing w:val="59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sometidas</w:t>
      </w:r>
      <w:r w:rsidRPr="009D5C0A">
        <w:rPr>
          <w:rFonts w:ascii="Times New Roman" w:hAnsi="Times New Roman" w:cs="Times New Roman"/>
          <w:spacing w:val="5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a</w:t>
      </w:r>
      <w:r w:rsidRPr="009D5C0A">
        <w:rPr>
          <w:rFonts w:ascii="Times New Roman" w:hAnsi="Times New Roman" w:cs="Times New Roman"/>
          <w:spacing w:val="61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los</w:t>
      </w:r>
      <w:r w:rsidRPr="009D5C0A">
        <w:rPr>
          <w:rFonts w:ascii="Times New Roman" w:hAnsi="Times New Roman" w:cs="Times New Roman"/>
          <w:spacing w:val="58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límites</w:t>
      </w:r>
      <w:r w:rsidRPr="009D5C0A">
        <w:rPr>
          <w:rFonts w:ascii="Times New Roman" w:hAnsi="Times New Roman" w:cs="Times New Roman"/>
          <w:spacing w:val="60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temporales</w:t>
      </w:r>
      <w:r w:rsidRPr="009D5C0A">
        <w:rPr>
          <w:rFonts w:ascii="Times New Roman" w:hAnsi="Times New Roman" w:cs="Times New Roman"/>
          <w:spacing w:val="5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que</w:t>
      </w:r>
      <w:r w:rsidRPr="009D5C0A">
        <w:rPr>
          <w:rFonts w:ascii="Times New Roman" w:hAnsi="Times New Roman" w:cs="Times New Roman"/>
          <w:spacing w:val="59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establecen</w:t>
      </w:r>
      <w:r w:rsidRPr="009D5C0A">
        <w:rPr>
          <w:rFonts w:ascii="Times New Roman" w:hAnsi="Times New Roman" w:cs="Times New Roman"/>
          <w:spacing w:val="59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estos</w:t>
      </w:r>
      <w:r w:rsidRPr="009D5C0A">
        <w:rPr>
          <w:rFonts w:ascii="Times New Roman" w:hAnsi="Times New Roman" w:cs="Times New Roman"/>
          <w:spacing w:val="5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dos</w:t>
      </w:r>
      <w:r w:rsidRPr="009D5C0A">
        <w:rPr>
          <w:rFonts w:ascii="Times New Roman" w:hAnsi="Times New Roman" w:cs="Times New Roman"/>
          <w:spacing w:val="6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artículos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 xml:space="preserve"> de la</w:t>
      </w:r>
      <w:r w:rsidRPr="009D5C0A">
        <w:rPr>
          <w:rFonts w:ascii="Times New Roman" w:hAnsi="Times New Roman" w:cs="Times New Roman"/>
          <w:spacing w:val="-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codificación</w:t>
      </w:r>
      <w:r w:rsidRPr="009D5C0A">
        <w:rPr>
          <w:rFonts w:ascii="Times New Roman" w:hAnsi="Times New Roman" w:cs="Times New Roman"/>
          <w:spacing w:val="1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tributaria.</w:t>
      </w:r>
    </w:p>
    <w:p w:rsidR="0029713F" w:rsidRPr="009D5C0A" w:rsidRDefault="0029713F" w:rsidP="00456214">
      <w:pPr>
        <w:pStyle w:val="Textoindependiente"/>
        <w:kinsoku w:val="0"/>
        <w:overflowPunct w:val="0"/>
        <w:rPr>
          <w:rFonts w:ascii="Times New Roman" w:hAnsi="Times New Roman" w:cs="Times New Roman"/>
          <w:sz w:val="22"/>
          <w:szCs w:val="22"/>
          <w:highlight w:val="cyan"/>
        </w:rPr>
      </w:pPr>
    </w:p>
    <w:p w:rsidR="0029713F" w:rsidRPr="009D5C0A" w:rsidRDefault="0029713F" w:rsidP="00456214">
      <w:pPr>
        <w:pStyle w:val="Textoindependiente"/>
        <w:tabs>
          <w:tab w:val="left" w:pos="683"/>
        </w:tabs>
        <w:kinsoku w:val="0"/>
        <w:overflowPunct w:val="0"/>
        <w:jc w:val="both"/>
        <w:rPr>
          <w:rFonts w:ascii="Times New Roman" w:hAnsi="Times New Roman" w:cs="Times New Roman"/>
          <w:spacing w:val="-1"/>
          <w:sz w:val="22"/>
          <w:szCs w:val="22"/>
          <w:highlight w:val="cyan"/>
        </w:rPr>
      </w:pPr>
      <w:r w:rsidRPr="009D5C0A">
        <w:rPr>
          <w:rFonts w:ascii="Times New Roman" w:hAnsi="Times New Roman" w:cs="Times New Roman"/>
          <w:sz w:val="22"/>
          <w:szCs w:val="22"/>
          <w:highlight w:val="cyan"/>
        </w:rPr>
        <w:t>La</w:t>
      </w:r>
      <w:r w:rsidRPr="009D5C0A">
        <w:rPr>
          <w:rFonts w:ascii="Times New Roman" w:hAnsi="Times New Roman" w:cs="Times New Roman"/>
          <w:spacing w:val="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norma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 xml:space="preserve"> analizada</w:t>
      </w:r>
      <w:r w:rsidRPr="009D5C0A">
        <w:rPr>
          <w:rFonts w:ascii="Times New Roman" w:hAnsi="Times New Roman" w:cs="Times New Roman"/>
          <w:spacing w:val="1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ha</w:t>
      </w:r>
      <w:r w:rsidRPr="009D5C0A">
        <w:rPr>
          <w:rFonts w:ascii="Times New Roman" w:hAnsi="Times New Roman" w:cs="Times New Roman"/>
          <w:spacing w:val="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suscitado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pronunciamientos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 xml:space="preserve"> por</w:t>
      </w:r>
      <w:r w:rsidRPr="009D5C0A">
        <w:rPr>
          <w:rFonts w:ascii="Times New Roman" w:hAnsi="Times New Roman" w:cs="Times New Roman"/>
          <w:spacing w:val="1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parte</w:t>
      </w:r>
      <w:r w:rsidRPr="009D5C0A">
        <w:rPr>
          <w:rFonts w:ascii="Times New Roman" w:hAnsi="Times New Roman" w:cs="Times New Roman"/>
          <w:spacing w:val="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de esta</w:t>
      </w:r>
      <w:r w:rsidRPr="009D5C0A">
        <w:rPr>
          <w:rFonts w:ascii="Times New Roman" w:hAnsi="Times New Roman" w:cs="Times New Roman"/>
          <w:spacing w:val="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Sección</w:t>
      </w:r>
      <w:r w:rsidRPr="009D5C0A">
        <w:rPr>
          <w:rFonts w:ascii="Times New Roman" w:hAnsi="Times New Roman" w:cs="Times New Roman"/>
          <w:spacing w:val="11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que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no</w:t>
      </w:r>
      <w:r w:rsidRPr="009D5C0A">
        <w:rPr>
          <w:rFonts w:ascii="Times New Roman" w:hAnsi="Times New Roman" w:cs="Times New Roman"/>
          <w:spacing w:val="6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han</w:t>
      </w:r>
      <w:r w:rsidRPr="009D5C0A">
        <w:rPr>
          <w:rFonts w:ascii="Times New Roman" w:hAnsi="Times New Roman" w:cs="Times New Roman"/>
          <w:spacing w:val="-11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sido</w:t>
      </w:r>
      <w:r w:rsidRPr="009D5C0A">
        <w:rPr>
          <w:rFonts w:ascii="Times New Roman" w:hAnsi="Times New Roman" w:cs="Times New Roman"/>
          <w:spacing w:val="-11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uniformes.</w:t>
      </w:r>
      <w:r w:rsidRPr="009D5C0A">
        <w:rPr>
          <w:rFonts w:ascii="Times New Roman" w:hAnsi="Times New Roman" w:cs="Times New Roman"/>
          <w:spacing w:val="-9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De</w:t>
      </w:r>
      <w:r w:rsidRPr="009D5C0A">
        <w:rPr>
          <w:rFonts w:ascii="Times New Roman" w:hAnsi="Times New Roman" w:cs="Times New Roman"/>
          <w:spacing w:val="-1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ahí</w:t>
      </w:r>
      <w:r w:rsidRPr="009D5C0A">
        <w:rPr>
          <w:rFonts w:ascii="Times New Roman" w:hAnsi="Times New Roman" w:cs="Times New Roman"/>
          <w:spacing w:val="-1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que</w:t>
      </w:r>
      <w:r w:rsidRPr="009D5C0A">
        <w:rPr>
          <w:rFonts w:ascii="Times New Roman" w:hAnsi="Times New Roman" w:cs="Times New Roman"/>
          <w:spacing w:val="-11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las</w:t>
      </w:r>
      <w:r w:rsidRPr="009D5C0A">
        <w:rPr>
          <w:rFonts w:ascii="Times New Roman" w:hAnsi="Times New Roman" w:cs="Times New Roman"/>
          <w:spacing w:val="-1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partes</w:t>
      </w:r>
      <w:r w:rsidRPr="009D5C0A">
        <w:rPr>
          <w:rFonts w:ascii="Times New Roman" w:hAnsi="Times New Roman" w:cs="Times New Roman"/>
          <w:spacing w:val="-10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invoquen</w:t>
      </w:r>
      <w:r w:rsidRPr="009D5C0A">
        <w:rPr>
          <w:rFonts w:ascii="Times New Roman" w:hAnsi="Times New Roman" w:cs="Times New Roman"/>
          <w:spacing w:val="-11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a</w:t>
      </w:r>
      <w:r w:rsidRPr="009D5C0A">
        <w:rPr>
          <w:rFonts w:ascii="Times New Roman" w:hAnsi="Times New Roman" w:cs="Times New Roman"/>
          <w:spacing w:val="-11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su</w:t>
      </w:r>
      <w:r w:rsidRPr="009D5C0A">
        <w:rPr>
          <w:rFonts w:ascii="Times New Roman" w:hAnsi="Times New Roman" w:cs="Times New Roman"/>
          <w:spacing w:val="-1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favor,</w:t>
      </w:r>
      <w:r w:rsidRPr="009D5C0A">
        <w:rPr>
          <w:rFonts w:ascii="Times New Roman" w:hAnsi="Times New Roman" w:cs="Times New Roman"/>
          <w:spacing w:val="-1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para</w:t>
      </w:r>
      <w:r w:rsidRPr="009D5C0A">
        <w:rPr>
          <w:rFonts w:ascii="Times New Roman" w:hAnsi="Times New Roman" w:cs="Times New Roman"/>
          <w:spacing w:val="-11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defender</w:t>
      </w:r>
      <w:r w:rsidRPr="009D5C0A">
        <w:rPr>
          <w:rFonts w:ascii="Times New Roman" w:hAnsi="Times New Roman" w:cs="Times New Roman"/>
          <w:spacing w:val="-1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argumentos</w:t>
      </w:r>
      <w:r w:rsidRPr="009D5C0A">
        <w:rPr>
          <w:rFonts w:ascii="Times New Roman" w:hAnsi="Times New Roman" w:cs="Times New Roman"/>
          <w:spacing w:val="4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contrapuestos,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 xml:space="preserve"> la</w:t>
      </w:r>
      <w:r w:rsidRPr="009D5C0A">
        <w:rPr>
          <w:rFonts w:ascii="Times New Roman" w:hAnsi="Times New Roman" w:cs="Times New Roman"/>
          <w:spacing w:val="-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misma</w:t>
      </w:r>
      <w:r w:rsidRPr="009D5C0A">
        <w:rPr>
          <w:rFonts w:ascii="Times New Roman" w:hAnsi="Times New Roman" w:cs="Times New Roman"/>
          <w:spacing w:val="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sentencia.</w:t>
      </w:r>
    </w:p>
    <w:p w:rsidR="0029713F" w:rsidRPr="009D5C0A" w:rsidRDefault="0029713F" w:rsidP="00456214">
      <w:pPr>
        <w:pStyle w:val="Textoindependiente"/>
        <w:kinsoku w:val="0"/>
        <w:overflowPunct w:val="0"/>
        <w:rPr>
          <w:rFonts w:ascii="Times New Roman" w:hAnsi="Times New Roman" w:cs="Times New Roman"/>
          <w:sz w:val="22"/>
          <w:szCs w:val="22"/>
          <w:highlight w:val="cyan"/>
        </w:rPr>
      </w:pPr>
    </w:p>
    <w:p w:rsidR="0029713F" w:rsidRPr="009D5C0A" w:rsidRDefault="0029713F" w:rsidP="00456214">
      <w:pPr>
        <w:pStyle w:val="Textoindependiente"/>
        <w:kinsoku w:val="0"/>
        <w:overflowPunct w:val="0"/>
        <w:jc w:val="both"/>
        <w:rPr>
          <w:rFonts w:ascii="Times New Roman" w:hAnsi="Times New Roman" w:cs="Times New Roman"/>
          <w:spacing w:val="1"/>
          <w:sz w:val="22"/>
          <w:szCs w:val="22"/>
          <w:highlight w:val="cyan"/>
        </w:rPr>
      </w:pPr>
      <w:r w:rsidRPr="009D5C0A">
        <w:rPr>
          <w:rFonts w:ascii="Times New Roman" w:hAnsi="Times New Roman" w:cs="Times New Roman"/>
          <w:sz w:val="22"/>
          <w:szCs w:val="22"/>
          <w:highlight w:val="cyan"/>
        </w:rPr>
        <w:t>3.1-</w:t>
      </w:r>
      <w:r w:rsidRPr="009D5C0A">
        <w:rPr>
          <w:rFonts w:ascii="Times New Roman" w:hAnsi="Times New Roman" w:cs="Times New Roman"/>
          <w:spacing w:val="-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Según</w:t>
      </w:r>
      <w:r w:rsidRPr="009D5C0A">
        <w:rPr>
          <w:rFonts w:ascii="Times New Roman" w:hAnsi="Times New Roman" w:cs="Times New Roman"/>
          <w:spacing w:val="-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se</w:t>
      </w:r>
      <w:r w:rsidRPr="009D5C0A">
        <w:rPr>
          <w:rFonts w:ascii="Times New Roman" w:hAnsi="Times New Roman" w:cs="Times New Roman"/>
          <w:spacing w:val="-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observa,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 xml:space="preserve">inicialmente, </w:t>
      </w:r>
      <w:r w:rsidRPr="009D5C0A">
        <w:rPr>
          <w:rFonts w:ascii="Times New Roman" w:hAnsi="Times New Roman" w:cs="Times New Roman"/>
          <w:spacing w:val="-2"/>
          <w:sz w:val="22"/>
          <w:szCs w:val="22"/>
          <w:highlight w:val="cyan"/>
        </w:rPr>
        <w:t>se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 xml:space="preserve"> señaló</w:t>
      </w:r>
      <w:r w:rsidRPr="009D5C0A">
        <w:rPr>
          <w:rFonts w:ascii="Times New Roman" w:hAnsi="Times New Roman" w:cs="Times New Roman"/>
          <w:spacing w:val="-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 xml:space="preserve">en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la sentencia</w:t>
      </w:r>
      <w:r w:rsidRPr="009D5C0A">
        <w:rPr>
          <w:rFonts w:ascii="Times New Roman" w:hAnsi="Times New Roman" w:cs="Times New Roman"/>
          <w:spacing w:val="-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del</w:t>
      </w:r>
      <w:r w:rsidRPr="009D5C0A">
        <w:rPr>
          <w:rFonts w:ascii="Times New Roman" w:hAnsi="Times New Roman" w:cs="Times New Roman"/>
          <w:spacing w:val="-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19</w:t>
      </w:r>
      <w:r w:rsidRPr="009D5C0A">
        <w:rPr>
          <w:rFonts w:ascii="Times New Roman" w:hAnsi="Times New Roman" w:cs="Times New Roman"/>
          <w:spacing w:val="-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de</w:t>
      </w:r>
      <w:r w:rsidRPr="009D5C0A">
        <w:rPr>
          <w:rFonts w:ascii="Times New Roman" w:hAnsi="Times New Roman" w:cs="Times New Roman"/>
          <w:spacing w:val="-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agosto de</w:t>
      </w:r>
      <w:r w:rsidRPr="009D5C0A">
        <w:rPr>
          <w:rFonts w:ascii="Times New Roman" w:hAnsi="Times New Roman" w:cs="Times New Roman"/>
          <w:spacing w:val="-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2010</w:t>
      </w:r>
      <w:r w:rsidRPr="009D5C0A">
        <w:rPr>
          <w:rFonts w:ascii="Times New Roman" w:hAnsi="Times New Roman" w:cs="Times New Roman"/>
          <w:spacing w:val="51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(exp.</w:t>
      </w:r>
      <w:r w:rsidRPr="009D5C0A">
        <w:rPr>
          <w:rFonts w:ascii="Times New Roman" w:hAnsi="Times New Roman" w:cs="Times New Roman"/>
          <w:spacing w:val="-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16707,</w:t>
      </w:r>
      <w:r w:rsidRPr="009D5C0A">
        <w:rPr>
          <w:rFonts w:ascii="Times New Roman" w:hAnsi="Times New Roman" w:cs="Times New Roman"/>
          <w:spacing w:val="-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CP:</w:t>
      </w:r>
      <w:r w:rsidRPr="009D5C0A">
        <w:rPr>
          <w:rFonts w:ascii="Times New Roman" w:hAnsi="Times New Roman" w:cs="Times New Roman"/>
          <w:spacing w:val="-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Hugo</w:t>
      </w:r>
      <w:r w:rsidRPr="009D5C0A">
        <w:rPr>
          <w:rFonts w:ascii="Times New Roman" w:hAnsi="Times New Roman" w:cs="Times New Roman"/>
          <w:spacing w:val="-9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Fernando</w:t>
      </w:r>
      <w:r w:rsidRPr="009D5C0A">
        <w:rPr>
          <w:rFonts w:ascii="Times New Roman" w:hAnsi="Times New Roman" w:cs="Times New Roman"/>
          <w:spacing w:val="-9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Bastidas</w:t>
      </w:r>
      <w:r w:rsidRPr="009D5C0A">
        <w:rPr>
          <w:rFonts w:ascii="Times New Roman" w:hAnsi="Times New Roman" w:cs="Times New Roman"/>
          <w:spacing w:val="-10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Bárcenas)</w:t>
      </w:r>
      <w:r w:rsidRPr="009D5C0A">
        <w:rPr>
          <w:rFonts w:ascii="Times New Roman" w:hAnsi="Times New Roman" w:cs="Times New Roman"/>
          <w:spacing w:val="-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que</w:t>
      </w:r>
      <w:r w:rsidRPr="009D5C0A">
        <w:rPr>
          <w:rFonts w:ascii="Times New Roman" w:hAnsi="Times New Roman" w:cs="Times New Roman"/>
          <w:spacing w:val="-9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el</w:t>
      </w:r>
      <w:r w:rsidRPr="009D5C0A">
        <w:rPr>
          <w:rFonts w:ascii="Times New Roman" w:hAnsi="Times New Roman" w:cs="Times New Roman"/>
          <w:spacing w:val="-8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procedimiento</w:t>
      </w:r>
      <w:r w:rsidRPr="009D5C0A">
        <w:rPr>
          <w:rFonts w:ascii="Times New Roman" w:hAnsi="Times New Roman" w:cs="Times New Roman"/>
          <w:spacing w:val="-9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de</w:t>
      </w:r>
      <w:r w:rsidRPr="009D5C0A">
        <w:rPr>
          <w:rFonts w:ascii="Times New Roman" w:hAnsi="Times New Roman" w:cs="Times New Roman"/>
          <w:spacing w:val="-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corrección</w:t>
      </w:r>
      <w:r w:rsidRPr="009D5C0A">
        <w:rPr>
          <w:rFonts w:ascii="Times New Roman" w:hAnsi="Times New Roman" w:cs="Times New Roman"/>
          <w:spacing w:val="81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descrito</w:t>
      </w:r>
      <w:r w:rsidRPr="009D5C0A">
        <w:rPr>
          <w:rFonts w:ascii="Times New Roman" w:hAnsi="Times New Roman" w:cs="Times New Roman"/>
          <w:spacing w:val="4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sólo</w:t>
      </w:r>
      <w:r w:rsidRPr="009D5C0A">
        <w:rPr>
          <w:rFonts w:ascii="Times New Roman" w:hAnsi="Times New Roman" w:cs="Times New Roman"/>
          <w:spacing w:val="4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podía</w:t>
      </w:r>
      <w:r w:rsidRPr="009D5C0A">
        <w:rPr>
          <w:rFonts w:ascii="Times New Roman" w:hAnsi="Times New Roman" w:cs="Times New Roman"/>
          <w:spacing w:val="4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adelantarse</w:t>
      </w:r>
      <w:r w:rsidRPr="009D5C0A">
        <w:rPr>
          <w:rFonts w:ascii="Times New Roman" w:hAnsi="Times New Roman" w:cs="Times New Roman"/>
          <w:spacing w:val="4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«</w:t>
      </w:r>
      <w:r w:rsidRPr="009D5C0A">
        <w:rPr>
          <w:rFonts w:ascii="Times New Roman" w:hAnsi="Times New Roman" w:cs="Times New Roman"/>
          <w:i/>
          <w:iCs/>
          <w:sz w:val="22"/>
          <w:szCs w:val="22"/>
          <w:highlight w:val="cyan"/>
        </w:rPr>
        <w:t>dentro</w:t>
      </w:r>
      <w:r w:rsidRPr="009D5C0A">
        <w:rPr>
          <w:rFonts w:ascii="Times New Roman" w:hAnsi="Times New Roman" w:cs="Times New Roman"/>
          <w:i/>
          <w:iCs/>
          <w:spacing w:val="4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i/>
          <w:iCs/>
          <w:spacing w:val="-2"/>
          <w:sz w:val="22"/>
          <w:szCs w:val="22"/>
          <w:highlight w:val="cyan"/>
        </w:rPr>
        <w:t>del</w:t>
      </w:r>
      <w:r w:rsidRPr="009D5C0A">
        <w:rPr>
          <w:rFonts w:ascii="Times New Roman" w:hAnsi="Times New Roman" w:cs="Times New Roman"/>
          <w:i/>
          <w:iCs/>
          <w:spacing w:val="4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i/>
          <w:iCs/>
          <w:spacing w:val="-1"/>
          <w:sz w:val="22"/>
          <w:szCs w:val="22"/>
          <w:highlight w:val="cyan"/>
        </w:rPr>
        <w:t>término</w:t>
      </w:r>
      <w:r w:rsidRPr="009D5C0A">
        <w:rPr>
          <w:rFonts w:ascii="Times New Roman" w:hAnsi="Times New Roman" w:cs="Times New Roman"/>
          <w:i/>
          <w:iCs/>
          <w:spacing w:val="4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i/>
          <w:iCs/>
          <w:sz w:val="22"/>
          <w:szCs w:val="22"/>
          <w:highlight w:val="cyan"/>
        </w:rPr>
        <w:t>de</w:t>
      </w:r>
      <w:r w:rsidRPr="009D5C0A">
        <w:rPr>
          <w:rFonts w:ascii="Times New Roman" w:hAnsi="Times New Roman" w:cs="Times New Roman"/>
          <w:i/>
          <w:iCs/>
          <w:spacing w:val="4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i/>
          <w:iCs/>
          <w:spacing w:val="-1"/>
          <w:sz w:val="22"/>
          <w:szCs w:val="22"/>
          <w:highlight w:val="cyan"/>
        </w:rPr>
        <w:t>firmeza</w:t>
      </w:r>
      <w:r w:rsidRPr="009D5C0A">
        <w:rPr>
          <w:rFonts w:ascii="Times New Roman" w:hAnsi="Times New Roman" w:cs="Times New Roman"/>
          <w:i/>
          <w:iCs/>
          <w:spacing w:val="49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i/>
          <w:iCs/>
          <w:sz w:val="22"/>
          <w:szCs w:val="22"/>
          <w:highlight w:val="cyan"/>
        </w:rPr>
        <w:t>de</w:t>
      </w:r>
      <w:r w:rsidRPr="009D5C0A">
        <w:rPr>
          <w:rFonts w:ascii="Times New Roman" w:hAnsi="Times New Roman" w:cs="Times New Roman"/>
          <w:i/>
          <w:iCs/>
          <w:spacing w:val="4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i/>
          <w:iCs/>
          <w:sz w:val="22"/>
          <w:szCs w:val="22"/>
          <w:highlight w:val="cyan"/>
        </w:rPr>
        <w:t>las</w:t>
      </w:r>
      <w:r w:rsidRPr="009D5C0A">
        <w:rPr>
          <w:rFonts w:ascii="Times New Roman" w:hAnsi="Times New Roman" w:cs="Times New Roman"/>
          <w:i/>
          <w:iCs/>
          <w:spacing w:val="4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i/>
          <w:iCs/>
          <w:spacing w:val="-1"/>
          <w:sz w:val="22"/>
          <w:szCs w:val="22"/>
          <w:highlight w:val="cyan"/>
        </w:rPr>
        <w:t>declaraciones</w:t>
      </w:r>
      <w:r w:rsidRPr="009D5C0A">
        <w:rPr>
          <w:rFonts w:ascii="Times New Roman" w:hAnsi="Times New Roman" w:cs="Times New Roman"/>
          <w:i/>
          <w:iCs/>
          <w:spacing w:val="6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i/>
          <w:iCs/>
          <w:spacing w:val="-1"/>
          <w:sz w:val="22"/>
          <w:szCs w:val="22"/>
          <w:highlight w:val="cyan"/>
        </w:rPr>
        <w:t>tributarias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»,</w:t>
      </w:r>
      <w:r w:rsidRPr="009D5C0A">
        <w:rPr>
          <w:rFonts w:ascii="Times New Roman" w:hAnsi="Times New Roman" w:cs="Times New Roman"/>
          <w:spacing w:val="-9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pues</w:t>
      </w:r>
      <w:r w:rsidRPr="009D5C0A">
        <w:rPr>
          <w:rFonts w:ascii="Times New Roman" w:hAnsi="Times New Roman" w:cs="Times New Roman"/>
          <w:spacing w:val="-10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de</w:t>
      </w:r>
      <w:r w:rsidRPr="009D5C0A">
        <w:rPr>
          <w:rFonts w:ascii="Times New Roman" w:hAnsi="Times New Roman" w:cs="Times New Roman"/>
          <w:spacing w:val="-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lo</w:t>
      </w:r>
      <w:r w:rsidRPr="009D5C0A">
        <w:rPr>
          <w:rFonts w:ascii="Times New Roman" w:hAnsi="Times New Roman" w:cs="Times New Roman"/>
          <w:spacing w:val="-9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contrario</w:t>
      </w:r>
      <w:r w:rsidRPr="009D5C0A">
        <w:rPr>
          <w:rFonts w:ascii="Times New Roman" w:hAnsi="Times New Roman" w:cs="Times New Roman"/>
          <w:spacing w:val="-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se</w:t>
      </w:r>
      <w:r w:rsidRPr="009D5C0A">
        <w:rPr>
          <w:rFonts w:ascii="Times New Roman" w:hAnsi="Times New Roman" w:cs="Times New Roman"/>
          <w:spacing w:val="-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afectarían</w:t>
      </w:r>
      <w:r w:rsidRPr="009D5C0A">
        <w:rPr>
          <w:rFonts w:ascii="Times New Roman" w:hAnsi="Times New Roman" w:cs="Times New Roman"/>
          <w:spacing w:val="-9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tributos</w:t>
      </w:r>
      <w:r w:rsidRPr="009D5C0A">
        <w:rPr>
          <w:rFonts w:ascii="Times New Roman" w:hAnsi="Times New Roman" w:cs="Times New Roman"/>
          <w:spacing w:val="-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2"/>
          <w:sz w:val="22"/>
          <w:szCs w:val="22"/>
          <w:highlight w:val="cyan"/>
        </w:rPr>
        <w:t>ya</w:t>
      </w:r>
      <w:r w:rsidRPr="009D5C0A">
        <w:rPr>
          <w:rFonts w:ascii="Times New Roman" w:hAnsi="Times New Roman" w:cs="Times New Roman"/>
          <w:spacing w:val="-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definidos</w:t>
      </w:r>
      <w:r w:rsidRPr="009D5C0A">
        <w:rPr>
          <w:rFonts w:ascii="Times New Roman" w:hAnsi="Times New Roman" w:cs="Times New Roman"/>
          <w:spacing w:val="-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(criterio</w:t>
      </w:r>
      <w:r w:rsidRPr="009D5C0A">
        <w:rPr>
          <w:rFonts w:ascii="Times New Roman" w:hAnsi="Times New Roman" w:cs="Times New Roman"/>
          <w:spacing w:val="-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que</w:t>
      </w:r>
      <w:r w:rsidRPr="009D5C0A">
        <w:rPr>
          <w:rFonts w:ascii="Times New Roman" w:hAnsi="Times New Roman" w:cs="Times New Roman"/>
          <w:spacing w:val="-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se</w:t>
      </w:r>
      <w:r w:rsidRPr="009D5C0A">
        <w:rPr>
          <w:rFonts w:ascii="Times New Roman" w:hAnsi="Times New Roman" w:cs="Times New Roman"/>
          <w:spacing w:val="-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reiteró</w:t>
      </w:r>
      <w:r w:rsidRPr="009D5C0A">
        <w:rPr>
          <w:rFonts w:ascii="Times New Roman" w:hAnsi="Times New Roman" w:cs="Times New Roman"/>
          <w:spacing w:val="8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en</w:t>
      </w:r>
      <w:r w:rsidRPr="009D5C0A">
        <w:rPr>
          <w:rFonts w:ascii="Times New Roman" w:hAnsi="Times New Roman" w:cs="Times New Roman"/>
          <w:spacing w:val="38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las</w:t>
      </w:r>
      <w:r w:rsidRPr="009D5C0A">
        <w:rPr>
          <w:rFonts w:ascii="Times New Roman" w:hAnsi="Times New Roman" w:cs="Times New Roman"/>
          <w:spacing w:val="3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sentencias</w:t>
      </w:r>
      <w:r w:rsidRPr="009D5C0A">
        <w:rPr>
          <w:rFonts w:ascii="Times New Roman" w:hAnsi="Times New Roman" w:cs="Times New Roman"/>
          <w:spacing w:val="39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del</w:t>
      </w:r>
      <w:r w:rsidRPr="009D5C0A">
        <w:rPr>
          <w:rFonts w:ascii="Times New Roman" w:hAnsi="Times New Roman" w:cs="Times New Roman"/>
          <w:spacing w:val="3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05</w:t>
      </w:r>
      <w:r w:rsidRPr="009D5C0A">
        <w:rPr>
          <w:rFonts w:ascii="Times New Roman" w:hAnsi="Times New Roman" w:cs="Times New Roman"/>
          <w:spacing w:val="3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de</w:t>
      </w:r>
      <w:r w:rsidRPr="009D5C0A">
        <w:rPr>
          <w:rFonts w:ascii="Times New Roman" w:hAnsi="Times New Roman" w:cs="Times New Roman"/>
          <w:spacing w:val="3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mayo</w:t>
      </w:r>
      <w:r w:rsidRPr="009D5C0A">
        <w:rPr>
          <w:rFonts w:ascii="Times New Roman" w:hAnsi="Times New Roman" w:cs="Times New Roman"/>
          <w:spacing w:val="39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de</w:t>
      </w:r>
      <w:r w:rsidRPr="009D5C0A">
        <w:rPr>
          <w:rFonts w:ascii="Times New Roman" w:hAnsi="Times New Roman" w:cs="Times New Roman"/>
          <w:spacing w:val="3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2016,</w:t>
      </w:r>
      <w:r w:rsidRPr="009D5C0A">
        <w:rPr>
          <w:rFonts w:ascii="Times New Roman" w:hAnsi="Times New Roman" w:cs="Times New Roman"/>
          <w:spacing w:val="39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exp.</w:t>
      </w:r>
      <w:r w:rsidRPr="009D5C0A">
        <w:rPr>
          <w:rFonts w:ascii="Times New Roman" w:hAnsi="Times New Roman" w:cs="Times New Roman"/>
          <w:spacing w:val="39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20806,</w:t>
      </w:r>
      <w:r w:rsidRPr="009D5C0A">
        <w:rPr>
          <w:rFonts w:ascii="Times New Roman" w:hAnsi="Times New Roman" w:cs="Times New Roman"/>
          <w:spacing w:val="38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CP:</w:t>
      </w:r>
      <w:r w:rsidRPr="009D5C0A">
        <w:rPr>
          <w:rFonts w:ascii="Times New Roman" w:hAnsi="Times New Roman" w:cs="Times New Roman"/>
          <w:spacing w:val="41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2"/>
          <w:sz w:val="22"/>
          <w:szCs w:val="22"/>
          <w:highlight w:val="cyan"/>
        </w:rPr>
        <w:t>Jorge</w:t>
      </w:r>
      <w:r w:rsidRPr="009D5C0A">
        <w:rPr>
          <w:rFonts w:ascii="Times New Roman" w:hAnsi="Times New Roman" w:cs="Times New Roman"/>
          <w:spacing w:val="39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Octavio</w:t>
      </w:r>
      <w:r w:rsidRPr="009D5C0A">
        <w:rPr>
          <w:rFonts w:ascii="Times New Roman" w:hAnsi="Times New Roman" w:cs="Times New Roman"/>
          <w:spacing w:val="39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Ramírez</w:t>
      </w:r>
      <w:r w:rsidRPr="009D5C0A">
        <w:rPr>
          <w:rFonts w:ascii="Times New Roman" w:hAnsi="Times New Roman" w:cs="Times New Roman"/>
          <w:spacing w:val="59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Ramírez;</w:t>
      </w:r>
      <w:r w:rsidRPr="009D5C0A">
        <w:rPr>
          <w:rFonts w:ascii="Times New Roman" w:hAnsi="Times New Roman" w:cs="Times New Roman"/>
          <w:spacing w:val="2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y</w:t>
      </w:r>
      <w:r w:rsidRPr="009D5C0A">
        <w:rPr>
          <w:rFonts w:ascii="Times New Roman" w:hAnsi="Times New Roman" w:cs="Times New Roman"/>
          <w:spacing w:val="1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del</w:t>
      </w:r>
      <w:r w:rsidRPr="009D5C0A">
        <w:rPr>
          <w:rFonts w:ascii="Times New Roman" w:hAnsi="Times New Roman" w:cs="Times New Roman"/>
          <w:spacing w:val="18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14</w:t>
      </w:r>
      <w:r w:rsidRPr="009D5C0A">
        <w:rPr>
          <w:rFonts w:ascii="Times New Roman" w:hAnsi="Times New Roman" w:cs="Times New Roman"/>
          <w:spacing w:val="20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de</w:t>
      </w:r>
      <w:r w:rsidRPr="009D5C0A">
        <w:rPr>
          <w:rFonts w:ascii="Times New Roman" w:hAnsi="Times New Roman" w:cs="Times New Roman"/>
          <w:spacing w:val="1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marzo</w:t>
      </w:r>
      <w:r w:rsidRPr="009D5C0A">
        <w:rPr>
          <w:rFonts w:ascii="Times New Roman" w:hAnsi="Times New Roman" w:cs="Times New Roman"/>
          <w:spacing w:val="20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de</w:t>
      </w:r>
      <w:r w:rsidRPr="009D5C0A">
        <w:rPr>
          <w:rFonts w:ascii="Times New Roman" w:hAnsi="Times New Roman" w:cs="Times New Roman"/>
          <w:spacing w:val="20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2019,</w:t>
      </w:r>
      <w:r w:rsidRPr="009D5C0A">
        <w:rPr>
          <w:rFonts w:ascii="Times New Roman" w:hAnsi="Times New Roman" w:cs="Times New Roman"/>
          <w:spacing w:val="20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exp.</w:t>
      </w:r>
      <w:r w:rsidRPr="009D5C0A">
        <w:rPr>
          <w:rFonts w:ascii="Times New Roman" w:hAnsi="Times New Roman" w:cs="Times New Roman"/>
          <w:spacing w:val="1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21563,</w:t>
      </w:r>
      <w:r w:rsidRPr="009D5C0A">
        <w:rPr>
          <w:rFonts w:ascii="Times New Roman" w:hAnsi="Times New Roman" w:cs="Times New Roman"/>
          <w:spacing w:val="19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CP:</w:t>
      </w:r>
      <w:r w:rsidRPr="009D5C0A">
        <w:rPr>
          <w:rFonts w:ascii="Times New Roman" w:hAnsi="Times New Roman" w:cs="Times New Roman"/>
          <w:spacing w:val="20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i/>
          <w:iCs/>
          <w:spacing w:val="-1"/>
          <w:sz w:val="22"/>
          <w:szCs w:val="22"/>
          <w:highlight w:val="cyan"/>
        </w:rPr>
        <w:t>ibidem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);</w:t>
      </w:r>
      <w:r w:rsidRPr="009D5C0A">
        <w:rPr>
          <w:rFonts w:ascii="Times New Roman" w:hAnsi="Times New Roman" w:cs="Times New Roman"/>
          <w:spacing w:val="20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criterio</w:t>
      </w:r>
      <w:r w:rsidRPr="009D5C0A">
        <w:rPr>
          <w:rFonts w:ascii="Times New Roman" w:hAnsi="Times New Roman" w:cs="Times New Roman"/>
          <w:spacing w:val="20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de</w:t>
      </w:r>
      <w:r w:rsidRPr="009D5C0A">
        <w:rPr>
          <w:rFonts w:ascii="Times New Roman" w:hAnsi="Times New Roman" w:cs="Times New Roman"/>
          <w:spacing w:val="1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decisión</w:t>
      </w:r>
      <w:r w:rsidRPr="009D5C0A">
        <w:rPr>
          <w:rFonts w:ascii="Times New Roman" w:hAnsi="Times New Roman" w:cs="Times New Roman"/>
          <w:spacing w:val="1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del</w:t>
      </w:r>
      <w:r w:rsidRPr="009D5C0A">
        <w:rPr>
          <w:rFonts w:ascii="Times New Roman" w:hAnsi="Times New Roman" w:cs="Times New Roman"/>
          <w:spacing w:val="59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cual</w:t>
      </w:r>
      <w:r w:rsidRPr="009D5C0A">
        <w:rPr>
          <w:rFonts w:ascii="Times New Roman" w:hAnsi="Times New Roman" w:cs="Times New Roman"/>
          <w:spacing w:val="-1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se</w:t>
      </w:r>
      <w:r w:rsidRPr="009D5C0A">
        <w:rPr>
          <w:rFonts w:ascii="Times New Roman" w:hAnsi="Times New Roman" w:cs="Times New Roman"/>
          <w:spacing w:val="-1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separó</w:t>
      </w:r>
      <w:r w:rsidRPr="009D5C0A">
        <w:rPr>
          <w:rFonts w:ascii="Times New Roman" w:hAnsi="Times New Roman" w:cs="Times New Roman"/>
          <w:spacing w:val="-1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la</w:t>
      </w:r>
      <w:r w:rsidRPr="009D5C0A">
        <w:rPr>
          <w:rFonts w:ascii="Times New Roman" w:hAnsi="Times New Roman" w:cs="Times New Roman"/>
          <w:spacing w:val="-1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sentencia</w:t>
      </w:r>
      <w:r w:rsidRPr="009D5C0A">
        <w:rPr>
          <w:rFonts w:ascii="Times New Roman" w:hAnsi="Times New Roman" w:cs="Times New Roman"/>
          <w:spacing w:val="-1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del</w:t>
      </w:r>
      <w:r w:rsidRPr="009D5C0A">
        <w:rPr>
          <w:rFonts w:ascii="Times New Roman" w:hAnsi="Times New Roman" w:cs="Times New Roman"/>
          <w:spacing w:val="-1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05</w:t>
      </w:r>
      <w:r w:rsidRPr="009D5C0A">
        <w:rPr>
          <w:rFonts w:ascii="Times New Roman" w:hAnsi="Times New Roman" w:cs="Times New Roman"/>
          <w:spacing w:val="-1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de</w:t>
      </w:r>
      <w:r w:rsidRPr="009D5C0A">
        <w:rPr>
          <w:rFonts w:ascii="Times New Roman" w:hAnsi="Times New Roman" w:cs="Times New Roman"/>
          <w:spacing w:val="-1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diciembre</w:t>
      </w:r>
      <w:r w:rsidRPr="009D5C0A">
        <w:rPr>
          <w:rFonts w:ascii="Times New Roman" w:hAnsi="Times New Roman" w:cs="Times New Roman"/>
          <w:spacing w:val="-1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de</w:t>
      </w:r>
      <w:r w:rsidRPr="009D5C0A">
        <w:rPr>
          <w:rFonts w:ascii="Times New Roman" w:hAnsi="Times New Roman" w:cs="Times New Roman"/>
          <w:spacing w:val="-1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2011</w:t>
      </w:r>
      <w:r w:rsidRPr="009D5C0A">
        <w:rPr>
          <w:rFonts w:ascii="Times New Roman" w:hAnsi="Times New Roman" w:cs="Times New Roman"/>
          <w:spacing w:val="-10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(exp.</w:t>
      </w:r>
      <w:r w:rsidRPr="009D5C0A">
        <w:rPr>
          <w:rFonts w:ascii="Times New Roman" w:hAnsi="Times New Roman" w:cs="Times New Roman"/>
          <w:spacing w:val="-1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17545,</w:t>
      </w:r>
      <w:r w:rsidRPr="009D5C0A">
        <w:rPr>
          <w:rFonts w:ascii="Times New Roman" w:hAnsi="Times New Roman" w:cs="Times New Roman"/>
          <w:spacing w:val="-1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CP:</w:t>
      </w:r>
      <w:r w:rsidRPr="009D5C0A">
        <w:rPr>
          <w:rFonts w:ascii="Times New Roman" w:hAnsi="Times New Roman" w:cs="Times New Roman"/>
          <w:spacing w:val="-1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Carmen</w:t>
      </w:r>
      <w:r w:rsidRPr="009D5C0A">
        <w:rPr>
          <w:rFonts w:ascii="Times New Roman" w:hAnsi="Times New Roman" w:cs="Times New Roman"/>
          <w:spacing w:val="-1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Teresa</w:t>
      </w:r>
      <w:r w:rsidRPr="009D5C0A">
        <w:rPr>
          <w:rFonts w:ascii="Times New Roman" w:hAnsi="Times New Roman" w:cs="Times New Roman"/>
          <w:spacing w:val="49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Ortiz),</w:t>
      </w:r>
      <w:r w:rsidRPr="009D5C0A">
        <w:rPr>
          <w:rFonts w:ascii="Times New Roman" w:hAnsi="Times New Roman" w:cs="Times New Roman"/>
          <w:spacing w:val="1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que</w:t>
      </w:r>
      <w:r w:rsidRPr="009D5C0A">
        <w:rPr>
          <w:rFonts w:ascii="Times New Roman" w:hAnsi="Times New Roman" w:cs="Times New Roman"/>
          <w:spacing w:val="18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anuló</w:t>
      </w:r>
      <w:r w:rsidRPr="009D5C0A">
        <w:rPr>
          <w:rFonts w:ascii="Times New Roman" w:hAnsi="Times New Roman" w:cs="Times New Roman"/>
          <w:spacing w:val="1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el</w:t>
      </w:r>
      <w:r w:rsidRPr="009D5C0A">
        <w:rPr>
          <w:rFonts w:ascii="Times New Roman" w:hAnsi="Times New Roman" w:cs="Times New Roman"/>
          <w:spacing w:val="1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Concepto</w:t>
      </w:r>
      <w:r w:rsidRPr="009D5C0A">
        <w:rPr>
          <w:rFonts w:ascii="Times New Roman" w:hAnsi="Times New Roman" w:cs="Times New Roman"/>
          <w:spacing w:val="18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DIAN</w:t>
      </w:r>
      <w:r w:rsidRPr="009D5C0A">
        <w:rPr>
          <w:rFonts w:ascii="Times New Roman" w:hAnsi="Times New Roman" w:cs="Times New Roman"/>
          <w:spacing w:val="1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nro.</w:t>
      </w:r>
      <w:r w:rsidRPr="009D5C0A">
        <w:rPr>
          <w:rFonts w:ascii="Times New Roman" w:hAnsi="Times New Roman" w:cs="Times New Roman"/>
          <w:spacing w:val="18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39724,</w:t>
      </w:r>
      <w:r w:rsidRPr="009D5C0A">
        <w:rPr>
          <w:rFonts w:ascii="Times New Roman" w:hAnsi="Times New Roman" w:cs="Times New Roman"/>
          <w:spacing w:val="1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del</w:t>
      </w:r>
      <w:r w:rsidRPr="009D5C0A">
        <w:rPr>
          <w:rFonts w:ascii="Times New Roman" w:hAnsi="Times New Roman" w:cs="Times New Roman"/>
          <w:spacing w:val="1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29</w:t>
      </w:r>
      <w:r w:rsidRPr="009D5C0A">
        <w:rPr>
          <w:rFonts w:ascii="Times New Roman" w:hAnsi="Times New Roman" w:cs="Times New Roman"/>
          <w:spacing w:val="1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de</w:t>
      </w:r>
      <w:r w:rsidRPr="009D5C0A">
        <w:rPr>
          <w:rFonts w:ascii="Times New Roman" w:hAnsi="Times New Roman" w:cs="Times New Roman"/>
          <w:spacing w:val="1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mayo</w:t>
      </w:r>
      <w:r w:rsidRPr="009D5C0A">
        <w:rPr>
          <w:rFonts w:ascii="Times New Roman" w:hAnsi="Times New Roman" w:cs="Times New Roman"/>
          <w:spacing w:val="1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de</w:t>
      </w:r>
      <w:r w:rsidRPr="009D5C0A">
        <w:rPr>
          <w:rFonts w:ascii="Times New Roman" w:hAnsi="Times New Roman" w:cs="Times New Roman"/>
          <w:spacing w:val="1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2007,</w:t>
      </w:r>
      <w:r w:rsidRPr="009D5C0A">
        <w:rPr>
          <w:rFonts w:ascii="Times New Roman" w:hAnsi="Times New Roman" w:cs="Times New Roman"/>
          <w:spacing w:val="20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en</w:t>
      </w:r>
      <w:r w:rsidRPr="009D5C0A">
        <w:rPr>
          <w:rFonts w:ascii="Times New Roman" w:hAnsi="Times New Roman" w:cs="Times New Roman"/>
          <w:spacing w:val="1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el</w:t>
      </w:r>
      <w:r w:rsidRPr="009D5C0A">
        <w:rPr>
          <w:rFonts w:ascii="Times New Roman" w:hAnsi="Times New Roman" w:cs="Times New Roman"/>
          <w:spacing w:val="1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que</w:t>
      </w:r>
      <w:r w:rsidRPr="009D5C0A">
        <w:rPr>
          <w:rFonts w:ascii="Times New Roman" w:hAnsi="Times New Roman" w:cs="Times New Roman"/>
          <w:spacing w:val="1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se</w:t>
      </w:r>
      <w:r w:rsidRPr="009D5C0A">
        <w:rPr>
          <w:rFonts w:ascii="Times New Roman" w:hAnsi="Times New Roman" w:cs="Times New Roman"/>
          <w:spacing w:val="4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señaló</w:t>
      </w:r>
      <w:r w:rsidRPr="009D5C0A">
        <w:rPr>
          <w:rFonts w:ascii="Times New Roman" w:hAnsi="Times New Roman" w:cs="Times New Roman"/>
          <w:spacing w:val="-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que</w:t>
      </w:r>
      <w:r w:rsidRPr="009D5C0A">
        <w:rPr>
          <w:rFonts w:ascii="Times New Roman" w:hAnsi="Times New Roman" w:cs="Times New Roman"/>
          <w:spacing w:val="-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los</w:t>
      </w:r>
      <w:r w:rsidRPr="009D5C0A">
        <w:rPr>
          <w:rFonts w:ascii="Times New Roman" w:hAnsi="Times New Roman" w:cs="Times New Roman"/>
          <w:spacing w:val="-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errores</w:t>
      </w:r>
      <w:r w:rsidRPr="009D5C0A">
        <w:rPr>
          <w:rFonts w:ascii="Times New Roman" w:hAnsi="Times New Roman" w:cs="Times New Roman"/>
          <w:spacing w:val="-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de</w:t>
      </w:r>
      <w:r w:rsidRPr="009D5C0A">
        <w:rPr>
          <w:rFonts w:ascii="Times New Roman" w:hAnsi="Times New Roman" w:cs="Times New Roman"/>
          <w:spacing w:val="-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imputación</w:t>
      </w:r>
      <w:r w:rsidRPr="009D5C0A">
        <w:rPr>
          <w:rFonts w:ascii="Times New Roman" w:hAnsi="Times New Roman" w:cs="Times New Roman"/>
          <w:spacing w:val="-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de</w:t>
      </w:r>
      <w:r w:rsidRPr="009D5C0A">
        <w:rPr>
          <w:rFonts w:ascii="Times New Roman" w:hAnsi="Times New Roman" w:cs="Times New Roman"/>
          <w:spacing w:val="-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saldos</w:t>
      </w:r>
      <w:r w:rsidRPr="009D5C0A">
        <w:rPr>
          <w:rFonts w:ascii="Times New Roman" w:hAnsi="Times New Roman" w:cs="Times New Roman"/>
          <w:spacing w:val="-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a</w:t>
      </w:r>
      <w:r w:rsidRPr="009D5C0A">
        <w:rPr>
          <w:rFonts w:ascii="Times New Roman" w:hAnsi="Times New Roman" w:cs="Times New Roman"/>
          <w:spacing w:val="-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favor,</w:t>
      </w:r>
      <w:r w:rsidRPr="009D5C0A">
        <w:rPr>
          <w:rFonts w:ascii="Times New Roman" w:hAnsi="Times New Roman" w:cs="Times New Roman"/>
          <w:spacing w:val="-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a</w:t>
      </w:r>
      <w:r w:rsidRPr="009D5C0A">
        <w:rPr>
          <w:rFonts w:ascii="Times New Roman" w:hAnsi="Times New Roman" w:cs="Times New Roman"/>
          <w:spacing w:val="-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los</w:t>
      </w:r>
      <w:r w:rsidRPr="009D5C0A">
        <w:rPr>
          <w:rFonts w:ascii="Times New Roman" w:hAnsi="Times New Roman" w:cs="Times New Roman"/>
          <w:spacing w:val="-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que</w:t>
      </w:r>
      <w:r w:rsidRPr="009D5C0A">
        <w:rPr>
          <w:rFonts w:ascii="Times New Roman" w:hAnsi="Times New Roman" w:cs="Times New Roman"/>
          <w:spacing w:val="-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2"/>
          <w:sz w:val="22"/>
          <w:szCs w:val="22"/>
          <w:highlight w:val="cyan"/>
        </w:rPr>
        <w:t xml:space="preserve">se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refiere</w:t>
      </w:r>
      <w:r w:rsidRPr="009D5C0A">
        <w:rPr>
          <w:rFonts w:ascii="Times New Roman" w:hAnsi="Times New Roman" w:cs="Times New Roman"/>
          <w:spacing w:val="-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el</w:t>
      </w:r>
      <w:r w:rsidRPr="009D5C0A">
        <w:rPr>
          <w:rFonts w:ascii="Times New Roman" w:hAnsi="Times New Roman" w:cs="Times New Roman"/>
          <w:spacing w:val="-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artículo</w:t>
      </w:r>
      <w:r w:rsidRPr="009D5C0A">
        <w:rPr>
          <w:rFonts w:ascii="Times New Roman" w:hAnsi="Times New Roman" w:cs="Times New Roman"/>
          <w:spacing w:val="-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43</w:t>
      </w:r>
      <w:r w:rsidRPr="009D5C0A">
        <w:rPr>
          <w:rFonts w:ascii="Times New Roman" w:hAnsi="Times New Roman" w:cs="Times New Roman"/>
          <w:spacing w:val="6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de</w:t>
      </w:r>
      <w:r w:rsidRPr="009D5C0A">
        <w:rPr>
          <w:rFonts w:ascii="Times New Roman" w:hAnsi="Times New Roman" w:cs="Times New Roman"/>
          <w:spacing w:val="-11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la</w:t>
      </w:r>
      <w:r w:rsidRPr="009D5C0A">
        <w:rPr>
          <w:rFonts w:ascii="Times New Roman" w:hAnsi="Times New Roman" w:cs="Times New Roman"/>
          <w:spacing w:val="-1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Ley</w:t>
      </w:r>
      <w:r w:rsidRPr="009D5C0A">
        <w:rPr>
          <w:rFonts w:ascii="Times New Roman" w:hAnsi="Times New Roman" w:cs="Times New Roman"/>
          <w:spacing w:val="-1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962</w:t>
      </w:r>
      <w:r w:rsidRPr="009D5C0A">
        <w:rPr>
          <w:rFonts w:ascii="Times New Roman" w:hAnsi="Times New Roman" w:cs="Times New Roman"/>
          <w:spacing w:val="-11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de</w:t>
      </w:r>
      <w:r w:rsidRPr="009D5C0A">
        <w:rPr>
          <w:rFonts w:ascii="Times New Roman" w:hAnsi="Times New Roman" w:cs="Times New Roman"/>
          <w:spacing w:val="-1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2005,</w:t>
      </w:r>
      <w:r w:rsidRPr="009D5C0A">
        <w:rPr>
          <w:rFonts w:ascii="Times New Roman" w:hAnsi="Times New Roman" w:cs="Times New Roman"/>
          <w:spacing w:val="-1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debían</w:t>
      </w:r>
      <w:r w:rsidRPr="009D5C0A">
        <w:rPr>
          <w:rFonts w:ascii="Times New Roman" w:hAnsi="Times New Roman" w:cs="Times New Roman"/>
          <w:spacing w:val="-11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corregirse</w:t>
      </w:r>
      <w:r w:rsidRPr="009D5C0A">
        <w:rPr>
          <w:rFonts w:ascii="Times New Roman" w:hAnsi="Times New Roman" w:cs="Times New Roman"/>
          <w:spacing w:val="-11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dentro</w:t>
      </w:r>
      <w:r w:rsidRPr="009D5C0A">
        <w:rPr>
          <w:rFonts w:ascii="Times New Roman" w:hAnsi="Times New Roman" w:cs="Times New Roman"/>
          <w:spacing w:val="-1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del</w:t>
      </w:r>
      <w:r w:rsidRPr="009D5C0A">
        <w:rPr>
          <w:rFonts w:ascii="Times New Roman" w:hAnsi="Times New Roman" w:cs="Times New Roman"/>
          <w:spacing w:val="-1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término</w:t>
      </w:r>
      <w:r w:rsidRPr="009D5C0A">
        <w:rPr>
          <w:rFonts w:ascii="Times New Roman" w:hAnsi="Times New Roman" w:cs="Times New Roman"/>
          <w:spacing w:val="-11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establecido</w:t>
      </w:r>
      <w:r w:rsidRPr="009D5C0A">
        <w:rPr>
          <w:rFonts w:ascii="Times New Roman" w:hAnsi="Times New Roman" w:cs="Times New Roman"/>
          <w:spacing w:val="-11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en</w:t>
      </w:r>
      <w:r w:rsidRPr="009D5C0A">
        <w:rPr>
          <w:rFonts w:ascii="Times New Roman" w:hAnsi="Times New Roman" w:cs="Times New Roman"/>
          <w:spacing w:val="-11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el</w:t>
      </w:r>
      <w:r w:rsidRPr="009D5C0A">
        <w:rPr>
          <w:rFonts w:ascii="Times New Roman" w:hAnsi="Times New Roman" w:cs="Times New Roman"/>
          <w:spacing w:val="-1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artículo</w:t>
      </w:r>
      <w:r w:rsidRPr="009D5C0A">
        <w:rPr>
          <w:rFonts w:ascii="Times New Roman" w:hAnsi="Times New Roman" w:cs="Times New Roman"/>
          <w:spacing w:val="-1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589</w:t>
      </w:r>
      <w:r w:rsidRPr="009D5C0A">
        <w:rPr>
          <w:rFonts w:ascii="Times New Roman" w:hAnsi="Times New Roman" w:cs="Times New Roman"/>
          <w:spacing w:val="69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del</w:t>
      </w:r>
      <w:r w:rsidRPr="009D5C0A">
        <w:rPr>
          <w:rFonts w:ascii="Times New Roman" w:hAnsi="Times New Roman" w:cs="Times New Roman"/>
          <w:spacing w:val="-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ET</w:t>
      </w:r>
      <w:r w:rsidRPr="009D5C0A">
        <w:rPr>
          <w:rFonts w:ascii="Times New Roman" w:hAnsi="Times New Roman" w:cs="Times New Roman"/>
          <w:spacing w:val="-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porque</w:t>
      </w:r>
      <w:r w:rsidRPr="009D5C0A">
        <w:rPr>
          <w:rFonts w:ascii="Times New Roman" w:hAnsi="Times New Roman" w:cs="Times New Roman"/>
          <w:spacing w:val="-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este</w:t>
      </w:r>
      <w:r w:rsidRPr="009D5C0A">
        <w:rPr>
          <w:rFonts w:ascii="Times New Roman" w:hAnsi="Times New Roman" w:cs="Times New Roman"/>
          <w:spacing w:val="-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artículo</w:t>
      </w:r>
      <w:r w:rsidRPr="009D5C0A">
        <w:rPr>
          <w:rFonts w:ascii="Times New Roman" w:hAnsi="Times New Roman" w:cs="Times New Roman"/>
          <w:spacing w:val="-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«</w:t>
      </w:r>
      <w:r w:rsidRPr="009D5C0A">
        <w:rPr>
          <w:rFonts w:ascii="Times New Roman" w:hAnsi="Times New Roman" w:cs="Times New Roman"/>
          <w:i/>
          <w:iCs/>
          <w:sz w:val="22"/>
          <w:szCs w:val="22"/>
          <w:highlight w:val="cyan"/>
        </w:rPr>
        <w:t>no</w:t>
      </w:r>
      <w:r w:rsidRPr="009D5C0A">
        <w:rPr>
          <w:rFonts w:ascii="Times New Roman" w:hAnsi="Times New Roman" w:cs="Times New Roman"/>
          <w:i/>
          <w:iCs/>
          <w:spacing w:val="-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i/>
          <w:iCs/>
          <w:spacing w:val="-1"/>
          <w:sz w:val="22"/>
          <w:szCs w:val="22"/>
          <w:highlight w:val="cyan"/>
        </w:rPr>
        <w:t>puede</w:t>
      </w:r>
      <w:r w:rsidRPr="009D5C0A">
        <w:rPr>
          <w:rFonts w:ascii="Times New Roman" w:hAnsi="Times New Roman" w:cs="Times New Roman"/>
          <w:i/>
          <w:iCs/>
          <w:spacing w:val="-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i/>
          <w:iCs/>
          <w:sz w:val="22"/>
          <w:szCs w:val="22"/>
          <w:highlight w:val="cyan"/>
        </w:rPr>
        <w:t>dejar</w:t>
      </w:r>
      <w:r w:rsidRPr="009D5C0A">
        <w:rPr>
          <w:rFonts w:ascii="Times New Roman" w:hAnsi="Times New Roman" w:cs="Times New Roman"/>
          <w:i/>
          <w:iCs/>
          <w:spacing w:val="-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i/>
          <w:iCs/>
          <w:spacing w:val="-1"/>
          <w:sz w:val="22"/>
          <w:szCs w:val="22"/>
          <w:highlight w:val="cyan"/>
        </w:rPr>
        <w:t>de</w:t>
      </w:r>
      <w:r w:rsidRPr="009D5C0A">
        <w:rPr>
          <w:rFonts w:ascii="Times New Roman" w:hAnsi="Times New Roman" w:cs="Times New Roman"/>
          <w:i/>
          <w:iCs/>
          <w:spacing w:val="-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i/>
          <w:iCs/>
          <w:sz w:val="22"/>
          <w:szCs w:val="22"/>
          <w:highlight w:val="cyan"/>
        </w:rPr>
        <w:t>ser</w:t>
      </w:r>
      <w:r w:rsidRPr="009D5C0A">
        <w:rPr>
          <w:rFonts w:ascii="Times New Roman" w:hAnsi="Times New Roman" w:cs="Times New Roman"/>
          <w:i/>
          <w:iCs/>
          <w:spacing w:val="-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i/>
          <w:iCs/>
          <w:spacing w:val="-1"/>
          <w:sz w:val="22"/>
          <w:szCs w:val="22"/>
          <w:highlight w:val="cyan"/>
        </w:rPr>
        <w:t>aplicad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[o]</w:t>
      </w:r>
      <w:r w:rsidRPr="009D5C0A">
        <w:rPr>
          <w:rFonts w:ascii="Times New Roman" w:hAnsi="Times New Roman" w:cs="Times New Roman"/>
          <w:spacing w:val="-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i/>
          <w:iCs/>
          <w:sz w:val="22"/>
          <w:szCs w:val="22"/>
          <w:highlight w:val="cyan"/>
        </w:rPr>
        <w:t>por</w:t>
      </w:r>
      <w:r w:rsidRPr="009D5C0A">
        <w:rPr>
          <w:rFonts w:ascii="Times New Roman" w:hAnsi="Times New Roman" w:cs="Times New Roman"/>
          <w:i/>
          <w:iCs/>
          <w:spacing w:val="-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i/>
          <w:iCs/>
          <w:spacing w:val="-1"/>
          <w:sz w:val="22"/>
          <w:szCs w:val="22"/>
          <w:highlight w:val="cyan"/>
        </w:rPr>
        <w:t>cuanto</w:t>
      </w:r>
      <w:r w:rsidRPr="009D5C0A">
        <w:rPr>
          <w:rFonts w:ascii="Times New Roman" w:hAnsi="Times New Roman" w:cs="Times New Roman"/>
          <w:i/>
          <w:iCs/>
          <w:spacing w:val="-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i/>
          <w:iCs/>
          <w:sz w:val="22"/>
          <w:szCs w:val="22"/>
          <w:highlight w:val="cyan"/>
        </w:rPr>
        <w:t>lo</w:t>
      </w:r>
      <w:r w:rsidRPr="009D5C0A">
        <w:rPr>
          <w:rFonts w:ascii="Times New Roman" w:hAnsi="Times New Roman" w:cs="Times New Roman"/>
          <w:i/>
          <w:iCs/>
          <w:spacing w:val="-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i/>
          <w:iCs/>
          <w:spacing w:val="-1"/>
          <w:sz w:val="22"/>
          <w:szCs w:val="22"/>
          <w:highlight w:val="cyan"/>
        </w:rPr>
        <w:t>que</w:t>
      </w:r>
      <w:r w:rsidRPr="009D5C0A">
        <w:rPr>
          <w:rFonts w:ascii="Times New Roman" w:hAnsi="Times New Roman" w:cs="Times New Roman"/>
          <w:i/>
          <w:iCs/>
          <w:spacing w:val="-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i/>
          <w:iCs/>
          <w:sz w:val="22"/>
          <w:szCs w:val="22"/>
          <w:highlight w:val="cyan"/>
        </w:rPr>
        <w:t>se</w:t>
      </w:r>
      <w:r w:rsidRPr="009D5C0A">
        <w:rPr>
          <w:rFonts w:ascii="Times New Roman" w:hAnsi="Times New Roman" w:cs="Times New Roman"/>
          <w:i/>
          <w:iCs/>
          <w:spacing w:val="-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i/>
          <w:iCs/>
          <w:spacing w:val="-1"/>
          <w:sz w:val="22"/>
          <w:szCs w:val="22"/>
          <w:highlight w:val="cyan"/>
        </w:rPr>
        <w:t>busca</w:t>
      </w:r>
      <w:r w:rsidRPr="009D5C0A">
        <w:rPr>
          <w:rFonts w:ascii="Times New Roman" w:hAnsi="Times New Roman" w:cs="Times New Roman"/>
          <w:i/>
          <w:iCs/>
          <w:spacing w:val="39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i/>
          <w:iCs/>
          <w:sz w:val="22"/>
          <w:szCs w:val="22"/>
          <w:highlight w:val="cyan"/>
        </w:rPr>
        <w:t>es</w:t>
      </w:r>
      <w:r w:rsidRPr="009D5C0A">
        <w:rPr>
          <w:rFonts w:ascii="Times New Roman" w:hAnsi="Times New Roman" w:cs="Times New Roman"/>
          <w:i/>
          <w:iCs/>
          <w:spacing w:val="29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i/>
          <w:iCs/>
          <w:spacing w:val="-1"/>
          <w:sz w:val="22"/>
          <w:szCs w:val="22"/>
          <w:highlight w:val="cyan"/>
        </w:rPr>
        <w:t>determinar</w:t>
      </w:r>
      <w:r w:rsidRPr="009D5C0A">
        <w:rPr>
          <w:rFonts w:ascii="Times New Roman" w:hAnsi="Times New Roman" w:cs="Times New Roman"/>
          <w:i/>
          <w:iCs/>
          <w:spacing w:val="28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i/>
          <w:iCs/>
          <w:sz w:val="22"/>
          <w:szCs w:val="22"/>
          <w:highlight w:val="cyan"/>
        </w:rPr>
        <w:t>un</w:t>
      </w:r>
      <w:r w:rsidRPr="009D5C0A">
        <w:rPr>
          <w:rFonts w:ascii="Times New Roman" w:hAnsi="Times New Roman" w:cs="Times New Roman"/>
          <w:i/>
          <w:iCs/>
          <w:spacing w:val="29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i/>
          <w:iCs/>
          <w:spacing w:val="-1"/>
          <w:sz w:val="22"/>
          <w:szCs w:val="22"/>
          <w:highlight w:val="cyan"/>
        </w:rPr>
        <w:t>nuevo</w:t>
      </w:r>
      <w:r w:rsidRPr="009D5C0A">
        <w:rPr>
          <w:rFonts w:ascii="Times New Roman" w:hAnsi="Times New Roman" w:cs="Times New Roman"/>
          <w:i/>
          <w:iCs/>
          <w:spacing w:val="29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i/>
          <w:iCs/>
          <w:sz w:val="22"/>
          <w:szCs w:val="22"/>
          <w:highlight w:val="cyan"/>
        </w:rPr>
        <w:t>saldo</w:t>
      </w:r>
      <w:r w:rsidRPr="009D5C0A">
        <w:rPr>
          <w:rFonts w:ascii="Times New Roman" w:hAnsi="Times New Roman" w:cs="Times New Roman"/>
          <w:i/>
          <w:iCs/>
          <w:spacing w:val="28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i/>
          <w:iCs/>
          <w:sz w:val="22"/>
          <w:szCs w:val="22"/>
          <w:highlight w:val="cyan"/>
        </w:rPr>
        <w:t>a</w:t>
      </w:r>
      <w:r w:rsidRPr="009D5C0A">
        <w:rPr>
          <w:rFonts w:ascii="Times New Roman" w:hAnsi="Times New Roman" w:cs="Times New Roman"/>
          <w:i/>
          <w:iCs/>
          <w:spacing w:val="2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i/>
          <w:iCs/>
          <w:spacing w:val="-1"/>
          <w:sz w:val="22"/>
          <w:szCs w:val="22"/>
          <w:highlight w:val="cyan"/>
        </w:rPr>
        <w:t>pagar</w:t>
      </w:r>
      <w:r w:rsidRPr="009D5C0A">
        <w:rPr>
          <w:rFonts w:ascii="Times New Roman" w:hAnsi="Times New Roman" w:cs="Times New Roman"/>
          <w:i/>
          <w:iCs/>
          <w:spacing w:val="28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i/>
          <w:iCs/>
          <w:sz w:val="22"/>
          <w:szCs w:val="22"/>
          <w:highlight w:val="cyan"/>
        </w:rPr>
        <w:t>o</w:t>
      </w:r>
      <w:r w:rsidRPr="009D5C0A">
        <w:rPr>
          <w:rFonts w:ascii="Times New Roman" w:hAnsi="Times New Roman" w:cs="Times New Roman"/>
          <w:i/>
          <w:iCs/>
          <w:spacing w:val="2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i/>
          <w:iCs/>
          <w:sz w:val="22"/>
          <w:szCs w:val="22"/>
          <w:highlight w:val="cyan"/>
        </w:rPr>
        <w:t>un</w:t>
      </w:r>
      <w:r w:rsidRPr="009D5C0A">
        <w:rPr>
          <w:rFonts w:ascii="Times New Roman" w:hAnsi="Times New Roman" w:cs="Times New Roman"/>
          <w:i/>
          <w:iCs/>
          <w:spacing w:val="2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i/>
          <w:iCs/>
          <w:spacing w:val="-1"/>
          <w:sz w:val="22"/>
          <w:szCs w:val="22"/>
          <w:highlight w:val="cyan"/>
        </w:rPr>
        <w:t>nuevo</w:t>
      </w:r>
      <w:r w:rsidRPr="009D5C0A">
        <w:rPr>
          <w:rFonts w:ascii="Times New Roman" w:hAnsi="Times New Roman" w:cs="Times New Roman"/>
          <w:i/>
          <w:iCs/>
          <w:spacing w:val="29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i/>
          <w:iCs/>
          <w:spacing w:val="-1"/>
          <w:sz w:val="22"/>
          <w:szCs w:val="22"/>
          <w:highlight w:val="cyan"/>
        </w:rPr>
        <w:t>saldo</w:t>
      </w:r>
      <w:r w:rsidRPr="009D5C0A">
        <w:rPr>
          <w:rFonts w:ascii="Times New Roman" w:hAnsi="Times New Roman" w:cs="Times New Roman"/>
          <w:i/>
          <w:iCs/>
          <w:spacing w:val="29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i/>
          <w:iCs/>
          <w:sz w:val="22"/>
          <w:szCs w:val="22"/>
          <w:highlight w:val="cyan"/>
        </w:rPr>
        <w:t>a</w:t>
      </w:r>
      <w:r w:rsidRPr="009D5C0A">
        <w:rPr>
          <w:rFonts w:ascii="Times New Roman" w:hAnsi="Times New Roman" w:cs="Times New Roman"/>
          <w:i/>
          <w:iCs/>
          <w:spacing w:val="2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i/>
          <w:iCs/>
          <w:sz w:val="22"/>
          <w:szCs w:val="22"/>
          <w:highlight w:val="cyan"/>
        </w:rPr>
        <w:t>favor;</w:t>
      </w:r>
      <w:r w:rsidRPr="009D5C0A">
        <w:rPr>
          <w:rFonts w:ascii="Times New Roman" w:hAnsi="Times New Roman" w:cs="Times New Roman"/>
          <w:i/>
          <w:iCs/>
          <w:spacing w:val="2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i/>
          <w:iCs/>
          <w:sz w:val="22"/>
          <w:szCs w:val="22"/>
          <w:highlight w:val="cyan"/>
        </w:rPr>
        <w:t>por</w:t>
      </w:r>
      <w:r w:rsidRPr="009D5C0A">
        <w:rPr>
          <w:rFonts w:ascii="Times New Roman" w:hAnsi="Times New Roman" w:cs="Times New Roman"/>
          <w:i/>
          <w:iCs/>
          <w:spacing w:val="28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i/>
          <w:iCs/>
          <w:sz w:val="22"/>
          <w:szCs w:val="22"/>
          <w:highlight w:val="cyan"/>
        </w:rPr>
        <w:t>lo</w:t>
      </w:r>
      <w:r w:rsidRPr="009D5C0A">
        <w:rPr>
          <w:rFonts w:ascii="Times New Roman" w:hAnsi="Times New Roman" w:cs="Times New Roman"/>
          <w:i/>
          <w:iCs/>
          <w:spacing w:val="29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i/>
          <w:iCs/>
          <w:spacing w:val="-1"/>
          <w:sz w:val="22"/>
          <w:szCs w:val="22"/>
          <w:highlight w:val="cyan"/>
        </w:rPr>
        <w:t>cual</w:t>
      </w:r>
      <w:r w:rsidRPr="009D5C0A">
        <w:rPr>
          <w:rFonts w:ascii="Times New Roman" w:hAnsi="Times New Roman" w:cs="Times New Roman"/>
          <w:i/>
          <w:iCs/>
          <w:spacing w:val="28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i/>
          <w:iCs/>
          <w:sz w:val="22"/>
          <w:szCs w:val="22"/>
          <w:highlight w:val="cyan"/>
        </w:rPr>
        <w:t>no</w:t>
      </w:r>
      <w:r w:rsidRPr="009D5C0A">
        <w:rPr>
          <w:rFonts w:ascii="Times New Roman" w:hAnsi="Times New Roman" w:cs="Times New Roman"/>
          <w:i/>
          <w:iCs/>
          <w:spacing w:val="2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i/>
          <w:iCs/>
          <w:spacing w:val="-1"/>
          <w:sz w:val="22"/>
          <w:szCs w:val="22"/>
          <w:highlight w:val="cyan"/>
        </w:rPr>
        <w:t>debe</w:t>
      </w:r>
      <w:r w:rsidRPr="009D5C0A">
        <w:rPr>
          <w:rFonts w:ascii="Times New Roman" w:hAnsi="Times New Roman" w:cs="Times New Roman"/>
          <w:i/>
          <w:iCs/>
          <w:spacing w:val="41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i/>
          <w:iCs/>
          <w:sz w:val="22"/>
          <w:szCs w:val="22"/>
          <w:highlight w:val="cyan"/>
        </w:rPr>
        <w:t>pasarse</w:t>
      </w:r>
      <w:r w:rsidRPr="009D5C0A">
        <w:rPr>
          <w:rFonts w:ascii="Times New Roman" w:hAnsi="Times New Roman" w:cs="Times New Roman"/>
          <w:i/>
          <w:iCs/>
          <w:spacing w:val="-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i/>
          <w:iCs/>
          <w:sz w:val="22"/>
          <w:szCs w:val="22"/>
          <w:highlight w:val="cyan"/>
        </w:rPr>
        <w:t xml:space="preserve">por </w:t>
      </w:r>
      <w:r w:rsidRPr="009D5C0A">
        <w:rPr>
          <w:rFonts w:ascii="Times New Roman" w:hAnsi="Times New Roman" w:cs="Times New Roman"/>
          <w:i/>
          <w:iCs/>
          <w:spacing w:val="-1"/>
          <w:sz w:val="22"/>
          <w:szCs w:val="22"/>
          <w:highlight w:val="cyan"/>
        </w:rPr>
        <w:t>alto</w:t>
      </w:r>
      <w:r w:rsidRPr="009D5C0A">
        <w:rPr>
          <w:rFonts w:ascii="Times New Roman" w:hAnsi="Times New Roman" w:cs="Times New Roman"/>
          <w:i/>
          <w:iCs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i/>
          <w:iCs/>
          <w:spacing w:val="-1"/>
          <w:sz w:val="22"/>
          <w:szCs w:val="22"/>
          <w:highlight w:val="cyan"/>
        </w:rPr>
        <w:t>que</w:t>
      </w:r>
      <w:r w:rsidRPr="009D5C0A">
        <w:rPr>
          <w:rFonts w:ascii="Times New Roman" w:hAnsi="Times New Roman" w:cs="Times New Roman"/>
          <w:i/>
          <w:iCs/>
          <w:spacing w:val="-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i/>
          <w:iCs/>
          <w:spacing w:val="-1"/>
          <w:sz w:val="22"/>
          <w:szCs w:val="22"/>
          <w:highlight w:val="cyan"/>
        </w:rPr>
        <w:t>estas</w:t>
      </w:r>
      <w:r w:rsidRPr="009D5C0A">
        <w:rPr>
          <w:rFonts w:ascii="Times New Roman" w:hAnsi="Times New Roman" w:cs="Times New Roman"/>
          <w:i/>
          <w:iCs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i/>
          <w:iCs/>
          <w:spacing w:val="-1"/>
          <w:sz w:val="22"/>
          <w:szCs w:val="22"/>
          <w:highlight w:val="cyan"/>
        </w:rPr>
        <w:t>correcciones</w:t>
      </w:r>
      <w:r w:rsidRPr="009D5C0A">
        <w:rPr>
          <w:rFonts w:ascii="Times New Roman" w:hAnsi="Times New Roman" w:cs="Times New Roman"/>
          <w:i/>
          <w:iCs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i/>
          <w:iCs/>
          <w:spacing w:val="-1"/>
          <w:sz w:val="22"/>
          <w:szCs w:val="22"/>
          <w:highlight w:val="cyan"/>
        </w:rPr>
        <w:t>deben</w:t>
      </w:r>
      <w:r w:rsidRPr="009D5C0A">
        <w:rPr>
          <w:rFonts w:ascii="Times New Roman" w:hAnsi="Times New Roman" w:cs="Times New Roman"/>
          <w:i/>
          <w:iCs/>
          <w:sz w:val="22"/>
          <w:szCs w:val="22"/>
          <w:highlight w:val="cyan"/>
        </w:rPr>
        <w:t xml:space="preserve"> surtirse</w:t>
      </w:r>
      <w:r w:rsidRPr="009D5C0A">
        <w:rPr>
          <w:rFonts w:ascii="Times New Roman" w:hAnsi="Times New Roman" w:cs="Times New Roman"/>
          <w:i/>
          <w:iCs/>
          <w:spacing w:val="-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i/>
          <w:iCs/>
          <w:spacing w:val="-1"/>
          <w:sz w:val="22"/>
          <w:szCs w:val="22"/>
          <w:highlight w:val="cyan"/>
        </w:rPr>
        <w:t>dentro</w:t>
      </w:r>
      <w:r w:rsidRPr="009D5C0A">
        <w:rPr>
          <w:rFonts w:ascii="Times New Roman" w:hAnsi="Times New Roman" w:cs="Times New Roman"/>
          <w:i/>
          <w:iCs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i/>
          <w:iCs/>
          <w:spacing w:val="-1"/>
          <w:sz w:val="22"/>
          <w:szCs w:val="22"/>
          <w:highlight w:val="cyan"/>
        </w:rPr>
        <w:t>del</w:t>
      </w:r>
      <w:r w:rsidRPr="009D5C0A">
        <w:rPr>
          <w:rFonts w:ascii="Times New Roman" w:hAnsi="Times New Roman" w:cs="Times New Roman"/>
          <w:i/>
          <w:iCs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i/>
          <w:iCs/>
          <w:spacing w:val="-1"/>
          <w:sz w:val="22"/>
          <w:szCs w:val="22"/>
          <w:highlight w:val="cyan"/>
        </w:rPr>
        <w:t>término</w:t>
      </w:r>
      <w:r w:rsidRPr="009D5C0A">
        <w:rPr>
          <w:rFonts w:ascii="Times New Roman" w:hAnsi="Times New Roman" w:cs="Times New Roman"/>
          <w:i/>
          <w:iCs/>
          <w:spacing w:val="1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i/>
          <w:iCs/>
          <w:sz w:val="22"/>
          <w:szCs w:val="22"/>
          <w:highlight w:val="cyan"/>
        </w:rPr>
        <w:t xml:space="preserve">del </w:t>
      </w:r>
      <w:r w:rsidRPr="009D5C0A">
        <w:rPr>
          <w:rFonts w:ascii="Times New Roman" w:hAnsi="Times New Roman" w:cs="Times New Roman"/>
          <w:i/>
          <w:iCs/>
          <w:spacing w:val="1"/>
          <w:sz w:val="22"/>
          <w:szCs w:val="22"/>
          <w:highlight w:val="cyan"/>
        </w:rPr>
        <w:t>año</w:t>
      </w:r>
      <w:r w:rsidRPr="009D5C0A">
        <w:rPr>
          <w:rFonts w:ascii="Times New Roman" w:hAnsi="Times New Roman" w:cs="Times New Roman"/>
          <w:spacing w:val="1"/>
          <w:sz w:val="22"/>
          <w:szCs w:val="22"/>
          <w:highlight w:val="cyan"/>
        </w:rPr>
        <w:t>».</w:t>
      </w:r>
    </w:p>
    <w:p w:rsidR="0029713F" w:rsidRPr="009D5C0A" w:rsidRDefault="0029713F" w:rsidP="00456214">
      <w:pPr>
        <w:pStyle w:val="Textoindependiente"/>
        <w:kinsoku w:val="0"/>
        <w:overflowPunct w:val="0"/>
        <w:rPr>
          <w:rFonts w:ascii="Times New Roman" w:hAnsi="Times New Roman" w:cs="Times New Roman"/>
          <w:sz w:val="22"/>
          <w:szCs w:val="22"/>
          <w:highlight w:val="cyan"/>
        </w:rPr>
      </w:pPr>
    </w:p>
    <w:p w:rsidR="0029713F" w:rsidRPr="009D5C0A" w:rsidRDefault="0029713F" w:rsidP="00456214">
      <w:pPr>
        <w:pStyle w:val="Textoindependiente"/>
        <w:kinsoku w:val="0"/>
        <w:overflowPunct w:val="0"/>
        <w:jc w:val="both"/>
        <w:rPr>
          <w:rFonts w:ascii="Times New Roman" w:hAnsi="Times New Roman" w:cs="Times New Roman"/>
          <w:sz w:val="22"/>
          <w:szCs w:val="22"/>
          <w:highlight w:val="cyan"/>
        </w:rPr>
      </w:pPr>
      <w:r w:rsidRPr="009D5C0A">
        <w:rPr>
          <w:rFonts w:ascii="Times New Roman" w:hAnsi="Times New Roman" w:cs="Times New Roman"/>
          <w:sz w:val="22"/>
          <w:szCs w:val="22"/>
          <w:highlight w:val="cyan"/>
        </w:rPr>
        <w:t>3.2-</w:t>
      </w:r>
      <w:r w:rsidRPr="009D5C0A">
        <w:rPr>
          <w:rFonts w:ascii="Times New Roman" w:hAnsi="Times New Roman" w:cs="Times New Roman"/>
          <w:spacing w:val="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Dada</w:t>
      </w:r>
      <w:r w:rsidRPr="009D5C0A">
        <w:rPr>
          <w:rFonts w:ascii="Times New Roman" w:hAnsi="Times New Roman" w:cs="Times New Roman"/>
          <w:spacing w:val="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esa</w:t>
      </w:r>
      <w:r w:rsidRPr="009D5C0A">
        <w:rPr>
          <w:rFonts w:ascii="Times New Roman" w:hAnsi="Times New Roman" w:cs="Times New Roman"/>
          <w:spacing w:val="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divergencia</w:t>
      </w:r>
      <w:r w:rsidRPr="009D5C0A">
        <w:rPr>
          <w:rFonts w:ascii="Times New Roman" w:hAnsi="Times New Roman" w:cs="Times New Roman"/>
          <w:spacing w:val="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en</w:t>
      </w:r>
      <w:r w:rsidRPr="009D5C0A">
        <w:rPr>
          <w:rFonts w:ascii="Times New Roman" w:hAnsi="Times New Roman" w:cs="Times New Roman"/>
          <w:spacing w:val="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los</w:t>
      </w:r>
      <w:r w:rsidRPr="009D5C0A">
        <w:rPr>
          <w:rFonts w:ascii="Times New Roman" w:hAnsi="Times New Roman" w:cs="Times New Roman"/>
          <w:spacing w:val="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criterios</w:t>
      </w:r>
      <w:r w:rsidRPr="009D5C0A">
        <w:rPr>
          <w:rFonts w:ascii="Times New Roman" w:hAnsi="Times New Roman" w:cs="Times New Roman"/>
          <w:spacing w:val="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de</w:t>
      </w:r>
      <w:r w:rsidRPr="009D5C0A">
        <w:rPr>
          <w:rFonts w:ascii="Times New Roman" w:hAnsi="Times New Roman" w:cs="Times New Roman"/>
          <w:spacing w:val="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decisión</w:t>
      </w:r>
      <w:r w:rsidRPr="009D5C0A">
        <w:rPr>
          <w:rFonts w:ascii="Times New Roman" w:hAnsi="Times New Roman" w:cs="Times New Roman"/>
          <w:spacing w:val="8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2"/>
          <w:sz w:val="22"/>
          <w:szCs w:val="22"/>
          <w:highlight w:val="cyan"/>
        </w:rPr>
        <w:t>que</w:t>
      </w:r>
      <w:r w:rsidRPr="009D5C0A">
        <w:rPr>
          <w:rFonts w:ascii="Times New Roman" w:hAnsi="Times New Roman" w:cs="Times New Roman"/>
          <w:spacing w:val="11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en</w:t>
      </w:r>
      <w:r w:rsidRPr="009D5C0A">
        <w:rPr>
          <w:rFonts w:ascii="Times New Roman" w:hAnsi="Times New Roman" w:cs="Times New Roman"/>
          <w:spacing w:val="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el</w:t>
      </w:r>
      <w:r w:rsidRPr="009D5C0A">
        <w:rPr>
          <w:rFonts w:ascii="Times New Roman" w:hAnsi="Times New Roman" w:cs="Times New Roman"/>
          <w:spacing w:val="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pasado</w:t>
      </w:r>
      <w:r w:rsidRPr="009D5C0A">
        <w:rPr>
          <w:rFonts w:ascii="Times New Roman" w:hAnsi="Times New Roman" w:cs="Times New Roman"/>
          <w:spacing w:val="8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ha</w:t>
      </w:r>
      <w:r w:rsidRPr="009D5C0A">
        <w:rPr>
          <w:rFonts w:ascii="Times New Roman" w:hAnsi="Times New Roman" w:cs="Times New Roman"/>
          <w:spacing w:val="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empleado</w:t>
      </w:r>
      <w:r w:rsidRPr="009D5C0A">
        <w:rPr>
          <w:rFonts w:ascii="Times New Roman" w:hAnsi="Times New Roman" w:cs="Times New Roman"/>
          <w:spacing w:val="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2"/>
          <w:sz w:val="22"/>
          <w:szCs w:val="22"/>
          <w:highlight w:val="cyan"/>
        </w:rPr>
        <w:t>la</w:t>
      </w:r>
      <w:r w:rsidRPr="009D5C0A">
        <w:rPr>
          <w:rFonts w:ascii="Times New Roman" w:hAnsi="Times New Roman" w:cs="Times New Roman"/>
          <w:spacing w:val="6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Sección</w:t>
      </w:r>
      <w:r w:rsidRPr="009D5C0A">
        <w:rPr>
          <w:rFonts w:ascii="Times New Roman" w:hAnsi="Times New Roman" w:cs="Times New Roman"/>
          <w:spacing w:val="-8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para</w:t>
      </w:r>
      <w:r w:rsidRPr="009D5C0A">
        <w:rPr>
          <w:rFonts w:ascii="Times New Roman" w:hAnsi="Times New Roman" w:cs="Times New Roman"/>
          <w:spacing w:val="-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juzgar</w:t>
      </w:r>
      <w:r w:rsidRPr="009D5C0A">
        <w:rPr>
          <w:rFonts w:ascii="Times New Roman" w:hAnsi="Times New Roman" w:cs="Times New Roman"/>
          <w:spacing w:val="-8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el</w:t>
      </w:r>
      <w:r w:rsidRPr="009D5C0A">
        <w:rPr>
          <w:rFonts w:ascii="Times New Roman" w:hAnsi="Times New Roman" w:cs="Times New Roman"/>
          <w:spacing w:val="-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plazo</w:t>
      </w:r>
      <w:r w:rsidRPr="009D5C0A">
        <w:rPr>
          <w:rFonts w:ascii="Times New Roman" w:hAnsi="Times New Roman" w:cs="Times New Roman"/>
          <w:spacing w:val="-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en</w:t>
      </w:r>
      <w:r w:rsidRPr="009D5C0A">
        <w:rPr>
          <w:rFonts w:ascii="Times New Roman" w:hAnsi="Times New Roman" w:cs="Times New Roman"/>
          <w:spacing w:val="-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el</w:t>
      </w:r>
      <w:r w:rsidRPr="009D5C0A">
        <w:rPr>
          <w:rFonts w:ascii="Times New Roman" w:hAnsi="Times New Roman" w:cs="Times New Roman"/>
          <w:spacing w:val="-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que</w:t>
      </w:r>
      <w:r w:rsidRPr="009D5C0A">
        <w:rPr>
          <w:rFonts w:ascii="Times New Roman" w:hAnsi="Times New Roman" w:cs="Times New Roman"/>
          <w:spacing w:val="-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los</w:t>
      </w:r>
      <w:r w:rsidRPr="009D5C0A">
        <w:rPr>
          <w:rFonts w:ascii="Times New Roman" w:hAnsi="Times New Roman" w:cs="Times New Roman"/>
          <w:spacing w:val="-9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declarantes</w:t>
      </w:r>
      <w:r w:rsidRPr="009D5C0A">
        <w:rPr>
          <w:rFonts w:ascii="Times New Roman" w:hAnsi="Times New Roman" w:cs="Times New Roman"/>
          <w:spacing w:val="-10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pueden</w:t>
      </w:r>
      <w:r w:rsidRPr="009D5C0A">
        <w:rPr>
          <w:rFonts w:ascii="Times New Roman" w:hAnsi="Times New Roman" w:cs="Times New Roman"/>
          <w:spacing w:val="-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pedirle</w:t>
      </w:r>
      <w:r w:rsidRPr="009D5C0A">
        <w:rPr>
          <w:rFonts w:ascii="Times New Roman" w:hAnsi="Times New Roman" w:cs="Times New Roman"/>
          <w:spacing w:val="-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a</w:t>
      </w:r>
      <w:r w:rsidRPr="009D5C0A">
        <w:rPr>
          <w:rFonts w:ascii="Times New Roman" w:hAnsi="Times New Roman" w:cs="Times New Roman"/>
          <w:spacing w:val="-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la</w:t>
      </w:r>
      <w:r w:rsidRPr="009D5C0A">
        <w:rPr>
          <w:rFonts w:ascii="Times New Roman" w:hAnsi="Times New Roman" w:cs="Times New Roman"/>
          <w:spacing w:val="-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Administración</w:t>
      </w:r>
      <w:r w:rsidRPr="009D5C0A">
        <w:rPr>
          <w:rFonts w:ascii="Times New Roman" w:hAnsi="Times New Roman" w:cs="Times New Roman"/>
          <w:spacing w:val="61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la</w:t>
      </w:r>
      <w:r w:rsidRPr="009D5C0A">
        <w:rPr>
          <w:rFonts w:ascii="Times New Roman" w:hAnsi="Times New Roman" w:cs="Times New Roman"/>
          <w:spacing w:val="-1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corrección</w:t>
      </w:r>
      <w:r w:rsidRPr="009D5C0A">
        <w:rPr>
          <w:rFonts w:ascii="Times New Roman" w:hAnsi="Times New Roman" w:cs="Times New Roman"/>
          <w:spacing w:val="-1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de</w:t>
      </w:r>
      <w:r w:rsidRPr="009D5C0A">
        <w:rPr>
          <w:rFonts w:ascii="Times New Roman" w:hAnsi="Times New Roman" w:cs="Times New Roman"/>
          <w:spacing w:val="-1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los</w:t>
      </w:r>
      <w:r w:rsidRPr="009D5C0A">
        <w:rPr>
          <w:rFonts w:ascii="Times New Roman" w:hAnsi="Times New Roman" w:cs="Times New Roman"/>
          <w:spacing w:val="-1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errores</w:t>
      </w:r>
      <w:r w:rsidRPr="009D5C0A">
        <w:rPr>
          <w:rFonts w:ascii="Times New Roman" w:hAnsi="Times New Roman" w:cs="Times New Roman"/>
          <w:spacing w:val="-1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de</w:t>
      </w:r>
      <w:r w:rsidRPr="009D5C0A">
        <w:rPr>
          <w:rFonts w:ascii="Times New Roman" w:hAnsi="Times New Roman" w:cs="Times New Roman"/>
          <w:spacing w:val="-11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imputación</w:t>
      </w:r>
      <w:r w:rsidRPr="009D5C0A">
        <w:rPr>
          <w:rFonts w:ascii="Times New Roman" w:hAnsi="Times New Roman" w:cs="Times New Roman"/>
          <w:spacing w:val="-1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objeto</w:t>
      </w:r>
      <w:r w:rsidRPr="009D5C0A">
        <w:rPr>
          <w:rFonts w:ascii="Times New Roman" w:hAnsi="Times New Roman" w:cs="Times New Roman"/>
          <w:spacing w:val="-1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de</w:t>
      </w:r>
      <w:r w:rsidRPr="009D5C0A">
        <w:rPr>
          <w:rFonts w:ascii="Times New Roman" w:hAnsi="Times New Roman" w:cs="Times New Roman"/>
          <w:spacing w:val="-1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análisis,</w:t>
      </w:r>
      <w:r w:rsidRPr="009D5C0A">
        <w:rPr>
          <w:rFonts w:ascii="Times New Roman" w:hAnsi="Times New Roman" w:cs="Times New Roman"/>
          <w:spacing w:val="-1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la</w:t>
      </w:r>
      <w:r w:rsidRPr="009D5C0A">
        <w:rPr>
          <w:rFonts w:ascii="Times New Roman" w:hAnsi="Times New Roman" w:cs="Times New Roman"/>
          <w:spacing w:val="-1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Sala</w:t>
      </w:r>
      <w:r w:rsidRPr="009D5C0A">
        <w:rPr>
          <w:rFonts w:ascii="Times New Roman" w:hAnsi="Times New Roman" w:cs="Times New Roman"/>
          <w:spacing w:val="-1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observa</w:t>
      </w:r>
      <w:r w:rsidRPr="009D5C0A">
        <w:rPr>
          <w:rFonts w:ascii="Times New Roman" w:hAnsi="Times New Roman" w:cs="Times New Roman"/>
          <w:spacing w:val="-11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la</w:t>
      </w:r>
      <w:r w:rsidRPr="009D5C0A">
        <w:rPr>
          <w:rFonts w:ascii="Times New Roman" w:hAnsi="Times New Roman" w:cs="Times New Roman"/>
          <w:spacing w:val="-1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necesidad</w:t>
      </w:r>
      <w:r w:rsidRPr="009D5C0A">
        <w:rPr>
          <w:rFonts w:ascii="Times New Roman" w:hAnsi="Times New Roman" w:cs="Times New Roman"/>
          <w:spacing w:val="7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de</w:t>
      </w:r>
      <w:r w:rsidRPr="009D5C0A">
        <w:rPr>
          <w:rFonts w:ascii="Times New Roman" w:hAnsi="Times New Roman" w:cs="Times New Roman"/>
          <w:spacing w:val="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precisar</w:t>
      </w:r>
      <w:r w:rsidRPr="009D5C0A">
        <w:rPr>
          <w:rFonts w:ascii="Times New Roman" w:hAnsi="Times New Roman" w:cs="Times New Roman"/>
          <w:spacing w:val="1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el</w:t>
      </w:r>
      <w:r w:rsidRPr="009D5C0A">
        <w:rPr>
          <w:rFonts w:ascii="Times New Roman" w:hAnsi="Times New Roman" w:cs="Times New Roman"/>
          <w:spacing w:val="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sentido</w:t>
      </w:r>
      <w:r w:rsidRPr="009D5C0A">
        <w:rPr>
          <w:rFonts w:ascii="Times New Roman" w:hAnsi="Times New Roman" w:cs="Times New Roman"/>
          <w:spacing w:val="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de</w:t>
      </w:r>
      <w:r w:rsidRPr="009D5C0A">
        <w:rPr>
          <w:rFonts w:ascii="Times New Roman" w:hAnsi="Times New Roman" w:cs="Times New Roman"/>
          <w:spacing w:val="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interpretación</w:t>
      </w:r>
      <w:r w:rsidRPr="009D5C0A">
        <w:rPr>
          <w:rFonts w:ascii="Times New Roman" w:hAnsi="Times New Roman" w:cs="Times New Roman"/>
          <w:spacing w:val="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correcto</w:t>
      </w:r>
      <w:r w:rsidRPr="009D5C0A">
        <w:rPr>
          <w:rFonts w:ascii="Times New Roman" w:hAnsi="Times New Roman" w:cs="Times New Roman"/>
          <w:spacing w:val="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del</w:t>
      </w:r>
      <w:r w:rsidRPr="009D5C0A">
        <w:rPr>
          <w:rFonts w:ascii="Times New Roman" w:hAnsi="Times New Roman" w:cs="Times New Roman"/>
          <w:spacing w:val="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artículo</w:t>
      </w:r>
      <w:r w:rsidRPr="009D5C0A">
        <w:rPr>
          <w:rFonts w:ascii="Times New Roman" w:hAnsi="Times New Roman" w:cs="Times New Roman"/>
          <w:spacing w:val="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43</w:t>
      </w:r>
      <w:r w:rsidRPr="009D5C0A">
        <w:rPr>
          <w:rFonts w:ascii="Times New Roman" w:hAnsi="Times New Roman" w:cs="Times New Roman"/>
          <w:spacing w:val="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de</w:t>
      </w:r>
      <w:r w:rsidRPr="009D5C0A">
        <w:rPr>
          <w:rFonts w:ascii="Times New Roman" w:hAnsi="Times New Roman" w:cs="Times New Roman"/>
          <w:spacing w:val="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2"/>
          <w:sz w:val="22"/>
          <w:szCs w:val="22"/>
          <w:highlight w:val="cyan"/>
        </w:rPr>
        <w:t>la</w:t>
      </w:r>
      <w:r w:rsidRPr="009D5C0A">
        <w:rPr>
          <w:rFonts w:ascii="Times New Roman" w:hAnsi="Times New Roman" w:cs="Times New Roman"/>
          <w:spacing w:val="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Ley 962</w:t>
      </w:r>
      <w:r w:rsidRPr="009D5C0A">
        <w:rPr>
          <w:rFonts w:ascii="Times New Roman" w:hAnsi="Times New Roman" w:cs="Times New Roman"/>
          <w:spacing w:val="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de</w:t>
      </w:r>
      <w:r w:rsidRPr="009D5C0A">
        <w:rPr>
          <w:rFonts w:ascii="Times New Roman" w:hAnsi="Times New Roman" w:cs="Times New Roman"/>
          <w:spacing w:val="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1"/>
          <w:sz w:val="22"/>
          <w:szCs w:val="22"/>
          <w:highlight w:val="cyan"/>
        </w:rPr>
        <w:t>2005,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 xml:space="preserve"> a</w:t>
      </w:r>
      <w:r w:rsidRPr="009D5C0A">
        <w:rPr>
          <w:rFonts w:ascii="Times New Roman" w:hAnsi="Times New Roman" w:cs="Times New Roman"/>
          <w:spacing w:val="51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partir</w:t>
      </w:r>
      <w:r w:rsidRPr="009D5C0A">
        <w:rPr>
          <w:rFonts w:ascii="Times New Roman" w:hAnsi="Times New Roman" w:cs="Times New Roman"/>
          <w:spacing w:val="-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de</w:t>
      </w:r>
      <w:r w:rsidRPr="009D5C0A">
        <w:rPr>
          <w:rFonts w:ascii="Times New Roman" w:hAnsi="Times New Roman" w:cs="Times New Roman"/>
          <w:spacing w:val="-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los</w:t>
      </w:r>
      <w:r w:rsidRPr="009D5C0A">
        <w:rPr>
          <w:rFonts w:ascii="Times New Roman" w:hAnsi="Times New Roman" w:cs="Times New Roman"/>
          <w:spacing w:val="-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análisis efectuados</w:t>
      </w:r>
      <w:r w:rsidRPr="009D5C0A">
        <w:rPr>
          <w:rFonts w:ascii="Times New Roman" w:hAnsi="Times New Roman" w:cs="Times New Roman"/>
          <w:spacing w:val="-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en</w:t>
      </w:r>
      <w:r w:rsidRPr="009D5C0A">
        <w:rPr>
          <w:rFonts w:ascii="Times New Roman" w:hAnsi="Times New Roman" w:cs="Times New Roman"/>
          <w:spacing w:val="-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el</w:t>
      </w:r>
      <w:r w:rsidRPr="009D5C0A">
        <w:rPr>
          <w:rFonts w:ascii="Times New Roman" w:hAnsi="Times New Roman" w:cs="Times New Roman"/>
          <w:spacing w:val="-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fundamento jurídico</w:t>
      </w:r>
      <w:r w:rsidRPr="009D5C0A">
        <w:rPr>
          <w:rFonts w:ascii="Times New Roman" w:hAnsi="Times New Roman" w:cs="Times New Roman"/>
          <w:spacing w:val="-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2.º de</w:t>
      </w:r>
      <w:r w:rsidRPr="009D5C0A">
        <w:rPr>
          <w:rFonts w:ascii="Times New Roman" w:hAnsi="Times New Roman" w:cs="Times New Roman"/>
          <w:spacing w:val="-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la</w:t>
      </w:r>
      <w:r w:rsidRPr="009D5C0A">
        <w:rPr>
          <w:rFonts w:ascii="Times New Roman" w:hAnsi="Times New Roman" w:cs="Times New Roman"/>
          <w:spacing w:val="-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presente</w:t>
      </w:r>
      <w:r w:rsidRPr="009D5C0A">
        <w:rPr>
          <w:rFonts w:ascii="Times New Roman" w:hAnsi="Times New Roman" w:cs="Times New Roman"/>
          <w:spacing w:val="-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providencia.</w:t>
      </w:r>
    </w:p>
    <w:p w:rsidR="0029713F" w:rsidRPr="009D5C0A" w:rsidRDefault="0029713F" w:rsidP="00456214">
      <w:pPr>
        <w:pStyle w:val="Textoindependiente"/>
        <w:kinsoku w:val="0"/>
        <w:overflowPunct w:val="0"/>
        <w:rPr>
          <w:rFonts w:ascii="Times New Roman" w:hAnsi="Times New Roman" w:cs="Times New Roman"/>
          <w:sz w:val="22"/>
          <w:szCs w:val="22"/>
          <w:highlight w:val="cyan"/>
        </w:rPr>
      </w:pPr>
    </w:p>
    <w:p w:rsidR="0029713F" w:rsidRPr="009D5C0A" w:rsidRDefault="0029713F" w:rsidP="00456214">
      <w:pPr>
        <w:pStyle w:val="Textoindependiente"/>
        <w:kinsoku w:val="0"/>
        <w:overflowPunct w:val="0"/>
        <w:jc w:val="both"/>
        <w:rPr>
          <w:rFonts w:ascii="Times New Roman" w:hAnsi="Times New Roman" w:cs="Times New Roman"/>
          <w:spacing w:val="-1"/>
          <w:sz w:val="22"/>
          <w:szCs w:val="22"/>
          <w:highlight w:val="cyan"/>
        </w:rPr>
      </w:pPr>
      <w:r w:rsidRPr="009D5C0A">
        <w:rPr>
          <w:rFonts w:ascii="Times New Roman" w:hAnsi="Times New Roman" w:cs="Times New Roman"/>
          <w:sz w:val="22"/>
          <w:szCs w:val="22"/>
          <w:highlight w:val="cyan"/>
        </w:rPr>
        <w:t>En</w:t>
      </w:r>
      <w:r w:rsidRPr="009D5C0A">
        <w:rPr>
          <w:rFonts w:ascii="Times New Roman" w:hAnsi="Times New Roman" w:cs="Times New Roman"/>
          <w:spacing w:val="8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ese</w:t>
      </w:r>
      <w:r w:rsidRPr="009D5C0A">
        <w:rPr>
          <w:rFonts w:ascii="Times New Roman" w:hAnsi="Times New Roman" w:cs="Times New Roman"/>
          <w:spacing w:val="8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sentido,</w:t>
      </w:r>
      <w:r w:rsidRPr="009D5C0A">
        <w:rPr>
          <w:rFonts w:ascii="Times New Roman" w:hAnsi="Times New Roman" w:cs="Times New Roman"/>
          <w:spacing w:val="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se</w:t>
      </w:r>
      <w:r w:rsidRPr="009D5C0A">
        <w:rPr>
          <w:rFonts w:ascii="Times New Roman" w:hAnsi="Times New Roman" w:cs="Times New Roman"/>
          <w:spacing w:val="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pone</w:t>
      </w:r>
      <w:r w:rsidRPr="009D5C0A">
        <w:rPr>
          <w:rFonts w:ascii="Times New Roman" w:hAnsi="Times New Roman" w:cs="Times New Roman"/>
          <w:spacing w:val="8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de</w:t>
      </w:r>
      <w:r w:rsidRPr="009D5C0A">
        <w:rPr>
          <w:rFonts w:ascii="Times New Roman" w:hAnsi="Times New Roman" w:cs="Times New Roman"/>
          <w:spacing w:val="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presente</w:t>
      </w:r>
      <w:r w:rsidRPr="009D5C0A">
        <w:rPr>
          <w:rFonts w:ascii="Times New Roman" w:hAnsi="Times New Roman" w:cs="Times New Roman"/>
          <w:spacing w:val="8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que</w:t>
      </w:r>
      <w:r w:rsidRPr="009D5C0A">
        <w:rPr>
          <w:rFonts w:ascii="Times New Roman" w:hAnsi="Times New Roman" w:cs="Times New Roman"/>
          <w:spacing w:val="11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la</w:t>
      </w:r>
      <w:r w:rsidRPr="009D5C0A">
        <w:rPr>
          <w:rFonts w:ascii="Times New Roman" w:hAnsi="Times New Roman" w:cs="Times New Roman"/>
          <w:spacing w:val="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literalidad</w:t>
      </w:r>
      <w:r w:rsidRPr="009D5C0A">
        <w:rPr>
          <w:rFonts w:ascii="Times New Roman" w:hAnsi="Times New Roman" w:cs="Times New Roman"/>
          <w:spacing w:val="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de</w:t>
      </w:r>
      <w:r w:rsidRPr="009D5C0A">
        <w:rPr>
          <w:rFonts w:ascii="Times New Roman" w:hAnsi="Times New Roman" w:cs="Times New Roman"/>
          <w:spacing w:val="8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la</w:t>
      </w:r>
      <w:r w:rsidRPr="009D5C0A">
        <w:rPr>
          <w:rFonts w:ascii="Times New Roman" w:hAnsi="Times New Roman" w:cs="Times New Roman"/>
          <w:spacing w:val="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norma</w:t>
      </w:r>
      <w:r w:rsidRPr="009D5C0A">
        <w:rPr>
          <w:rFonts w:ascii="Times New Roman" w:hAnsi="Times New Roman" w:cs="Times New Roman"/>
          <w:spacing w:val="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estudiada</w:t>
      </w:r>
      <w:r w:rsidRPr="009D5C0A">
        <w:rPr>
          <w:rFonts w:ascii="Times New Roman" w:hAnsi="Times New Roman" w:cs="Times New Roman"/>
          <w:spacing w:val="9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excluye</w:t>
      </w:r>
      <w:r w:rsidRPr="009D5C0A">
        <w:rPr>
          <w:rFonts w:ascii="Times New Roman" w:hAnsi="Times New Roman" w:cs="Times New Roman"/>
          <w:spacing w:val="8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la</w:t>
      </w:r>
      <w:r w:rsidRPr="009D5C0A">
        <w:rPr>
          <w:rFonts w:ascii="Times New Roman" w:hAnsi="Times New Roman" w:cs="Times New Roman"/>
          <w:spacing w:val="69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aplicación</w:t>
      </w:r>
      <w:r w:rsidRPr="009D5C0A">
        <w:rPr>
          <w:rFonts w:ascii="Times New Roman" w:hAnsi="Times New Roman" w:cs="Times New Roman"/>
          <w:spacing w:val="51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de</w:t>
      </w:r>
      <w:r w:rsidRPr="009D5C0A">
        <w:rPr>
          <w:rFonts w:ascii="Times New Roman" w:hAnsi="Times New Roman" w:cs="Times New Roman"/>
          <w:spacing w:val="5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los</w:t>
      </w:r>
      <w:r w:rsidRPr="009D5C0A">
        <w:rPr>
          <w:rFonts w:ascii="Times New Roman" w:hAnsi="Times New Roman" w:cs="Times New Roman"/>
          <w:spacing w:val="5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términos</w:t>
      </w:r>
      <w:r w:rsidRPr="009D5C0A">
        <w:rPr>
          <w:rFonts w:ascii="Times New Roman" w:hAnsi="Times New Roman" w:cs="Times New Roman"/>
          <w:spacing w:val="50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de</w:t>
      </w:r>
      <w:r w:rsidRPr="009D5C0A">
        <w:rPr>
          <w:rFonts w:ascii="Times New Roman" w:hAnsi="Times New Roman" w:cs="Times New Roman"/>
          <w:spacing w:val="5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corrección</w:t>
      </w:r>
      <w:r w:rsidRPr="009D5C0A">
        <w:rPr>
          <w:rFonts w:ascii="Times New Roman" w:hAnsi="Times New Roman" w:cs="Times New Roman"/>
          <w:spacing w:val="51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fijados</w:t>
      </w:r>
      <w:r w:rsidRPr="009D5C0A">
        <w:rPr>
          <w:rFonts w:ascii="Times New Roman" w:hAnsi="Times New Roman" w:cs="Times New Roman"/>
          <w:spacing w:val="5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en</w:t>
      </w:r>
      <w:r w:rsidRPr="009D5C0A">
        <w:rPr>
          <w:rFonts w:ascii="Times New Roman" w:hAnsi="Times New Roman" w:cs="Times New Roman"/>
          <w:spacing w:val="5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los</w:t>
      </w:r>
      <w:r w:rsidRPr="009D5C0A">
        <w:rPr>
          <w:rFonts w:ascii="Times New Roman" w:hAnsi="Times New Roman" w:cs="Times New Roman"/>
          <w:spacing w:val="5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artículos</w:t>
      </w:r>
      <w:r w:rsidRPr="009D5C0A">
        <w:rPr>
          <w:rFonts w:ascii="Times New Roman" w:hAnsi="Times New Roman" w:cs="Times New Roman"/>
          <w:spacing w:val="5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588</w:t>
      </w:r>
      <w:r w:rsidRPr="009D5C0A">
        <w:rPr>
          <w:rFonts w:ascii="Times New Roman" w:hAnsi="Times New Roman" w:cs="Times New Roman"/>
          <w:spacing w:val="5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y</w:t>
      </w:r>
      <w:r w:rsidRPr="009D5C0A">
        <w:rPr>
          <w:rFonts w:ascii="Times New Roman" w:hAnsi="Times New Roman" w:cs="Times New Roman"/>
          <w:spacing w:val="5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589</w:t>
      </w:r>
      <w:r w:rsidRPr="009D5C0A">
        <w:rPr>
          <w:rFonts w:ascii="Times New Roman" w:hAnsi="Times New Roman" w:cs="Times New Roman"/>
          <w:spacing w:val="51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del</w:t>
      </w:r>
      <w:r w:rsidRPr="009D5C0A">
        <w:rPr>
          <w:rFonts w:ascii="Times New Roman" w:hAnsi="Times New Roman" w:cs="Times New Roman"/>
          <w:spacing w:val="5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ET,</w:t>
      </w:r>
      <w:r w:rsidRPr="009D5C0A">
        <w:rPr>
          <w:rFonts w:ascii="Times New Roman" w:hAnsi="Times New Roman" w:cs="Times New Roman"/>
          <w:spacing w:val="6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conclusión</w:t>
      </w:r>
      <w:r w:rsidRPr="009D5C0A">
        <w:rPr>
          <w:rFonts w:ascii="Times New Roman" w:hAnsi="Times New Roman" w:cs="Times New Roman"/>
          <w:spacing w:val="3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2"/>
          <w:sz w:val="22"/>
          <w:szCs w:val="22"/>
          <w:highlight w:val="cyan"/>
        </w:rPr>
        <w:t>que</w:t>
      </w:r>
      <w:r w:rsidRPr="009D5C0A">
        <w:rPr>
          <w:rFonts w:ascii="Times New Roman" w:hAnsi="Times New Roman" w:cs="Times New Roman"/>
          <w:spacing w:val="38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se</w:t>
      </w:r>
      <w:r w:rsidRPr="009D5C0A">
        <w:rPr>
          <w:rFonts w:ascii="Times New Roman" w:hAnsi="Times New Roman" w:cs="Times New Roman"/>
          <w:spacing w:val="38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reafirma</w:t>
      </w:r>
      <w:r w:rsidRPr="009D5C0A">
        <w:rPr>
          <w:rFonts w:ascii="Times New Roman" w:hAnsi="Times New Roman" w:cs="Times New Roman"/>
          <w:spacing w:val="3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al</w:t>
      </w:r>
      <w:r w:rsidRPr="009D5C0A">
        <w:rPr>
          <w:rFonts w:ascii="Times New Roman" w:hAnsi="Times New Roman" w:cs="Times New Roman"/>
          <w:spacing w:val="3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considerar</w:t>
      </w:r>
      <w:r w:rsidRPr="009D5C0A">
        <w:rPr>
          <w:rFonts w:ascii="Times New Roman" w:hAnsi="Times New Roman" w:cs="Times New Roman"/>
          <w:spacing w:val="3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la</w:t>
      </w:r>
      <w:r w:rsidRPr="009D5C0A">
        <w:rPr>
          <w:rFonts w:ascii="Times New Roman" w:hAnsi="Times New Roman" w:cs="Times New Roman"/>
          <w:spacing w:val="3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autonomía,</w:t>
      </w:r>
      <w:r w:rsidRPr="009D5C0A">
        <w:rPr>
          <w:rFonts w:ascii="Times New Roman" w:hAnsi="Times New Roman" w:cs="Times New Roman"/>
          <w:spacing w:val="3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especialidad</w:t>
      </w:r>
      <w:r w:rsidRPr="009D5C0A">
        <w:rPr>
          <w:rFonts w:ascii="Times New Roman" w:hAnsi="Times New Roman" w:cs="Times New Roman"/>
          <w:spacing w:val="3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y</w:t>
      </w:r>
      <w:r w:rsidRPr="009D5C0A">
        <w:rPr>
          <w:rFonts w:ascii="Times New Roman" w:hAnsi="Times New Roman" w:cs="Times New Roman"/>
          <w:spacing w:val="3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finalidad</w:t>
      </w:r>
      <w:r w:rsidRPr="009D5C0A">
        <w:rPr>
          <w:rFonts w:ascii="Times New Roman" w:hAnsi="Times New Roman" w:cs="Times New Roman"/>
          <w:spacing w:val="3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de</w:t>
      </w:r>
      <w:r w:rsidRPr="009D5C0A">
        <w:rPr>
          <w:rFonts w:ascii="Times New Roman" w:hAnsi="Times New Roman" w:cs="Times New Roman"/>
          <w:spacing w:val="4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2"/>
          <w:sz w:val="22"/>
          <w:szCs w:val="22"/>
          <w:highlight w:val="cyan"/>
        </w:rPr>
        <w:t>la</w:t>
      </w:r>
      <w:r w:rsidRPr="009D5C0A">
        <w:rPr>
          <w:rFonts w:ascii="Times New Roman" w:hAnsi="Times New Roman" w:cs="Times New Roman"/>
          <w:spacing w:val="6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regulación</w:t>
      </w:r>
      <w:r w:rsidRPr="009D5C0A">
        <w:rPr>
          <w:rFonts w:ascii="Times New Roman" w:hAnsi="Times New Roman" w:cs="Times New Roman"/>
          <w:spacing w:val="41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consagrada</w:t>
      </w:r>
      <w:r w:rsidRPr="009D5C0A">
        <w:rPr>
          <w:rFonts w:ascii="Times New Roman" w:hAnsi="Times New Roman" w:cs="Times New Roman"/>
          <w:spacing w:val="4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en</w:t>
      </w:r>
      <w:r w:rsidRPr="009D5C0A">
        <w:rPr>
          <w:rFonts w:ascii="Times New Roman" w:hAnsi="Times New Roman" w:cs="Times New Roman"/>
          <w:spacing w:val="4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el</w:t>
      </w:r>
      <w:r w:rsidRPr="009D5C0A">
        <w:rPr>
          <w:rFonts w:ascii="Times New Roman" w:hAnsi="Times New Roman" w:cs="Times New Roman"/>
          <w:spacing w:val="4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artículo</w:t>
      </w:r>
      <w:r w:rsidRPr="009D5C0A">
        <w:rPr>
          <w:rFonts w:ascii="Times New Roman" w:hAnsi="Times New Roman" w:cs="Times New Roman"/>
          <w:spacing w:val="41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43</w:t>
      </w:r>
      <w:r w:rsidRPr="009D5C0A">
        <w:rPr>
          <w:rFonts w:ascii="Times New Roman" w:hAnsi="Times New Roman" w:cs="Times New Roman"/>
          <w:spacing w:val="4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de</w:t>
      </w:r>
      <w:r w:rsidRPr="009D5C0A">
        <w:rPr>
          <w:rFonts w:ascii="Times New Roman" w:hAnsi="Times New Roman" w:cs="Times New Roman"/>
          <w:spacing w:val="39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la</w:t>
      </w:r>
      <w:r w:rsidRPr="009D5C0A">
        <w:rPr>
          <w:rFonts w:ascii="Times New Roman" w:hAnsi="Times New Roman" w:cs="Times New Roman"/>
          <w:spacing w:val="40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Ley</w:t>
      </w:r>
      <w:r w:rsidRPr="009D5C0A">
        <w:rPr>
          <w:rFonts w:ascii="Times New Roman" w:hAnsi="Times New Roman" w:cs="Times New Roman"/>
          <w:spacing w:val="41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962</w:t>
      </w:r>
      <w:r w:rsidRPr="009D5C0A">
        <w:rPr>
          <w:rFonts w:ascii="Times New Roman" w:hAnsi="Times New Roman" w:cs="Times New Roman"/>
          <w:spacing w:val="4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de</w:t>
      </w:r>
      <w:r w:rsidRPr="009D5C0A">
        <w:rPr>
          <w:rFonts w:ascii="Times New Roman" w:hAnsi="Times New Roman" w:cs="Times New Roman"/>
          <w:spacing w:val="41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2005.</w:t>
      </w:r>
      <w:r w:rsidRPr="009D5C0A">
        <w:rPr>
          <w:rFonts w:ascii="Times New Roman" w:hAnsi="Times New Roman" w:cs="Times New Roman"/>
          <w:spacing w:val="39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De</w:t>
      </w:r>
      <w:r w:rsidRPr="009D5C0A">
        <w:rPr>
          <w:rFonts w:ascii="Times New Roman" w:hAnsi="Times New Roman" w:cs="Times New Roman"/>
          <w:spacing w:val="41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igual</w:t>
      </w:r>
      <w:r w:rsidRPr="009D5C0A">
        <w:rPr>
          <w:rFonts w:ascii="Times New Roman" w:hAnsi="Times New Roman" w:cs="Times New Roman"/>
          <w:spacing w:val="40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forma,</w:t>
      </w:r>
      <w:r w:rsidRPr="009D5C0A">
        <w:rPr>
          <w:rFonts w:ascii="Times New Roman" w:hAnsi="Times New Roman" w:cs="Times New Roman"/>
          <w:spacing w:val="40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las</w:t>
      </w:r>
      <w:r w:rsidRPr="009D5C0A">
        <w:rPr>
          <w:rFonts w:ascii="Times New Roman" w:hAnsi="Times New Roman" w:cs="Times New Roman"/>
          <w:spacing w:val="5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solicitudes</w:t>
      </w:r>
      <w:r w:rsidRPr="009D5C0A">
        <w:rPr>
          <w:rFonts w:ascii="Times New Roman" w:hAnsi="Times New Roman" w:cs="Times New Roman"/>
          <w:spacing w:val="3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de</w:t>
      </w:r>
      <w:r w:rsidRPr="009D5C0A">
        <w:rPr>
          <w:rFonts w:ascii="Times New Roman" w:hAnsi="Times New Roman" w:cs="Times New Roman"/>
          <w:spacing w:val="3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corrección</w:t>
      </w:r>
      <w:r w:rsidRPr="009D5C0A">
        <w:rPr>
          <w:rFonts w:ascii="Times New Roman" w:hAnsi="Times New Roman" w:cs="Times New Roman"/>
          <w:spacing w:val="3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para</w:t>
      </w:r>
      <w:r w:rsidRPr="009D5C0A">
        <w:rPr>
          <w:rFonts w:ascii="Times New Roman" w:hAnsi="Times New Roman" w:cs="Times New Roman"/>
          <w:spacing w:val="3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la</w:t>
      </w:r>
      <w:r w:rsidRPr="009D5C0A">
        <w:rPr>
          <w:rFonts w:ascii="Times New Roman" w:hAnsi="Times New Roman" w:cs="Times New Roman"/>
          <w:spacing w:val="3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imputación</w:t>
      </w:r>
      <w:r w:rsidRPr="009D5C0A">
        <w:rPr>
          <w:rFonts w:ascii="Times New Roman" w:hAnsi="Times New Roman" w:cs="Times New Roman"/>
          <w:spacing w:val="3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de</w:t>
      </w:r>
      <w:r w:rsidRPr="009D5C0A">
        <w:rPr>
          <w:rFonts w:ascii="Times New Roman" w:hAnsi="Times New Roman" w:cs="Times New Roman"/>
          <w:spacing w:val="3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cifras</w:t>
      </w:r>
      <w:r w:rsidRPr="009D5C0A">
        <w:rPr>
          <w:rFonts w:ascii="Times New Roman" w:hAnsi="Times New Roman" w:cs="Times New Roman"/>
          <w:spacing w:val="3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para</w:t>
      </w:r>
      <w:r w:rsidRPr="009D5C0A">
        <w:rPr>
          <w:rFonts w:ascii="Times New Roman" w:hAnsi="Times New Roman" w:cs="Times New Roman"/>
          <w:spacing w:val="3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el</w:t>
      </w:r>
      <w:r w:rsidRPr="009D5C0A">
        <w:rPr>
          <w:rFonts w:ascii="Times New Roman" w:hAnsi="Times New Roman" w:cs="Times New Roman"/>
          <w:spacing w:val="3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pago</w:t>
      </w:r>
      <w:r w:rsidRPr="009D5C0A">
        <w:rPr>
          <w:rFonts w:ascii="Times New Roman" w:hAnsi="Times New Roman" w:cs="Times New Roman"/>
          <w:spacing w:val="40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objeto</w:t>
      </w:r>
      <w:r w:rsidRPr="009D5C0A">
        <w:rPr>
          <w:rFonts w:ascii="Times New Roman" w:hAnsi="Times New Roman" w:cs="Times New Roman"/>
          <w:spacing w:val="3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de</w:t>
      </w:r>
      <w:r w:rsidRPr="009D5C0A">
        <w:rPr>
          <w:rFonts w:ascii="Times New Roman" w:hAnsi="Times New Roman" w:cs="Times New Roman"/>
          <w:spacing w:val="3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análisis</w:t>
      </w:r>
      <w:r w:rsidRPr="009D5C0A">
        <w:rPr>
          <w:rFonts w:ascii="Times New Roman" w:hAnsi="Times New Roman" w:cs="Times New Roman"/>
          <w:spacing w:val="5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tampoco</w:t>
      </w:r>
      <w:r w:rsidRPr="009D5C0A">
        <w:rPr>
          <w:rFonts w:ascii="Times New Roman" w:hAnsi="Times New Roman" w:cs="Times New Roman"/>
          <w:spacing w:val="28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encuentran</w:t>
      </w:r>
      <w:r w:rsidRPr="009D5C0A">
        <w:rPr>
          <w:rFonts w:ascii="Times New Roman" w:hAnsi="Times New Roman" w:cs="Times New Roman"/>
          <w:spacing w:val="30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limite</w:t>
      </w:r>
      <w:r w:rsidRPr="009D5C0A">
        <w:rPr>
          <w:rFonts w:ascii="Times New Roman" w:hAnsi="Times New Roman" w:cs="Times New Roman"/>
          <w:spacing w:val="2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en</w:t>
      </w:r>
      <w:r w:rsidRPr="009D5C0A">
        <w:rPr>
          <w:rFonts w:ascii="Times New Roman" w:hAnsi="Times New Roman" w:cs="Times New Roman"/>
          <w:spacing w:val="29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los</w:t>
      </w:r>
      <w:r w:rsidRPr="009D5C0A">
        <w:rPr>
          <w:rFonts w:ascii="Times New Roman" w:hAnsi="Times New Roman" w:cs="Times New Roman"/>
          <w:spacing w:val="2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plazos</w:t>
      </w:r>
      <w:r w:rsidRPr="009D5C0A">
        <w:rPr>
          <w:rFonts w:ascii="Times New Roman" w:hAnsi="Times New Roman" w:cs="Times New Roman"/>
          <w:spacing w:val="29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de</w:t>
      </w:r>
      <w:r w:rsidRPr="009D5C0A">
        <w:rPr>
          <w:rFonts w:ascii="Times New Roman" w:hAnsi="Times New Roman" w:cs="Times New Roman"/>
          <w:spacing w:val="2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firmeza</w:t>
      </w:r>
      <w:r w:rsidRPr="009D5C0A">
        <w:rPr>
          <w:rFonts w:ascii="Times New Roman" w:hAnsi="Times New Roman" w:cs="Times New Roman"/>
          <w:spacing w:val="29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de</w:t>
      </w:r>
      <w:r w:rsidRPr="009D5C0A">
        <w:rPr>
          <w:rFonts w:ascii="Times New Roman" w:hAnsi="Times New Roman" w:cs="Times New Roman"/>
          <w:spacing w:val="2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las</w:t>
      </w:r>
      <w:r w:rsidRPr="009D5C0A">
        <w:rPr>
          <w:rFonts w:ascii="Times New Roman" w:hAnsi="Times New Roman" w:cs="Times New Roman"/>
          <w:spacing w:val="29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declaraciones,</w:t>
      </w:r>
      <w:r w:rsidRPr="009D5C0A">
        <w:rPr>
          <w:rFonts w:ascii="Times New Roman" w:hAnsi="Times New Roman" w:cs="Times New Roman"/>
          <w:spacing w:val="3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porque</w:t>
      </w:r>
      <w:r w:rsidRPr="009D5C0A">
        <w:rPr>
          <w:rFonts w:ascii="Times New Roman" w:hAnsi="Times New Roman" w:cs="Times New Roman"/>
          <w:spacing w:val="28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esa</w:t>
      </w:r>
      <w:r w:rsidRPr="009D5C0A">
        <w:rPr>
          <w:rFonts w:ascii="Times New Roman" w:hAnsi="Times New Roman" w:cs="Times New Roman"/>
          <w:spacing w:val="5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corrección</w:t>
      </w:r>
      <w:r w:rsidRPr="009D5C0A">
        <w:rPr>
          <w:rFonts w:ascii="Times New Roman" w:hAnsi="Times New Roman" w:cs="Times New Roman"/>
          <w:spacing w:val="11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no</w:t>
      </w:r>
      <w:r w:rsidRPr="009D5C0A">
        <w:rPr>
          <w:rFonts w:ascii="Times New Roman" w:hAnsi="Times New Roman" w:cs="Times New Roman"/>
          <w:spacing w:val="10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afecta</w:t>
      </w:r>
      <w:r w:rsidRPr="009D5C0A">
        <w:rPr>
          <w:rFonts w:ascii="Times New Roman" w:hAnsi="Times New Roman" w:cs="Times New Roman"/>
          <w:spacing w:val="10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ni</w:t>
      </w:r>
      <w:r w:rsidRPr="009D5C0A">
        <w:rPr>
          <w:rFonts w:ascii="Times New Roman" w:hAnsi="Times New Roman" w:cs="Times New Roman"/>
          <w:spacing w:val="10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modifica</w:t>
      </w:r>
      <w:r w:rsidRPr="009D5C0A">
        <w:rPr>
          <w:rFonts w:ascii="Times New Roman" w:hAnsi="Times New Roman" w:cs="Times New Roman"/>
          <w:spacing w:val="11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los</w:t>
      </w:r>
      <w:r w:rsidRPr="009D5C0A">
        <w:rPr>
          <w:rFonts w:ascii="Times New Roman" w:hAnsi="Times New Roman" w:cs="Times New Roman"/>
          <w:spacing w:val="10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hechos</w:t>
      </w:r>
      <w:r w:rsidRPr="009D5C0A">
        <w:rPr>
          <w:rFonts w:ascii="Times New Roman" w:hAnsi="Times New Roman" w:cs="Times New Roman"/>
          <w:spacing w:val="10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económicos</w:t>
      </w:r>
      <w:r w:rsidRPr="009D5C0A">
        <w:rPr>
          <w:rFonts w:ascii="Times New Roman" w:hAnsi="Times New Roman" w:cs="Times New Roman"/>
          <w:spacing w:val="10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realizados</w:t>
      </w:r>
      <w:r w:rsidRPr="009D5C0A">
        <w:rPr>
          <w:rFonts w:ascii="Times New Roman" w:hAnsi="Times New Roman" w:cs="Times New Roman"/>
          <w:spacing w:val="10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en</w:t>
      </w:r>
      <w:r w:rsidRPr="009D5C0A">
        <w:rPr>
          <w:rFonts w:ascii="Times New Roman" w:hAnsi="Times New Roman" w:cs="Times New Roman"/>
          <w:spacing w:val="11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el</w:t>
      </w:r>
      <w:r w:rsidRPr="009D5C0A">
        <w:rPr>
          <w:rFonts w:ascii="Times New Roman" w:hAnsi="Times New Roman" w:cs="Times New Roman"/>
          <w:spacing w:val="9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periodo</w:t>
      </w:r>
      <w:r w:rsidRPr="009D5C0A">
        <w:rPr>
          <w:rFonts w:ascii="Times New Roman" w:hAnsi="Times New Roman" w:cs="Times New Roman"/>
          <w:spacing w:val="6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declarado</w:t>
      </w:r>
      <w:r w:rsidRPr="009D5C0A">
        <w:rPr>
          <w:rFonts w:ascii="Times New Roman" w:hAnsi="Times New Roman" w:cs="Times New Roman"/>
          <w:spacing w:val="8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que</w:t>
      </w:r>
      <w:r w:rsidRPr="009D5C0A">
        <w:rPr>
          <w:rFonts w:ascii="Times New Roman" w:hAnsi="Times New Roman" w:cs="Times New Roman"/>
          <w:spacing w:val="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tienen</w:t>
      </w:r>
      <w:r w:rsidRPr="009D5C0A">
        <w:rPr>
          <w:rFonts w:ascii="Times New Roman" w:hAnsi="Times New Roman" w:cs="Times New Roman"/>
          <w:spacing w:val="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incidencia</w:t>
      </w:r>
      <w:r w:rsidRPr="009D5C0A">
        <w:rPr>
          <w:rFonts w:ascii="Times New Roman" w:hAnsi="Times New Roman" w:cs="Times New Roman"/>
          <w:spacing w:val="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en</w:t>
      </w:r>
      <w:r w:rsidRPr="009D5C0A">
        <w:rPr>
          <w:rFonts w:ascii="Times New Roman" w:hAnsi="Times New Roman" w:cs="Times New Roman"/>
          <w:spacing w:val="8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la</w:t>
      </w:r>
      <w:r w:rsidRPr="009D5C0A">
        <w:rPr>
          <w:rFonts w:ascii="Times New Roman" w:hAnsi="Times New Roman" w:cs="Times New Roman"/>
          <w:spacing w:val="10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liquidación</w:t>
      </w:r>
      <w:r w:rsidRPr="009D5C0A">
        <w:rPr>
          <w:rFonts w:ascii="Times New Roman" w:hAnsi="Times New Roman" w:cs="Times New Roman"/>
          <w:spacing w:val="8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de</w:t>
      </w:r>
      <w:r w:rsidRPr="009D5C0A">
        <w:rPr>
          <w:rFonts w:ascii="Times New Roman" w:hAnsi="Times New Roman" w:cs="Times New Roman"/>
          <w:spacing w:val="8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la</w:t>
      </w:r>
      <w:r w:rsidRPr="009D5C0A">
        <w:rPr>
          <w:rFonts w:ascii="Times New Roman" w:hAnsi="Times New Roman" w:cs="Times New Roman"/>
          <w:spacing w:val="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obligación</w:t>
      </w:r>
      <w:r w:rsidRPr="009D5C0A">
        <w:rPr>
          <w:rFonts w:ascii="Times New Roman" w:hAnsi="Times New Roman" w:cs="Times New Roman"/>
          <w:spacing w:val="8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tributaria</w:t>
      </w:r>
      <w:r w:rsidRPr="009D5C0A">
        <w:rPr>
          <w:rFonts w:ascii="Times New Roman" w:hAnsi="Times New Roman" w:cs="Times New Roman"/>
          <w:spacing w:val="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principal</w:t>
      </w:r>
      <w:r w:rsidRPr="009D5C0A">
        <w:rPr>
          <w:rFonts w:ascii="Times New Roman" w:hAnsi="Times New Roman" w:cs="Times New Roman"/>
          <w:spacing w:val="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que</w:t>
      </w:r>
      <w:r w:rsidRPr="009D5C0A">
        <w:rPr>
          <w:rFonts w:ascii="Times New Roman" w:hAnsi="Times New Roman" w:cs="Times New Roman"/>
          <w:spacing w:val="9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se</w:t>
      </w:r>
      <w:r w:rsidRPr="009D5C0A">
        <w:rPr>
          <w:rFonts w:ascii="Times New Roman" w:hAnsi="Times New Roman" w:cs="Times New Roman"/>
          <w:spacing w:val="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causa por</w:t>
      </w:r>
      <w:r w:rsidRPr="009D5C0A">
        <w:rPr>
          <w:rFonts w:ascii="Times New Roman" w:hAnsi="Times New Roman" w:cs="Times New Roman"/>
          <w:spacing w:val="1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ese periodo,</w:t>
      </w:r>
      <w:r w:rsidRPr="009D5C0A">
        <w:rPr>
          <w:rFonts w:ascii="Times New Roman" w:hAnsi="Times New Roman" w:cs="Times New Roman"/>
          <w:spacing w:val="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dado</w:t>
      </w:r>
      <w:r w:rsidRPr="009D5C0A">
        <w:rPr>
          <w:rFonts w:ascii="Times New Roman" w:hAnsi="Times New Roman" w:cs="Times New Roman"/>
          <w:spacing w:val="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que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 xml:space="preserve"> no</w:t>
      </w:r>
      <w:r w:rsidRPr="009D5C0A">
        <w:rPr>
          <w:rFonts w:ascii="Times New Roman" w:hAnsi="Times New Roman" w:cs="Times New Roman"/>
          <w:spacing w:val="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1"/>
          <w:sz w:val="22"/>
          <w:szCs w:val="22"/>
          <w:highlight w:val="cyan"/>
        </w:rPr>
        <w:t>se</w:t>
      </w:r>
      <w:r w:rsidRPr="009D5C0A">
        <w:rPr>
          <w:rFonts w:ascii="Times New Roman" w:hAnsi="Times New Roman" w:cs="Times New Roman"/>
          <w:spacing w:val="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refieren</w:t>
      </w:r>
      <w:r w:rsidRPr="009D5C0A">
        <w:rPr>
          <w:rFonts w:ascii="Times New Roman" w:hAnsi="Times New Roman" w:cs="Times New Roman"/>
          <w:spacing w:val="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a</w:t>
      </w:r>
      <w:r w:rsidRPr="009D5C0A">
        <w:rPr>
          <w:rFonts w:ascii="Times New Roman" w:hAnsi="Times New Roman" w:cs="Times New Roman"/>
          <w:spacing w:val="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los</w:t>
      </w:r>
      <w:r w:rsidRPr="009D5C0A">
        <w:rPr>
          <w:rFonts w:ascii="Times New Roman" w:hAnsi="Times New Roman" w:cs="Times New Roman"/>
          <w:spacing w:val="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elementos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que</w:t>
      </w:r>
      <w:r w:rsidRPr="009D5C0A">
        <w:rPr>
          <w:rFonts w:ascii="Times New Roman" w:hAnsi="Times New Roman" w:cs="Times New Roman"/>
          <w:spacing w:val="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integran</w:t>
      </w:r>
      <w:r w:rsidRPr="009D5C0A">
        <w:rPr>
          <w:rFonts w:ascii="Times New Roman" w:hAnsi="Times New Roman" w:cs="Times New Roman"/>
          <w:spacing w:val="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1"/>
          <w:sz w:val="22"/>
          <w:szCs w:val="22"/>
          <w:highlight w:val="cyan"/>
        </w:rPr>
        <w:t>la</w:t>
      </w:r>
      <w:r w:rsidRPr="009D5C0A">
        <w:rPr>
          <w:rFonts w:ascii="Times New Roman" w:hAnsi="Times New Roman" w:cs="Times New Roman"/>
          <w:spacing w:val="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2"/>
          <w:sz w:val="22"/>
          <w:szCs w:val="22"/>
          <w:highlight w:val="cyan"/>
        </w:rPr>
        <w:t>base</w:t>
      </w:r>
      <w:r w:rsidRPr="009D5C0A">
        <w:rPr>
          <w:rFonts w:ascii="Times New Roman" w:hAnsi="Times New Roman" w:cs="Times New Roman"/>
          <w:spacing w:val="5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gravable</w:t>
      </w:r>
      <w:r w:rsidRPr="009D5C0A">
        <w:rPr>
          <w:rFonts w:ascii="Times New Roman" w:hAnsi="Times New Roman" w:cs="Times New Roman"/>
          <w:spacing w:val="3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ni</w:t>
      </w:r>
      <w:r w:rsidRPr="009D5C0A">
        <w:rPr>
          <w:rFonts w:ascii="Times New Roman" w:hAnsi="Times New Roman" w:cs="Times New Roman"/>
          <w:spacing w:val="3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a</w:t>
      </w:r>
      <w:r w:rsidRPr="009D5C0A">
        <w:rPr>
          <w:rFonts w:ascii="Times New Roman" w:hAnsi="Times New Roman" w:cs="Times New Roman"/>
          <w:spacing w:val="3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la</w:t>
      </w:r>
      <w:r w:rsidRPr="009D5C0A">
        <w:rPr>
          <w:rFonts w:ascii="Times New Roman" w:hAnsi="Times New Roman" w:cs="Times New Roman"/>
          <w:spacing w:val="3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deuda</w:t>
      </w:r>
      <w:r w:rsidRPr="009D5C0A">
        <w:rPr>
          <w:rFonts w:ascii="Times New Roman" w:hAnsi="Times New Roman" w:cs="Times New Roman"/>
          <w:spacing w:val="3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tributaria</w:t>
      </w:r>
      <w:r w:rsidRPr="009D5C0A">
        <w:rPr>
          <w:rFonts w:ascii="Times New Roman" w:hAnsi="Times New Roman" w:cs="Times New Roman"/>
          <w:spacing w:val="3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que</w:t>
      </w:r>
      <w:r w:rsidRPr="009D5C0A">
        <w:rPr>
          <w:rFonts w:ascii="Times New Roman" w:hAnsi="Times New Roman" w:cs="Times New Roman"/>
          <w:spacing w:val="3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se</w:t>
      </w:r>
      <w:r w:rsidRPr="009D5C0A">
        <w:rPr>
          <w:rFonts w:ascii="Times New Roman" w:hAnsi="Times New Roman" w:cs="Times New Roman"/>
          <w:spacing w:val="3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liquida</w:t>
      </w:r>
      <w:r w:rsidRPr="009D5C0A">
        <w:rPr>
          <w:rFonts w:ascii="Times New Roman" w:hAnsi="Times New Roman" w:cs="Times New Roman"/>
          <w:spacing w:val="4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a</w:t>
      </w:r>
      <w:r w:rsidRPr="009D5C0A">
        <w:rPr>
          <w:rFonts w:ascii="Times New Roman" w:hAnsi="Times New Roman" w:cs="Times New Roman"/>
          <w:spacing w:val="3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partir</w:t>
      </w:r>
      <w:r w:rsidRPr="009D5C0A">
        <w:rPr>
          <w:rFonts w:ascii="Times New Roman" w:hAnsi="Times New Roman" w:cs="Times New Roman"/>
          <w:spacing w:val="3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de</w:t>
      </w:r>
      <w:r w:rsidRPr="009D5C0A">
        <w:rPr>
          <w:rFonts w:ascii="Times New Roman" w:hAnsi="Times New Roman" w:cs="Times New Roman"/>
          <w:spacing w:val="3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los</w:t>
      </w:r>
      <w:r w:rsidRPr="009D5C0A">
        <w:rPr>
          <w:rFonts w:ascii="Times New Roman" w:hAnsi="Times New Roman" w:cs="Times New Roman"/>
          <w:spacing w:val="3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hechos</w:t>
      </w:r>
      <w:r w:rsidRPr="009D5C0A">
        <w:rPr>
          <w:rFonts w:ascii="Times New Roman" w:hAnsi="Times New Roman" w:cs="Times New Roman"/>
          <w:spacing w:val="3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con</w:t>
      </w:r>
      <w:r w:rsidRPr="009D5C0A">
        <w:rPr>
          <w:rFonts w:ascii="Times New Roman" w:hAnsi="Times New Roman" w:cs="Times New Roman"/>
          <w:spacing w:val="3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relevancia</w:t>
      </w:r>
      <w:r w:rsidRPr="009D5C0A">
        <w:rPr>
          <w:rFonts w:ascii="Times New Roman" w:hAnsi="Times New Roman" w:cs="Times New Roman"/>
          <w:spacing w:val="69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tributaria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que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se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denuncian.</w:t>
      </w:r>
    </w:p>
    <w:p w:rsidR="0029713F" w:rsidRPr="009D5C0A" w:rsidRDefault="0029713F" w:rsidP="00456214">
      <w:pPr>
        <w:pStyle w:val="Textoindependiente"/>
        <w:kinsoku w:val="0"/>
        <w:overflowPunct w:val="0"/>
        <w:rPr>
          <w:rFonts w:ascii="Times New Roman" w:hAnsi="Times New Roman" w:cs="Times New Roman"/>
          <w:sz w:val="22"/>
          <w:szCs w:val="22"/>
          <w:highlight w:val="cyan"/>
        </w:rPr>
      </w:pPr>
    </w:p>
    <w:p w:rsidR="0029713F" w:rsidRPr="009D5C0A" w:rsidRDefault="0029713F" w:rsidP="00456214">
      <w:pPr>
        <w:pStyle w:val="Textoindependiente"/>
        <w:kinsoku w:val="0"/>
        <w:overflowPunct w:val="0"/>
        <w:jc w:val="both"/>
        <w:rPr>
          <w:rFonts w:ascii="Times New Roman" w:hAnsi="Times New Roman" w:cs="Times New Roman"/>
          <w:spacing w:val="-1"/>
          <w:sz w:val="22"/>
          <w:szCs w:val="22"/>
          <w:highlight w:val="cyan"/>
        </w:rPr>
      </w:pPr>
      <w:r w:rsidRPr="009D5C0A">
        <w:rPr>
          <w:rFonts w:ascii="Times New Roman" w:hAnsi="Times New Roman" w:cs="Times New Roman"/>
          <w:sz w:val="22"/>
          <w:szCs w:val="22"/>
          <w:highlight w:val="cyan"/>
        </w:rPr>
        <w:t>Al</w:t>
      </w:r>
      <w:r w:rsidRPr="009D5C0A">
        <w:rPr>
          <w:rFonts w:ascii="Times New Roman" w:hAnsi="Times New Roman" w:cs="Times New Roman"/>
          <w:spacing w:val="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respecto,</w:t>
      </w:r>
      <w:r w:rsidRPr="009D5C0A">
        <w:rPr>
          <w:rFonts w:ascii="Times New Roman" w:hAnsi="Times New Roman" w:cs="Times New Roman"/>
          <w:spacing w:val="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resulta</w:t>
      </w:r>
      <w:r w:rsidRPr="009D5C0A">
        <w:rPr>
          <w:rFonts w:ascii="Times New Roman" w:hAnsi="Times New Roman" w:cs="Times New Roman"/>
          <w:spacing w:val="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pertinente</w:t>
      </w:r>
      <w:r w:rsidRPr="009D5C0A">
        <w:rPr>
          <w:rFonts w:ascii="Times New Roman" w:hAnsi="Times New Roman" w:cs="Times New Roman"/>
          <w:spacing w:val="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destacar</w:t>
      </w:r>
      <w:r w:rsidRPr="009D5C0A">
        <w:rPr>
          <w:rFonts w:ascii="Times New Roman" w:hAnsi="Times New Roman" w:cs="Times New Roman"/>
          <w:spacing w:val="10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que</w:t>
      </w:r>
      <w:r w:rsidRPr="009D5C0A">
        <w:rPr>
          <w:rFonts w:ascii="Times New Roman" w:hAnsi="Times New Roman" w:cs="Times New Roman"/>
          <w:spacing w:val="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efectuar</w:t>
      </w:r>
      <w:r w:rsidRPr="009D5C0A">
        <w:rPr>
          <w:rFonts w:ascii="Times New Roman" w:hAnsi="Times New Roman" w:cs="Times New Roman"/>
          <w:spacing w:val="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una</w:t>
      </w:r>
      <w:r w:rsidRPr="009D5C0A">
        <w:rPr>
          <w:rFonts w:ascii="Times New Roman" w:hAnsi="Times New Roman" w:cs="Times New Roman"/>
          <w:spacing w:val="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imputación</w:t>
      </w:r>
      <w:r w:rsidRPr="009D5C0A">
        <w:rPr>
          <w:rFonts w:ascii="Times New Roman" w:hAnsi="Times New Roman" w:cs="Times New Roman"/>
          <w:spacing w:val="8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de</w:t>
      </w:r>
      <w:r w:rsidRPr="009D5C0A">
        <w:rPr>
          <w:rFonts w:ascii="Times New Roman" w:hAnsi="Times New Roman" w:cs="Times New Roman"/>
          <w:spacing w:val="8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cifras</w:t>
      </w:r>
      <w:r w:rsidRPr="009D5C0A">
        <w:rPr>
          <w:rFonts w:ascii="Times New Roman" w:hAnsi="Times New Roman" w:cs="Times New Roman"/>
          <w:spacing w:val="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o</w:t>
      </w:r>
      <w:r w:rsidRPr="009D5C0A">
        <w:rPr>
          <w:rFonts w:ascii="Times New Roman" w:hAnsi="Times New Roman" w:cs="Times New Roman"/>
          <w:spacing w:val="8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corregir</w:t>
      </w:r>
      <w:r w:rsidRPr="009D5C0A">
        <w:rPr>
          <w:rFonts w:ascii="Times New Roman" w:hAnsi="Times New Roman" w:cs="Times New Roman"/>
          <w:spacing w:val="7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las</w:t>
      </w:r>
      <w:r w:rsidRPr="009D5C0A">
        <w:rPr>
          <w:rFonts w:ascii="Times New Roman" w:hAnsi="Times New Roman" w:cs="Times New Roman"/>
          <w:spacing w:val="1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imputaciones</w:t>
      </w:r>
      <w:r w:rsidRPr="009D5C0A">
        <w:rPr>
          <w:rFonts w:ascii="Times New Roman" w:hAnsi="Times New Roman" w:cs="Times New Roman"/>
          <w:spacing w:val="1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realizadas</w:t>
      </w:r>
      <w:r w:rsidRPr="009D5C0A">
        <w:rPr>
          <w:rFonts w:ascii="Times New Roman" w:hAnsi="Times New Roman" w:cs="Times New Roman"/>
          <w:spacing w:val="1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por</w:t>
      </w:r>
      <w:r w:rsidRPr="009D5C0A">
        <w:rPr>
          <w:rFonts w:ascii="Times New Roman" w:hAnsi="Times New Roman" w:cs="Times New Roman"/>
          <w:spacing w:val="1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error,</w:t>
      </w:r>
      <w:r w:rsidRPr="009D5C0A">
        <w:rPr>
          <w:rFonts w:ascii="Times New Roman" w:hAnsi="Times New Roman" w:cs="Times New Roman"/>
          <w:spacing w:val="19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no</w:t>
      </w:r>
      <w:r w:rsidRPr="009D5C0A">
        <w:rPr>
          <w:rFonts w:ascii="Times New Roman" w:hAnsi="Times New Roman" w:cs="Times New Roman"/>
          <w:spacing w:val="1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implica</w:t>
      </w:r>
      <w:r w:rsidRPr="009D5C0A">
        <w:rPr>
          <w:rFonts w:ascii="Times New Roman" w:hAnsi="Times New Roman" w:cs="Times New Roman"/>
          <w:spacing w:val="1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modificar</w:t>
      </w:r>
      <w:r w:rsidRPr="009D5C0A">
        <w:rPr>
          <w:rFonts w:ascii="Times New Roman" w:hAnsi="Times New Roman" w:cs="Times New Roman"/>
          <w:spacing w:val="1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el</w:t>
      </w:r>
      <w:r w:rsidRPr="009D5C0A">
        <w:rPr>
          <w:rFonts w:ascii="Times New Roman" w:hAnsi="Times New Roman" w:cs="Times New Roman"/>
          <w:spacing w:val="1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saldo</w:t>
      </w:r>
      <w:r w:rsidRPr="009D5C0A">
        <w:rPr>
          <w:rFonts w:ascii="Times New Roman" w:hAnsi="Times New Roman" w:cs="Times New Roman"/>
          <w:spacing w:val="1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a</w:t>
      </w:r>
      <w:r w:rsidRPr="009D5C0A">
        <w:rPr>
          <w:rFonts w:ascii="Times New Roman" w:hAnsi="Times New Roman" w:cs="Times New Roman"/>
          <w:spacing w:val="1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favor</w:t>
      </w:r>
      <w:r w:rsidRPr="009D5C0A">
        <w:rPr>
          <w:rFonts w:ascii="Times New Roman" w:hAnsi="Times New Roman" w:cs="Times New Roman"/>
          <w:spacing w:val="1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inicialmente</w:t>
      </w:r>
      <w:r w:rsidRPr="009D5C0A">
        <w:rPr>
          <w:rFonts w:ascii="Times New Roman" w:hAnsi="Times New Roman" w:cs="Times New Roman"/>
          <w:spacing w:val="9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liquidado,</w:t>
      </w:r>
      <w:r w:rsidRPr="009D5C0A">
        <w:rPr>
          <w:rFonts w:ascii="Times New Roman" w:hAnsi="Times New Roman" w:cs="Times New Roman"/>
          <w:spacing w:val="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ni</w:t>
      </w:r>
      <w:r w:rsidRPr="009D5C0A">
        <w:rPr>
          <w:rFonts w:ascii="Times New Roman" w:hAnsi="Times New Roman" w:cs="Times New Roman"/>
          <w:spacing w:val="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tampoco</w:t>
      </w:r>
      <w:r w:rsidRPr="009D5C0A">
        <w:rPr>
          <w:rFonts w:ascii="Times New Roman" w:hAnsi="Times New Roman" w:cs="Times New Roman"/>
          <w:spacing w:val="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altera</w:t>
      </w:r>
      <w:r w:rsidRPr="009D5C0A">
        <w:rPr>
          <w:rFonts w:ascii="Times New Roman" w:hAnsi="Times New Roman" w:cs="Times New Roman"/>
          <w:spacing w:val="9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la</w:t>
      </w:r>
      <w:r w:rsidRPr="009D5C0A">
        <w:rPr>
          <w:rFonts w:ascii="Times New Roman" w:hAnsi="Times New Roman" w:cs="Times New Roman"/>
          <w:spacing w:val="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declaración</w:t>
      </w:r>
      <w:r w:rsidRPr="009D5C0A">
        <w:rPr>
          <w:rFonts w:ascii="Times New Roman" w:hAnsi="Times New Roman" w:cs="Times New Roman"/>
          <w:spacing w:val="8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tributaria</w:t>
      </w:r>
      <w:r w:rsidRPr="009D5C0A">
        <w:rPr>
          <w:rFonts w:ascii="Times New Roman" w:hAnsi="Times New Roman" w:cs="Times New Roman"/>
          <w:spacing w:val="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en</w:t>
      </w:r>
      <w:r w:rsidRPr="009D5C0A">
        <w:rPr>
          <w:rFonts w:ascii="Times New Roman" w:hAnsi="Times New Roman" w:cs="Times New Roman"/>
          <w:spacing w:val="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la</w:t>
      </w:r>
      <w:r w:rsidRPr="009D5C0A">
        <w:rPr>
          <w:rFonts w:ascii="Times New Roman" w:hAnsi="Times New Roman" w:cs="Times New Roman"/>
          <w:spacing w:val="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que</w:t>
      </w:r>
      <w:r w:rsidRPr="009D5C0A">
        <w:rPr>
          <w:rFonts w:ascii="Times New Roman" w:hAnsi="Times New Roman" w:cs="Times New Roman"/>
          <w:spacing w:val="8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2"/>
          <w:sz w:val="22"/>
          <w:szCs w:val="22"/>
          <w:highlight w:val="cyan"/>
        </w:rPr>
        <w:t>se</w:t>
      </w:r>
      <w:r w:rsidRPr="009D5C0A">
        <w:rPr>
          <w:rFonts w:ascii="Times New Roman" w:hAnsi="Times New Roman" w:cs="Times New Roman"/>
          <w:spacing w:val="8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autoliquidó.</w:t>
      </w:r>
      <w:r w:rsidRPr="009D5C0A">
        <w:rPr>
          <w:rFonts w:ascii="Times New Roman" w:hAnsi="Times New Roman" w:cs="Times New Roman"/>
          <w:spacing w:val="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Y,</w:t>
      </w:r>
      <w:r w:rsidRPr="009D5C0A">
        <w:rPr>
          <w:rFonts w:ascii="Times New Roman" w:hAnsi="Times New Roman" w:cs="Times New Roman"/>
          <w:spacing w:val="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en</w:t>
      </w:r>
      <w:r w:rsidRPr="009D5C0A">
        <w:rPr>
          <w:rFonts w:ascii="Times New Roman" w:hAnsi="Times New Roman" w:cs="Times New Roman"/>
          <w:spacing w:val="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todo</w:t>
      </w:r>
      <w:r w:rsidRPr="009D5C0A">
        <w:rPr>
          <w:rFonts w:ascii="Times New Roman" w:hAnsi="Times New Roman" w:cs="Times New Roman"/>
          <w:spacing w:val="8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caso,</w:t>
      </w:r>
      <w:r w:rsidRPr="009D5C0A">
        <w:rPr>
          <w:rFonts w:ascii="Times New Roman" w:hAnsi="Times New Roman" w:cs="Times New Roman"/>
          <w:spacing w:val="18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independientemente</w:t>
      </w:r>
      <w:r w:rsidRPr="009D5C0A">
        <w:rPr>
          <w:rFonts w:ascii="Times New Roman" w:hAnsi="Times New Roman" w:cs="Times New Roman"/>
          <w:spacing w:val="18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de</w:t>
      </w:r>
      <w:r w:rsidRPr="009D5C0A">
        <w:rPr>
          <w:rFonts w:ascii="Times New Roman" w:hAnsi="Times New Roman" w:cs="Times New Roman"/>
          <w:spacing w:val="20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la</w:t>
      </w:r>
      <w:r w:rsidRPr="009D5C0A">
        <w:rPr>
          <w:rFonts w:ascii="Times New Roman" w:hAnsi="Times New Roman" w:cs="Times New Roman"/>
          <w:spacing w:val="1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imputación</w:t>
      </w:r>
      <w:r w:rsidRPr="009D5C0A">
        <w:rPr>
          <w:rFonts w:ascii="Times New Roman" w:hAnsi="Times New Roman" w:cs="Times New Roman"/>
          <w:spacing w:val="1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o</w:t>
      </w:r>
      <w:r w:rsidRPr="009D5C0A">
        <w:rPr>
          <w:rFonts w:ascii="Times New Roman" w:hAnsi="Times New Roman" w:cs="Times New Roman"/>
          <w:spacing w:val="20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no</w:t>
      </w:r>
      <w:r w:rsidRPr="009D5C0A">
        <w:rPr>
          <w:rFonts w:ascii="Times New Roman" w:hAnsi="Times New Roman" w:cs="Times New Roman"/>
          <w:spacing w:val="1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del</w:t>
      </w:r>
      <w:r w:rsidRPr="009D5C0A">
        <w:rPr>
          <w:rFonts w:ascii="Times New Roman" w:hAnsi="Times New Roman" w:cs="Times New Roman"/>
          <w:spacing w:val="18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saldo</w:t>
      </w:r>
      <w:r w:rsidRPr="009D5C0A">
        <w:rPr>
          <w:rFonts w:ascii="Times New Roman" w:hAnsi="Times New Roman" w:cs="Times New Roman"/>
          <w:spacing w:val="18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a</w:t>
      </w:r>
      <w:r w:rsidRPr="009D5C0A">
        <w:rPr>
          <w:rFonts w:ascii="Times New Roman" w:hAnsi="Times New Roman" w:cs="Times New Roman"/>
          <w:spacing w:val="1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favor,</w:t>
      </w:r>
      <w:r w:rsidRPr="009D5C0A">
        <w:rPr>
          <w:rFonts w:ascii="Times New Roman" w:hAnsi="Times New Roman" w:cs="Times New Roman"/>
          <w:spacing w:val="20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la</w:t>
      </w:r>
      <w:r w:rsidRPr="009D5C0A">
        <w:rPr>
          <w:rFonts w:ascii="Times New Roman" w:hAnsi="Times New Roman" w:cs="Times New Roman"/>
          <w:spacing w:val="1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autoridad</w:t>
      </w:r>
      <w:r w:rsidRPr="009D5C0A">
        <w:rPr>
          <w:rFonts w:ascii="Times New Roman" w:hAnsi="Times New Roman" w:cs="Times New Roman"/>
          <w:spacing w:val="19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cuenta</w:t>
      </w:r>
      <w:r w:rsidRPr="009D5C0A">
        <w:rPr>
          <w:rFonts w:ascii="Times New Roman" w:hAnsi="Times New Roman" w:cs="Times New Roman"/>
          <w:spacing w:val="6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con</w:t>
      </w:r>
      <w:r w:rsidRPr="009D5C0A">
        <w:rPr>
          <w:rFonts w:ascii="Times New Roman" w:hAnsi="Times New Roman" w:cs="Times New Roman"/>
          <w:spacing w:val="1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potestades</w:t>
      </w:r>
      <w:r w:rsidRPr="009D5C0A">
        <w:rPr>
          <w:rFonts w:ascii="Times New Roman" w:hAnsi="Times New Roman" w:cs="Times New Roman"/>
          <w:spacing w:val="1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de</w:t>
      </w:r>
      <w:r w:rsidRPr="009D5C0A">
        <w:rPr>
          <w:rFonts w:ascii="Times New Roman" w:hAnsi="Times New Roman" w:cs="Times New Roman"/>
          <w:spacing w:val="1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revisión</w:t>
      </w:r>
      <w:r w:rsidRPr="009D5C0A">
        <w:rPr>
          <w:rFonts w:ascii="Times New Roman" w:hAnsi="Times New Roman" w:cs="Times New Roman"/>
          <w:spacing w:val="1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para</w:t>
      </w:r>
      <w:r w:rsidRPr="009D5C0A">
        <w:rPr>
          <w:rFonts w:ascii="Times New Roman" w:hAnsi="Times New Roman" w:cs="Times New Roman"/>
          <w:spacing w:val="1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verificar</w:t>
      </w:r>
      <w:r w:rsidRPr="009D5C0A">
        <w:rPr>
          <w:rFonts w:ascii="Times New Roman" w:hAnsi="Times New Roman" w:cs="Times New Roman"/>
          <w:spacing w:val="1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2"/>
          <w:sz w:val="22"/>
          <w:szCs w:val="22"/>
          <w:highlight w:val="cyan"/>
        </w:rPr>
        <w:t>la</w:t>
      </w:r>
      <w:r w:rsidRPr="009D5C0A">
        <w:rPr>
          <w:rFonts w:ascii="Times New Roman" w:hAnsi="Times New Roman" w:cs="Times New Roman"/>
          <w:spacing w:val="1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exactitud</w:t>
      </w:r>
      <w:r w:rsidRPr="009D5C0A">
        <w:rPr>
          <w:rFonts w:ascii="Times New Roman" w:hAnsi="Times New Roman" w:cs="Times New Roman"/>
          <w:spacing w:val="1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del</w:t>
      </w:r>
      <w:r w:rsidRPr="009D5C0A">
        <w:rPr>
          <w:rFonts w:ascii="Times New Roman" w:hAnsi="Times New Roman" w:cs="Times New Roman"/>
          <w:spacing w:val="1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saldo</w:t>
      </w:r>
      <w:r w:rsidRPr="009D5C0A">
        <w:rPr>
          <w:rFonts w:ascii="Times New Roman" w:hAnsi="Times New Roman" w:cs="Times New Roman"/>
          <w:spacing w:val="1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a</w:t>
      </w:r>
      <w:r w:rsidRPr="009D5C0A">
        <w:rPr>
          <w:rFonts w:ascii="Times New Roman" w:hAnsi="Times New Roman" w:cs="Times New Roman"/>
          <w:spacing w:val="10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favor</w:t>
      </w:r>
      <w:r w:rsidRPr="009D5C0A">
        <w:rPr>
          <w:rFonts w:ascii="Times New Roman" w:hAnsi="Times New Roman" w:cs="Times New Roman"/>
          <w:spacing w:val="1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imputado</w:t>
      </w:r>
      <w:r w:rsidRPr="009D5C0A">
        <w:rPr>
          <w:rFonts w:ascii="Times New Roman" w:hAnsi="Times New Roman" w:cs="Times New Roman"/>
          <w:spacing w:val="1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o</w:t>
      </w:r>
      <w:r w:rsidRPr="009D5C0A">
        <w:rPr>
          <w:rFonts w:ascii="Times New Roman" w:hAnsi="Times New Roman" w:cs="Times New Roman"/>
          <w:spacing w:val="10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para</w:t>
      </w:r>
      <w:r w:rsidRPr="009D5C0A">
        <w:rPr>
          <w:rFonts w:ascii="Times New Roman" w:hAnsi="Times New Roman" w:cs="Times New Roman"/>
          <w:spacing w:val="6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exigir</w:t>
      </w:r>
      <w:r w:rsidRPr="009D5C0A">
        <w:rPr>
          <w:rFonts w:ascii="Times New Roman" w:hAnsi="Times New Roman" w:cs="Times New Roman"/>
          <w:spacing w:val="-8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el</w:t>
      </w:r>
      <w:r w:rsidRPr="009D5C0A">
        <w:rPr>
          <w:rFonts w:ascii="Times New Roman" w:hAnsi="Times New Roman" w:cs="Times New Roman"/>
          <w:spacing w:val="-8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reintegro</w:t>
      </w:r>
      <w:r w:rsidRPr="009D5C0A">
        <w:rPr>
          <w:rFonts w:ascii="Times New Roman" w:hAnsi="Times New Roman" w:cs="Times New Roman"/>
          <w:spacing w:val="-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de</w:t>
      </w:r>
      <w:r w:rsidRPr="009D5C0A">
        <w:rPr>
          <w:rFonts w:ascii="Times New Roman" w:hAnsi="Times New Roman" w:cs="Times New Roman"/>
          <w:spacing w:val="-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los</w:t>
      </w:r>
      <w:r w:rsidRPr="009D5C0A">
        <w:rPr>
          <w:rFonts w:ascii="Times New Roman" w:hAnsi="Times New Roman" w:cs="Times New Roman"/>
          <w:spacing w:val="-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saldos</w:t>
      </w:r>
      <w:r w:rsidRPr="009D5C0A">
        <w:rPr>
          <w:rFonts w:ascii="Times New Roman" w:hAnsi="Times New Roman" w:cs="Times New Roman"/>
          <w:spacing w:val="-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a</w:t>
      </w:r>
      <w:r w:rsidRPr="009D5C0A">
        <w:rPr>
          <w:rFonts w:ascii="Times New Roman" w:hAnsi="Times New Roman" w:cs="Times New Roman"/>
          <w:spacing w:val="-9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favor</w:t>
      </w:r>
      <w:r w:rsidRPr="009D5C0A">
        <w:rPr>
          <w:rFonts w:ascii="Times New Roman" w:hAnsi="Times New Roman" w:cs="Times New Roman"/>
          <w:spacing w:val="-8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imputados</w:t>
      </w:r>
      <w:r w:rsidRPr="009D5C0A">
        <w:rPr>
          <w:rFonts w:ascii="Times New Roman" w:hAnsi="Times New Roman" w:cs="Times New Roman"/>
          <w:spacing w:val="-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de</w:t>
      </w:r>
      <w:r w:rsidRPr="009D5C0A">
        <w:rPr>
          <w:rFonts w:ascii="Times New Roman" w:hAnsi="Times New Roman" w:cs="Times New Roman"/>
          <w:spacing w:val="-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manera</w:t>
      </w:r>
      <w:r w:rsidRPr="009D5C0A">
        <w:rPr>
          <w:rFonts w:ascii="Times New Roman" w:hAnsi="Times New Roman" w:cs="Times New Roman"/>
          <w:spacing w:val="-9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improcedente,</w:t>
      </w:r>
      <w:r w:rsidRPr="009D5C0A">
        <w:rPr>
          <w:rFonts w:ascii="Times New Roman" w:hAnsi="Times New Roman" w:cs="Times New Roman"/>
          <w:spacing w:val="-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junto</w:t>
      </w:r>
      <w:r w:rsidRPr="009D5C0A">
        <w:rPr>
          <w:rFonts w:ascii="Times New Roman" w:hAnsi="Times New Roman" w:cs="Times New Roman"/>
          <w:spacing w:val="-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con</w:t>
      </w:r>
      <w:r w:rsidRPr="009D5C0A">
        <w:rPr>
          <w:rFonts w:ascii="Times New Roman" w:hAnsi="Times New Roman" w:cs="Times New Roman"/>
          <w:spacing w:val="-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los</w:t>
      </w:r>
      <w:r w:rsidRPr="009D5C0A">
        <w:rPr>
          <w:rFonts w:ascii="Times New Roman" w:hAnsi="Times New Roman" w:cs="Times New Roman"/>
          <w:spacing w:val="7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intereses</w:t>
      </w:r>
      <w:r w:rsidRPr="009D5C0A">
        <w:rPr>
          <w:rFonts w:ascii="Times New Roman" w:hAnsi="Times New Roman" w:cs="Times New Roman"/>
          <w:spacing w:val="-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moratorios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2"/>
          <w:sz w:val="22"/>
          <w:szCs w:val="22"/>
          <w:highlight w:val="cyan"/>
        </w:rPr>
        <w:t>que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correspondan,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de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acuerdo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con</w:t>
      </w:r>
      <w:r w:rsidRPr="009D5C0A">
        <w:rPr>
          <w:rFonts w:ascii="Times New Roman" w:hAnsi="Times New Roman" w:cs="Times New Roman"/>
          <w:spacing w:val="-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el</w:t>
      </w:r>
      <w:r w:rsidRPr="009D5C0A">
        <w:rPr>
          <w:rFonts w:ascii="Times New Roman" w:hAnsi="Times New Roman" w:cs="Times New Roman"/>
          <w:spacing w:val="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artículo</w:t>
      </w:r>
      <w:r w:rsidRPr="009D5C0A">
        <w:rPr>
          <w:rFonts w:ascii="Times New Roman" w:hAnsi="Times New Roman" w:cs="Times New Roman"/>
          <w:spacing w:val="-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670</w:t>
      </w:r>
      <w:r w:rsidRPr="009D5C0A">
        <w:rPr>
          <w:rFonts w:ascii="Times New Roman" w:hAnsi="Times New Roman" w:cs="Times New Roman"/>
          <w:spacing w:val="-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 xml:space="preserve">del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ET.</w:t>
      </w:r>
    </w:p>
    <w:p w:rsidR="0029713F" w:rsidRPr="009D5C0A" w:rsidRDefault="0029713F" w:rsidP="00456214">
      <w:pPr>
        <w:pStyle w:val="Textoindependiente"/>
        <w:kinsoku w:val="0"/>
        <w:overflowPunct w:val="0"/>
        <w:rPr>
          <w:rFonts w:ascii="Times New Roman" w:hAnsi="Times New Roman" w:cs="Times New Roman"/>
          <w:sz w:val="22"/>
          <w:szCs w:val="22"/>
          <w:highlight w:val="cyan"/>
        </w:rPr>
      </w:pPr>
    </w:p>
    <w:p w:rsidR="0029713F" w:rsidRPr="009D5C0A" w:rsidRDefault="0029713F" w:rsidP="00456214">
      <w:pPr>
        <w:pStyle w:val="Textoindependiente"/>
        <w:kinsoku w:val="0"/>
        <w:overflowPunct w:val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9D5C0A">
        <w:rPr>
          <w:rFonts w:ascii="Times New Roman" w:hAnsi="Times New Roman" w:cs="Times New Roman"/>
          <w:sz w:val="22"/>
          <w:szCs w:val="22"/>
          <w:highlight w:val="cyan"/>
        </w:rPr>
        <w:t>3.3-</w:t>
      </w:r>
      <w:r w:rsidRPr="009D5C0A">
        <w:rPr>
          <w:rFonts w:ascii="Times New Roman" w:hAnsi="Times New Roman" w:cs="Times New Roman"/>
          <w:spacing w:val="9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En</w:t>
      </w:r>
      <w:r w:rsidRPr="009D5C0A">
        <w:rPr>
          <w:rFonts w:ascii="Times New Roman" w:hAnsi="Times New Roman" w:cs="Times New Roman"/>
          <w:spacing w:val="10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consecuencia,</w:t>
      </w:r>
      <w:r w:rsidRPr="009D5C0A">
        <w:rPr>
          <w:rFonts w:ascii="Times New Roman" w:hAnsi="Times New Roman" w:cs="Times New Roman"/>
          <w:spacing w:val="11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juzga</w:t>
      </w:r>
      <w:r w:rsidRPr="009D5C0A">
        <w:rPr>
          <w:rFonts w:ascii="Times New Roman" w:hAnsi="Times New Roman" w:cs="Times New Roman"/>
          <w:spacing w:val="10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la</w:t>
      </w:r>
      <w:r w:rsidRPr="009D5C0A">
        <w:rPr>
          <w:rFonts w:ascii="Times New Roman" w:hAnsi="Times New Roman" w:cs="Times New Roman"/>
          <w:spacing w:val="10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Sala</w:t>
      </w:r>
      <w:r w:rsidRPr="009D5C0A">
        <w:rPr>
          <w:rFonts w:ascii="Times New Roman" w:hAnsi="Times New Roman" w:cs="Times New Roman"/>
          <w:spacing w:val="10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que</w:t>
      </w:r>
      <w:r w:rsidRPr="009D5C0A">
        <w:rPr>
          <w:rFonts w:ascii="Times New Roman" w:hAnsi="Times New Roman" w:cs="Times New Roman"/>
          <w:spacing w:val="1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la</w:t>
      </w:r>
      <w:r w:rsidRPr="009D5C0A">
        <w:rPr>
          <w:rFonts w:ascii="Times New Roman" w:hAnsi="Times New Roman" w:cs="Times New Roman"/>
          <w:spacing w:val="10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oportunidad</w:t>
      </w:r>
      <w:r w:rsidRPr="009D5C0A">
        <w:rPr>
          <w:rFonts w:ascii="Times New Roman" w:hAnsi="Times New Roman" w:cs="Times New Roman"/>
          <w:spacing w:val="8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para</w:t>
      </w:r>
      <w:r w:rsidRPr="009D5C0A">
        <w:rPr>
          <w:rFonts w:ascii="Times New Roman" w:hAnsi="Times New Roman" w:cs="Times New Roman"/>
          <w:spacing w:val="10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iniciar</w:t>
      </w:r>
      <w:r w:rsidRPr="009D5C0A">
        <w:rPr>
          <w:rFonts w:ascii="Times New Roman" w:hAnsi="Times New Roman" w:cs="Times New Roman"/>
          <w:spacing w:val="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el</w:t>
      </w:r>
      <w:r w:rsidRPr="009D5C0A">
        <w:rPr>
          <w:rFonts w:ascii="Times New Roman" w:hAnsi="Times New Roman" w:cs="Times New Roman"/>
          <w:spacing w:val="1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procedimiento</w:t>
      </w:r>
      <w:r w:rsidRPr="009D5C0A">
        <w:rPr>
          <w:rFonts w:ascii="Times New Roman" w:hAnsi="Times New Roman" w:cs="Times New Roman"/>
          <w:spacing w:val="11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de</w:t>
      </w:r>
      <w:r w:rsidRPr="009D5C0A">
        <w:rPr>
          <w:rFonts w:ascii="Times New Roman" w:hAnsi="Times New Roman" w:cs="Times New Roman"/>
          <w:spacing w:val="49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corrección</w:t>
      </w:r>
      <w:r w:rsidRPr="009D5C0A">
        <w:rPr>
          <w:rFonts w:ascii="Times New Roman" w:hAnsi="Times New Roman" w:cs="Times New Roman"/>
          <w:spacing w:val="-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previsto</w:t>
      </w:r>
      <w:r w:rsidRPr="009D5C0A">
        <w:rPr>
          <w:rFonts w:ascii="Times New Roman" w:hAnsi="Times New Roman" w:cs="Times New Roman"/>
          <w:spacing w:val="-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en</w:t>
      </w:r>
      <w:r w:rsidRPr="009D5C0A">
        <w:rPr>
          <w:rFonts w:ascii="Times New Roman" w:hAnsi="Times New Roman" w:cs="Times New Roman"/>
          <w:spacing w:val="-9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el</w:t>
      </w:r>
      <w:r w:rsidRPr="009D5C0A">
        <w:rPr>
          <w:rFonts w:ascii="Times New Roman" w:hAnsi="Times New Roman" w:cs="Times New Roman"/>
          <w:spacing w:val="-8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artículo</w:t>
      </w:r>
      <w:r w:rsidRPr="009D5C0A">
        <w:rPr>
          <w:rFonts w:ascii="Times New Roman" w:hAnsi="Times New Roman" w:cs="Times New Roman"/>
          <w:spacing w:val="-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43</w:t>
      </w:r>
      <w:r w:rsidRPr="009D5C0A">
        <w:rPr>
          <w:rFonts w:ascii="Times New Roman" w:hAnsi="Times New Roman" w:cs="Times New Roman"/>
          <w:spacing w:val="-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de</w:t>
      </w:r>
      <w:r w:rsidRPr="009D5C0A">
        <w:rPr>
          <w:rFonts w:ascii="Times New Roman" w:hAnsi="Times New Roman" w:cs="Times New Roman"/>
          <w:spacing w:val="-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la</w:t>
      </w:r>
      <w:r w:rsidRPr="009D5C0A">
        <w:rPr>
          <w:rFonts w:ascii="Times New Roman" w:hAnsi="Times New Roman" w:cs="Times New Roman"/>
          <w:spacing w:val="-9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Ley</w:t>
      </w:r>
      <w:r w:rsidRPr="009D5C0A">
        <w:rPr>
          <w:rFonts w:ascii="Times New Roman" w:hAnsi="Times New Roman" w:cs="Times New Roman"/>
          <w:spacing w:val="-10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962</w:t>
      </w:r>
      <w:r w:rsidRPr="009D5C0A">
        <w:rPr>
          <w:rFonts w:ascii="Times New Roman" w:hAnsi="Times New Roman" w:cs="Times New Roman"/>
          <w:spacing w:val="-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de</w:t>
      </w:r>
      <w:r w:rsidRPr="009D5C0A">
        <w:rPr>
          <w:rFonts w:ascii="Times New Roman" w:hAnsi="Times New Roman" w:cs="Times New Roman"/>
          <w:spacing w:val="-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2005</w:t>
      </w:r>
      <w:r w:rsidRPr="009D5C0A">
        <w:rPr>
          <w:rFonts w:ascii="Times New Roman" w:hAnsi="Times New Roman" w:cs="Times New Roman"/>
          <w:spacing w:val="-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no</w:t>
      </w:r>
      <w:r w:rsidRPr="009D5C0A">
        <w:rPr>
          <w:rFonts w:ascii="Times New Roman" w:hAnsi="Times New Roman" w:cs="Times New Roman"/>
          <w:spacing w:val="-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está</w:t>
      </w:r>
      <w:r w:rsidRPr="009D5C0A">
        <w:rPr>
          <w:rFonts w:ascii="Times New Roman" w:hAnsi="Times New Roman" w:cs="Times New Roman"/>
          <w:spacing w:val="-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limitada</w:t>
      </w:r>
      <w:r w:rsidRPr="009D5C0A">
        <w:rPr>
          <w:rFonts w:ascii="Times New Roman" w:hAnsi="Times New Roman" w:cs="Times New Roman"/>
          <w:spacing w:val="-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por</w:t>
      </w:r>
      <w:r w:rsidRPr="009D5C0A">
        <w:rPr>
          <w:rFonts w:ascii="Times New Roman" w:hAnsi="Times New Roman" w:cs="Times New Roman"/>
          <w:spacing w:val="-8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el</w:t>
      </w:r>
      <w:r w:rsidRPr="009D5C0A">
        <w:rPr>
          <w:rFonts w:ascii="Times New Roman" w:hAnsi="Times New Roman" w:cs="Times New Roman"/>
          <w:spacing w:val="-8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término</w:t>
      </w:r>
      <w:r w:rsidRPr="009D5C0A">
        <w:rPr>
          <w:rFonts w:ascii="Times New Roman" w:hAnsi="Times New Roman" w:cs="Times New Roman"/>
          <w:spacing w:val="6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fijado</w:t>
      </w:r>
      <w:r w:rsidRPr="009D5C0A">
        <w:rPr>
          <w:rFonts w:ascii="Times New Roman" w:hAnsi="Times New Roman" w:cs="Times New Roman"/>
          <w:spacing w:val="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para</w:t>
      </w:r>
      <w:r w:rsidRPr="009D5C0A">
        <w:rPr>
          <w:rFonts w:ascii="Times New Roman" w:hAnsi="Times New Roman" w:cs="Times New Roman"/>
          <w:spacing w:val="6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las</w:t>
      </w:r>
      <w:r w:rsidRPr="009D5C0A">
        <w:rPr>
          <w:rFonts w:ascii="Times New Roman" w:hAnsi="Times New Roman" w:cs="Times New Roman"/>
          <w:spacing w:val="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correcciones</w:t>
      </w:r>
      <w:r w:rsidRPr="009D5C0A">
        <w:rPr>
          <w:rFonts w:ascii="Times New Roman" w:hAnsi="Times New Roman" w:cs="Times New Roman"/>
          <w:spacing w:val="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reguladas</w:t>
      </w:r>
      <w:r w:rsidRPr="009D5C0A">
        <w:rPr>
          <w:rFonts w:ascii="Times New Roman" w:hAnsi="Times New Roman" w:cs="Times New Roman"/>
          <w:spacing w:val="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en</w:t>
      </w:r>
      <w:r w:rsidRPr="009D5C0A">
        <w:rPr>
          <w:rFonts w:ascii="Times New Roman" w:hAnsi="Times New Roman" w:cs="Times New Roman"/>
          <w:spacing w:val="10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los</w:t>
      </w:r>
      <w:r w:rsidRPr="009D5C0A">
        <w:rPr>
          <w:rFonts w:ascii="Times New Roman" w:hAnsi="Times New Roman" w:cs="Times New Roman"/>
          <w:spacing w:val="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artículos</w:t>
      </w:r>
      <w:r w:rsidRPr="009D5C0A">
        <w:rPr>
          <w:rFonts w:ascii="Times New Roman" w:hAnsi="Times New Roman" w:cs="Times New Roman"/>
          <w:spacing w:val="7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588</w:t>
      </w:r>
      <w:r w:rsidRPr="009D5C0A">
        <w:rPr>
          <w:rFonts w:ascii="Times New Roman" w:hAnsi="Times New Roman" w:cs="Times New Roman"/>
          <w:spacing w:val="8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y</w:t>
      </w:r>
      <w:r w:rsidRPr="009D5C0A">
        <w:rPr>
          <w:rFonts w:ascii="Times New Roman" w:hAnsi="Times New Roman" w:cs="Times New Roman"/>
          <w:spacing w:val="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589</w:t>
      </w:r>
      <w:r w:rsidRPr="009D5C0A">
        <w:rPr>
          <w:rFonts w:ascii="Times New Roman" w:hAnsi="Times New Roman" w:cs="Times New Roman"/>
          <w:spacing w:val="5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>del</w:t>
      </w:r>
      <w:r w:rsidRPr="009D5C0A">
        <w:rPr>
          <w:rFonts w:ascii="Times New Roman" w:hAnsi="Times New Roman" w:cs="Times New Roman"/>
          <w:spacing w:val="4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1"/>
          <w:sz w:val="22"/>
          <w:szCs w:val="22"/>
          <w:highlight w:val="cyan"/>
        </w:rPr>
        <w:t>ET,</w:t>
      </w:r>
      <w:r w:rsidRPr="009D5C0A">
        <w:rPr>
          <w:rFonts w:ascii="Times New Roman" w:hAnsi="Times New Roman" w:cs="Times New Roman"/>
          <w:spacing w:val="8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como</w:t>
      </w:r>
      <w:r w:rsidRPr="009D5C0A">
        <w:rPr>
          <w:rFonts w:ascii="Times New Roman" w:hAnsi="Times New Roman" w:cs="Times New Roman"/>
          <w:spacing w:val="8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 xml:space="preserve">tampoco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 xml:space="preserve">por el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término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de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revisión</w:t>
      </w:r>
      <w:r w:rsidRPr="009D5C0A">
        <w:rPr>
          <w:rFonts w:ascii="Times New Roman" w:hAnsi="Times New Roman" w:cs="Times New Roman"/>
          <w:spacing w:val="3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(</w:t>
      </w:r>
      <w:r w:rsidRPr="009D5C0A">
        <w:rPr>
          <w:rFonts w:ascii="Times New Roman" w:hAnsi="Times New Roman" w:cs="Times New Roman"/>
          <w:i/>
          <w:iCs/>
          <w:spacing w:val="-1"/>
          <w:sz w:val="22"/>
          <w:szCs w:val="22"/>
          <w:highlight w:val="cyan"/>
        </w:rPr>
        <w:t>i.e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.</w:t>
      </w:r>
      <w:r w:rsidRPr="009D5C0A">
        <w:rPr>
          <w:rFonts w:ascii="Times New Roman" w:hAnsi="Times New Roman" w:cs="Times New Roman"/>
          <w:spacing w:val="-2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«</w:t>
      </w:r>
      <w:r w:rsidRPr="009D5C0A">
        <w:rPr>
          <w:rFonts w:ascii="Times New Roman" w:hAnsi="Times New Roman" w:cs="Times New Roman"/>
          <w:i/>
          <w:iCs/>
          <w:spacing w:val="-1"/>
          <w:sz w:val="22"/>
          <w:szCs w:val="22"/>
          <w:highlight w:val="cyan"/>
        </w:rPr>
        <w:t>firmeza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 xml:space="preserve">») 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 xml:space="preserve">de las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declaraciones</w:t>
      </w:r>
      <w:r w:rsidRPr="009D5C0A">
        <w:rPr>
          <w:rFonts w:ascii="Times New Roman" w:hAnsi="Times New Roman" w:cs="Times New Roman"/>
          <w:sz w:val="22"/>
          <w:szCs w:val="22"/>
          <w:highlight w:val="cyan"/>
        </w:rPr>
        <w:t xml:space="preserve"> </w:t>
      </w:r>
      <w:r w:rsidRPr="009D5C0A">
        <w:rPr>
          <w:rFonts w:ascii="Times New Roman" w:hAnsi="Times New Roman" w:cs="Times New Roman"/>
          <w:spacing w:val="-1"/>
          <w:sz w:val="22"/>
          <w:szCs w:val="22"/>
          <w:highlight w:val="cyan"/>
        </w:rPr>
        <w:t>tributarias.</w:t>
      </w:r>
    </w:p>
    <w:p w:rsidR="0029713F" w:rsidRPr="009D5C0A" w:rsidRDefault="0029713F" w:rsidP="0029713F">
      <w:pPr>
        <w:rPr>
          <w:sz w:val="22"/>
          <w:szCs w:val="22"/>
        </w:rPr>
      </w:pPr>
    </w:p>
    <w:p w:rsidR="00C55336" w:rsidRDefault="00C55336">
      <w:pPr>
        <w:pStyle w:val="Textoindependiente"/>
        <w:tabs>
          <w:tab w:val="left" w:pos="2102"/>
        </w:tabs>
        <w:kinsoku w:val="0"/>
        <w:overflowPunct w:val="0"/>
        <w:ind w:left="360"/>
        <w:rPr>
          <w:spacing w:val="-1"/>
        </w:rPr>
      </w:pPr>
      <w:r>
        <w:rPr>
          <w:b/>
          <w:bCs/>
          <w:spacing w:val="-1"/>
        </w:rPr>
        <w:t>Referencia:</w:t>
      </w:r>
      <w:r>
        <w:rPr>
          <w:b/>
          <w:bCs/>
          <w:spacing w:val="-1"/>
        </w:rPr>
        <w:tab/>
      </w:r>
      <w:r>
        <w:t>Nulidad y</w:t>
      </w:r>
      <w:r>
        <w:rPr>
          <w:spacing w:val="-2"/>
        </w:rPr>
        <w:t xml:space="preserve"> </w:t>
      </w:r>
      <w:r>
        <w:rPr>
          <w:spacing w:val="-1"/>
        </w:rPr>
        <w:t xml:space="preserve">restablecimiento </w:t>
      </w:r>
      <w:r>
        <w:t>del</w:t>
      </w:r>
      <w:r>
        <w:rPr>
          <w:spacing w:val="-3"/>
        </w:rPr>
        <w:t xml:space="preserve"> </w:t>
      </w:r>
      <w:r>
        <w:rPr>
          <w:spacing w:val="-1"/>
        </w:rPr>
        <w:t>derecho</w:t>
      </w:r>
    </w:p>
    <w:p w:rsidR="00C55336" w:rsidRDefault="00C55336">
      <w:pPr>
        <w:pStyle w:val="Textoindependiente"/>
        <w:tabs>
          <w:tab w:val="left" w:pos="2102"/>
        </w:tabs>
        <w:kinsoku w:val="0"/>
        <w:overflowPunct w:val="0"/>
        <w:ind w:left="360"/>
        <w:rPr>
          <w:spacing w:val="-1"/>
        </w:rPr>
      </w:pPr>
      <w:r>
        <w:rPr>
          <w:b/>
          <w:bCs/>
          <w:spacing w:val="-1"/>
          <w:w w:val="95"/>
        </w:rPr>
        <w:t>Radicación:</w:t>
      </w:r>
      <w:r>
        <w:rPr>
          <w:b/>
          <w:bCs/>
          <w:spacing w:val="-1"/>
          <w:w w:val="95"/>
        </w:rPr>
        <w:tab/>
      </w:r>
      <w:r>
        <w:rPr>
          <w:spacing w:val="-1"/>
        </w:rPr>
        <w:t>25000-23-37-000-2014-00507-01</w:t>
      </w:r>
      <w:r>
        <w:t xml:space="preserve"> </w:t>
      </w:r>
      <w:r>
        <w:rPr>
          <w:spacing w:val="-1"/>
        </w:rPr>
        <w:t>(23854)</w:t>
      </w:r>
    </w:p>
    <w:p w:rsidR="00C55336" w:rsidRDefault="00C55336">
      <w:pPr>
        <w:pStyle w:val="Textoindependiente"/>
        <w:tabs>
          <w:tab w:val="left" w:pos="2102"/>
        </w:tabs>
        <w:kinsoku w:val="0"/>
        <w:overflowPunct w:val="0"/>
        <w:ind w:left="360"/>
        <w:rPr>
          <w:spacing w:val="-1"/>
        </w:rPr>
      </w:pPr>
      <w:r>
        <w:rPr>
          <w:b/>
          <w:bCs/>
          <w:spacing w:val="-1"/>
          <w:w w:val="95"/>
        </w:rPr>
        <w:lastRenderedPageBreak/>
        <w:t>Demandante:</w:t>
      </w:r>
      <w:r>
        <w:rPr>
          <w:b/>
          <w:bCs/>
          <w:spacing w:val="-1"/>
          <w:w w:val="95"/>
        </w:rPr>
        <w:tab/>
      </w:r>
      <w:r>
        <w:rPr>
          <w:spacing w:val="-1"/>
        </w:rPr>
        <w:t>Americas</w:t>
      </w:r>
      <w:r>
        <w:rPr>
          <w:spacing w:val="-2"/>
        </w:rPr>
        <w:t xml:space="preserve"> </w:t>
      </w:r>
      <w:r>
        <w:rPr>
          <w:spacing w:val="-1"/>
        </w:rPr>
        <w:t>Styrenics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Colombia</w:t>
      </w:r>
      <w:r>
        <w:t xml:space="preserve"> </w:t>
      </w:r>
      <w:r>
        <w:rPr>
          <w:spacing w:val="-1"/>
        </w:rPr>
        <w:t>Ltda</w:t>
      </w:r>
    </w:p>
    <w:p w:rsidR="00C55336" w:rsidRDefault="00C55336">
      <w:pPr>
        <w:pStyle w:val="Textoindependiente"/>
        <w:tabs>
          <w:tab w:val="left" w:pos="2102"/>
        </w:tabs>
        <w:kinsoku w:val="0"/>
        <w:overflowPunct w:val="0"/>
        <w:ind w:left="360"/>
      </w:pPr>
      <w:r>
        <w:rPr>
          <w:b/>
          <w:bCs/>
        </w:rPr>
        <w:t>Demandado:</w:t>
      </w:r>
      <w:r>
        <w:rPr>
          <w:b/>
          <w:bCs/>
        </w:rPr>
        <w:tab/>
      </w:r>
      <w:r>
        <w:t>DIAN</w:t>
      </w:r>
    </w:p>
    <w:p w:rsidR="00C55336" w:rsidRDefault="00C55336">
      <w:pPr>
        <w:pStyle w:val="Textoindependiente"/>
        <w:kinsoku w:val="0"/>
        <w:overflowPunct w:val="0"/>
        <w:spacing w:before="1"/>
        <w:ind w:left="0"/>
      </w:pPr>
    </w:p>
    <w:p w:rsidR="00C55336" w:rsidRDefault="00C55336">
      <w:pPr>
        <w:pStyle w:val="Textoindependiente"/>
        <w:tabs>
          <w:tab w:val="left" w:pos="2102"/>
        </w:tabs>
        <w:kinsoku w:val="0"/>
        <w:overflowPunct w:val="0"/>
        <w:ind w:left="2102" w:right="1067" w:hanging="1743"/>
        <w:jc w:val="both"/>
        <w:rPr>
          <w:spacing w:val="-1"/>
        </w:rPr>
      </w:pPr>
      <w:r>
        <w:rPr>
          <w:b/>
          <w:bCs/>
          <w:spacing w:val="-1"/>
        </w:rPr>
        <w:t>Temas:</w:t>
      </w:r>
      <w:r>
        <w:rPr>
          <w:b/>
          <w:bCs/>
          <w:spacing w:val="-1"/>
        </w:rPr>
        <w:tab/>
      </w:r>
      <w:r>
        <w:rPr>
          <w:spacing w:val="-1"/>
        </w:rPr>
        <w:t>Procedimiento.</w:t>
      </w:r>
      <w:r>
        <w:rPr>
          <w:spacing w:val="7"/>
        </w:rPr>
        <w:t xml:space="preserve"> </w:t>
      </w:r>
      <w:r>
        <w:rPr>
          <w:spacing w:val="-1"/>
        </w:rPr>
        <w:t>Imputación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saldos</w:t>
      </w:r>
      <w:r>
        <w:rPr>
          <w:spacing w:val="2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favor.</w:t>
      </w:r>
      <w:r>
        <w:rPr>
          <w:spacing w:val="7"/>
        </w:rPr>
        <w:t xml:space="preserve"> </w:t>
      </w:r>
      <w:r>
        <w:rPr>
          <w:spacing w:val="-1"/>
        </w:rPr>
        <w:t>Término.</w:t>
      </w:r>
      <w:r>
        <w:rPr>
          <w:spacing w:val="6"/>
        </w:rPr>
        <w:t xml:space="preserve"> </w:t>
      </w:r>
      <w:r>
        <w:rPr>
          <w:spacing w:val="-1"/>
        </w:rPr>
        <w:t>Corrección</w:t>
      </w:r>
      <w:r>
        <w:rPr>
          <w:spacing w:val="4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3"/>
        </w:rPr>
        <w:t>la</w:t>
      </w:r>
      <w:r>
        <w:rPr>
          <w:spacing w:val="82"/>
        </w:rPr>
        <w:t xml:space="preserve"> </w:t>
      </w:r>
      <w:r>
        <w:rPr>
          <w:spacing w:val="-1"/>
        </w:rPr>
        <w:t>declaración.</w:t>
      </w:r>
      <w:r>
        <w:rPr>
          <w:spacing w:val="2"/>
        </w:rPr>
        <w:t xml:space="preserve"> </w:t>
      </w:r>
      <w:r>
        <w:rPr>
          <w:spacing w:val="-1"/>
        </w:rPr>
        <w:t>Artículo</w:t>
      </w:r>
      <w:r>
        <w:t xml:space="preserve"> </w:t>
      </w:r>
      <w:r>
        <w:rPr>
          <w:spacing w:val="-1"/>
        </w:rPr>
        <w:t>43</w:t>
      </w:r>
      <w:r>
        <w:t xml:space="preserve"> de</w:t>
      </w:r>
      <w:r>
        <w:rPr>
          <w:spacing w:val="-2"/>
        </w:rPr>
        <w:t xml:space="preserve"> </w:t>
      </w:r>
      <w:r>
        <w:t xml:space="preserve">la </w:t>
      </w:r>
      <w:r>
        <w:rPr>
          <w:spacing w:val="-1"/>
        </w:rPr>
        <w:t>Ley</w:t>
      </w:r>
      <w:r>
        <w:rPr>
          <w:spacing w:val="-3"/>
        </w:rPr>
        <w:t xml:space="preserve"> </w:t>
      </w:r>
      <w:r>
        <w:t>962</w:t>
      </w:r>
      <w:r>
        <w:rPr>
          <w:spacing w:val="-2"/>
        </w:rPr>
        <w:t xml:space="preserve"> </w:t>
      </w:r>
      <w:r>
        <w:t xml:space="preserve">de </w:t>
      </w:r>
      <w:r>
        <w:rPr>
          <w:spacing w:val="-1"/>
        </w:rPr>
        <w:t>2005.</w:t>
      </w:r>
      <w:r>
        <w:rPr>
          <w:spacing w:val="5"/>
        </w:rPr>
        <w:t xml:space="preserve"> </w:t>
      </w:r>
      <w:r>
        <w:rPr>
          <w:spacing w:val="-1"/>
        </w:rPr>
        <w:t>Sentencia</w:t>
      </w:r>
      <w:r>
        <w:rPr>
          <w:spacing w:val="-2"/>
        </w:rPr>
        <w:t xml:space="preserve"> </w:t>
      </w:r>
      <w:r>
        <w:t xml:space="preserve">de </w:t>
      </w:r>
      <w:r>
        <w:rPr>
          <w:spacing w:val="-1"/>
        </w:rPr>
        <w:t>unificación</w:t>
      </w:r>
      <w:r>
        <w:rPr>
          <w:spacing w:val="69"/>
        </w:rPr>
        <w:t xml:space="preserve"> </w:t>
      </w:r>
      <w:r>
        <w:rPr>
          <w:spacing w:val="-1"/>
        </w:rPr>
        <w:t>jurisprudencial.</w:t>
      </w:r>
    </w:p>
    <w:p w:rsidR="00C55336" w:rsidRDefault="00C55336">
      <w:pPr>
        <w:pStyle w:val="Textoindependiente"/>
        <w:kinsoku w:val="0"/>
        <w:overflowPunct w:val="0"/>
        <w:ind w:left="0"/>
      </w:pPr>
    </w:p>
    <w:p w:rsidR="00C55336" w:rsidRDefault="00C55336">
      <w:pPr>
        <w:pStyle w:val="Textoindependiente"/>
        <w:kinsoku w:val="0"/>
        <w:overflowPunct w:val="0"/>
        <w:ind w:left="0"/>
      </w:pPr>
    </w:p>
    <w:p w:rsidR="00C55336" w:rsidRDefault="00C55336">
      <w:pPr>
        <w:pStyle w:val="Ttulo1"/>
        <w:tabs>
          <w:tab w:val="left" w:pos="9495"/>
        </w:tabs>
        <w:kinsoku w:val="0"/>
        <w:overflowPunct w:val="0"/>
        <w:ind w:left="0" w:right="565"/>
        <w:jc w:val="center"/>
        <w:rPr>
          <w:b w:val="0"/>
          <w:bCs w:val="0"/>
        </w:rPr>
      </w:pPr>
      <w:r>
        <w:rPr>
          <w:u w:val="thick"/>
        </w:rPr>
        <w:t>SENTENCIA</w:t>
      </w:r>
      <w:r>
        <w:rPr>
          <w:spacing w:val="-4"/>
          <w:u w:val="thick"/>
        </w:rPr>
        <w:t xml:space="preserve"> </w:t>
      </w:r>
      <w:r>
        <w:rPr>
          <w:u w:val="thick"/>
        </w:rPr>
        <w:t xml:space="preserve">DE </w:t>
      </w:r>
      <w:r>
        <w:rPr>
          <w:spacing w:val="-1"/>
          <w:u w:val="thick"/>
        </w:rPr>
        <w:t>UNIFICACIÓN</w:t>
      </w:r>
      <w:r>
        <w:rPr>
          <w:spacing w:val="1"/>
          <w:u w:val="thick"/>
        </w:rPr>
        <w:t xml:space="preserve"> </w:t>
      </w:r>
      <w:r>
        <w:rPr>
          <w:spacing w:val="-1"/>
          <w:u w:val="thick"/>
        </w:rPr>
        <w:t>2022CE-SUJ-4-002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C55336" w:rsidRDefault="00C55336">
      <w:pPr>
        <w:pStyle w:val="Textoindependiente"/>
        <w:kinsoku w:val="0"/>
        <w:overflowPunct w:val="0"/>
        <w:spacing w:before="6"/>
        <w:ind w:left="0"/>
        <w:rPr>
          <w:b/>
          <w:bCs/>
          <w:sz w:val="16"/>
          <w:szCs w:val="16"/>
        </w:rPr>
      </w:pPr>
    </w:p>
    <w:p w:rsidR="00C55336" w:rsidRDefault="00C55336">
      <w:pPr>
        <w:pStyle w:val="Textoindependiente"/>
        <w:kinsoku w:val="0"/>
        <w:overflowPunct w:val="0"/>
        <w:spacing w:before="69"/>
        <w:ind w:right="1054"/>
        <w:jc w:val="both"/>
        <w:rPr>
          <w:spacing w:val="-1"/>
        </w:rPr>
      </w:pPr>
      <w:r>
        <w:t>La</w:t>
      </w:r>
      <w:r>
        <w:rPr>
          <w:spacing w:val="-11"/>
        </w:rPr>
        <w:t xml:space="preserve"> </w:t>
      </w:r>
      <w:r>
        <w:t>Sala</w:t>
      </w:r>
      <w:r>
        <w:rPr>
          <w:spacing w:val="-12"/>
        </w:rPr>
        <w:t xml:space="preserve"> </w:t>
      </w:r>
      <w:r>
        <w:rPr>
          <w:spacing w:val="-1"/>
        </w:rPr>
        <w:t>decide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rPr>
          <w:spacing w:val="-1"/>
        </w:rPr>
        <w:t>recurso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apelación</w:t>
      </w:r>
      <w:r>
        <w:rPr>
          <w:spacing w:val="-11"/>
        </w:rPr>
        <w:t xml:space="preserve"> </w:t>
      </w:r>
      <w:r>
        <w:rPr>
          <w:spacing w:val="-1"/>
        </w:rPr>
        <w:t>interpuesto</w:t>
      </w:r>
      <w:r>
        <w:rPr>
          <w:spacing w:val="-11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demandante</w:t>
      </w:r>
      <w:r>
        <w:rPr>
          <w:spacing w:val="-9"/>
        </w:rPr>
        <w:t xml:space="preserve"> </w:t>
      </w:r>
      <w:r>
        <w:rPr>
          <w:spacing w:val="-1"/>
        </w:rPr>
        <w:t>contra</w:t>
      </w:r>
      <w:r>
        <w:rPr>
          <w:spacing w:val="-1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rPr>
          <w:spacing w:val="-1"/>
        </w:rPr>
        <w:t>sentencia</w:t>
      </w:r>
      <w:r>
        <w:rPr>
          <w:spacing w:val="47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04</w:t>
      </w:r>
      <w:r>
        <w:rPr>
          <w:spacing w:val="56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rPr>
          <w:spacing w:val="-1"/>
        </w:rPr>
        <w:t>abril</w:t>
      </w:r>
      <w:r>
        <w:rPr>
          <w:spacing w:val="57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rPr>
          <w:spacing w:val="-1"/>
        </w:rPr>
        <w:t>2018,</w:t>
      </w:r>
      <w:r>
        <w:rPr>
          <w:spacing w:val="56"/>
        </w:rPr>
        <w:t xml:space="preserve"> </w:t>
      </w:r>
      <w:r>
        <w:rPr>
          <w:spacing w:val="-1"/>
        </w:rPr>
        <w:t>proferida</w:t>
      </w:r>
      <w:r>
        <w:rPr>
          <w:spacing w:val="56"/>
        </w:rPr>
        <w:t xml:space="preserve"> </w:t>
      </w:r>
      <w:r>
        <w:rPr>
          <w:spacing w:val="-1"/>
        </w:rPr>
        <w:t>por</w:t>
      </w:r>
      <w:r>
        <w:rPr>
          <w:spacing w:val="56"/>
        </w:rPr>
        <w:t xml:space="preserve"> </w:t>
      </w:r>
      <w:r>
        <w:t>el</w:t>
      </w:r>
      <w:r>
        <w:rPr>
          <w:spacing w:val="52"/>
        </w:rPr>
        <w:t xml:space="preserve"> </w:t>
      </w:r>
      <w:r>
        <w:rPr>
          <w:spacing w:val="-1"/>
        </w:rPr>
        <w:t>Tribunal</w:t>
      </w:r>
      <w:r>
        <w:rPr>
          <w:spacing w:val="55"/>
        </w:rPr>
        <w:t xml:space="preserve"> </w:t>
      </w:r>
      <w:r>
        <w:rPr>
          <w:spacing w:val="-1"/>
        </w:rPr>
        <w:t>Administrativo</w:t>
      </w:r>
      <w:r>
        <w:rPr>
          <w:spacing w:val="57"/>
        </w:rPr>
        <w:t xml:space="preserve"> </w:t>
      </w:r>
      <w:r>
        <w:rPr>
          <w:spacing w:val="-1"/>
        </w:rPr>
        <w:t>de</w:t>
      </w:r>
      <w:r>
        <w:rPr>
          <w:spacing w:val="58"/>
        </w:rPr>
        <w:t xml:space="preserve"> </w:t>
      </w:r>
      <w:r>
        <w:rPr>
          <w:spacing w:val="-1"/>
        </w:rPr>
        <w:t>Cundinamarca,</w:t>
      </w:r>
      <w:r>
        <w:rPr>
          <w:spacing w:val="61"/>
        </w:rPr>
        <w:t xml:space="preserve"> </w:t>
      </w:r>
      <w:r>
        <w:t>Sección</w:t>
      </w:r>
      <w:r>
        <w:rPr>
          <w:spacing w:val="11"/>
        </w:rPr>
        <w:t xml:space="preserve"> </w:t>
      </w:r>
      <w:r>
        <w:rPr>
          <w:spacing w:val="-1"/>
        </w:rPr>
        <w:t>Cuarta,</w:t>
      </w:r>
      <w:r>
        <w:rPr>
          <w:spacing w:val="13"/>
        </w:rPr>
        <w:t xml:space="preserve"> </w:t>
      </w:r>
      <w:r>
        <w:rPr>
          <w:spacing w:val="-1"/>
        </w:rPr>
        <w:t>Subsección</w:t>
      </w:r>
      <w:r>
        <w:rPr>
          <w:spacing w:val="14"/>
        </w:rPr>
        <w:t xml:space="preserve"> </w:t>
      </w:r>
      <w:r>
        <w:t>A,</w:t>
      </w:r>
      <w:r>
        <w:rPr>
          <w:spacing w:val="13"/>
        </w:rPr>
        <w:t xml:space="preserve"> </w:t>
      </w:r>
      <w:r>
        <w:rPr>
          <w:spacing w:val="-1"/>
        </w:rPr>
        <w:t>que</w:t>
      </w:r>
      <w:r>
        <w:rPr>
          <w:spacing w:val="12"/>
        </w:rPr>
        <w:t xml:space="preserve"> </w:t>
      </w:r>
      <w:r>
        <w:rPr>
          <w:spacing w:val="-1"/>
        </w:rPr>
        <w:t>resolvió</w:t>
      </w:r>
      <w:r>
        <w:rPr>
          <w:spacing w:val="14"/>
        </w:rPr>
        <w:t xml:space="preserve"> </w:t>
      </w:r>
      <w:r>
        <w:rPr>
          <w:spacing w:val="-1"/>
        </w:rPr>
        <w:t>negar</w:t>
      </w:r>
      <w:r>
        <w:rPr>
          <w:spacing w:val="12"/>
        </w:rPr>
        <w:t xml:space="preserve"> </w:t>
      </w:r>
      <w:r>
        <w:rPr>
          <w:spacing w:val="-1"/>
        </w:rPr>
        <w:t>pretensiones</w:t>
      </w:r>
      <w:r>
        <w:rPr>
          <w:spacing w:val="12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rPr>
          <w:spacing w:val="-1"/>
        </w:rPr>
        <w:t>abstuvo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63"/>
        </w:rPr>
        <w:t xml:space="preserve"> </w:t>
      </w:r>
      <w:r>
        <w:rPr>
          <w:spacing w:val="-1"/>
        </w:rPr>
        <w:t>condenar</w:t>
      </w:r>
      <w:r>
        <w:rPr>
          <w:spacing w:val="-3"/>
        </w:rPr>
        <w:t xml:space="preserve"> </w:t>
      </w:r>
      <w:r>
        <w:t xml:space="preserve">en </w:t>
      </w:r>
      <w:r>
        <w:rPr>
          <w:spacing w:val="-1"/>
        </w:rPr>
        <w:t>costas</w:t>
      </w:r>
      <w:r>
        <w:rPr>
          <w:spacing w:val="3"/>
        </w:rPr>
        <w:t xml:space="preserve"> </w:t>
      </w:r>
      <w:r>
        <w:rPr>
          <w:spacing w:val="-1"/>
        </w:rPr>
        <w:t>(f.</w:t>
      </w:r>
      <w:r>
        <w:rPr>
          <w:spacing w:val="-4"/>
        </w:rPr>
        <w:t xml:space="preserve"> </w:t>
      </w:r>
      <w:r>
        <w:t xml:space="preserve">354 </w:t>
      </w:r>
      <w:r>
        <w:rPr>
          <w:spacing w:val="-1"/>
        </w:rPr>
        <w:t>vto.).</w:t>
      </w:r>
    </w:p>
    <w:p w:rsidR="00C55336" w:rsidRDefault="00C55336">
      <w:pPr>
        <w:pStyle w:val="Textoindependiente"/>
        <w:kinsoku w:val="0"/>
        <w:overflowPunct w:val="0"/>
        <w:ind w:left="0"/>
      </w:pPr>
    </w:p>
    <w:p w:rsidR="00C55336" w:rsidRDefault="00C55336">
      <w:pPr>
        <w:pStyle w:val="Textoindependiente"/>
        <w:kinsoku w:val="0"/>
        <w:overflowPunct w:val="0"/>
        <w:ind w:left="0"/>
        <w:rPr>
          <w:sz w:val="20"/>
          <w:szCs w:val="20"/>
        </w:rPr>
      </w:pPr>
    </w:p>
    <w:p w:rsidR="00C55336" w:rsidRDefault="00C55336">
      <w:pPr>
        <w:pStyle w:val="Ttulo1"/>
        <w:kinsoku w:val="0"/>
        <w:overflowPunct w:val="0"/>
        <w:ind w:left="1908" w:right="2565"/>
        <w:jc w:val="center"/>
        <w:rPr>
          <w:b w:val="0"/>
          <w:bCs w:val="0"/>
        </w:rPr>
      </w:pPr>
      <w:r>
        <w:rPr>
          <w:spacing w:val="-1"/>
        </w:rPr>
        <w:t>ANTECEDENTES</w:t>
      </w:r>
      <w:r>
        <w:t xml:space="preserve"> DE </w:t>
      </w:r>
      <w:r>
        <w:rPr>
          <w:spacing w:val="1"/>
        </w:rPr>
        <w:t>LA</w:t>
      </w:r>
      <w:r>
        <w:rPr>
          <w:spacing w:val="-1"/>
        </w:rPr>
        <w:t xml:space="preserve"> ACTUACIÓN</w:t>
      </w:r>
      <w:r>
        <w:rPr>
          <w:spacing w:val="5"/>
        </w:rPr>
        <w:t xml:space="preserve"> </w:t>
      </w:r>
      <w:r>
        <w:rPr>
          <w:spacing w:val="-1"/>
        </w:rPr>
        <w:t>ADMINISTRATIVA</w:t>
      </w:r>
    </w:p>
    <w:p w:rsidR="00C55336" w:rsidRDefault="00C55336">
      <w:pPr>
        <w:pStyle w:val="Textoindependiente"/>
        <w:kinsoku w:val="0"/>
        <w:overflowPunct w:val="0"/>
        <w:ind w:left="0"/>
        <w:rPr>
          <w:b/>
          <w:bCs/>
        </w:rPr>
      </w:pPr>
    </w:p>
    <w:p w:rsidR="00C55336" w:rsidRDefault="00C55336">
      <w:pPr>
        <w:pStyle w:val="Textoindependiente"/>
        <w:kinsoku w:val="0"/>
        <w:overflowPunct w:val="0"/>
        <w:ind w:left="0"/>
        <w:rPr>
          <w:b/>
          <w:bCs/>
        </w:rPr>
      </w:pPr>
    </w:p>
    <w:p w:rsidR="00C55336" w:rsidRDefault="00C55336">
      <w:pPr>
        <w:pStyle w:val="Textoindependiente"/>
        <w:kinsoku w:val="0"/>
        <w:overflowPunct w:val="0"/>
        <w:ind w:right="1049"/>
        <w:jc w:val="both"/>
        <w:rPr>
          <w:spacing w:val="-1"/>
        </w:rPr>
      </w:pPr>
      <w:r>
        <w:rPr>
          <w:spacing w:val="-1"/>
        </w:rPr>
        <w:t>Mediante</w:t>
      </w:r>
      <w:r>
        <w:rPr>
          <w:spacing w:val="-6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rPr>
          <w:spacing w:val="-1"/>
        </w:rPr>
        <w:t>Oficio</w:t>
      </w:r>
      <w:r>
        <w:rPr>
          <w:spacing w:val="-6"/>
        </w:rPr>
        <w:t xml:space="preserve"> </w:t>
      </w:r>
      <w:r>
        <w:t>nro.</w:t>
      </w:r>
      <w:r>
        <w:rPr>
          <w:spacing w:val="-9"/>
        </w:rPr>
        <w:t xml:space="preserve"> </w:t>
      </w:r>
      <w:r>
        <w:rPr>
          <w:spacing w:val="-1"/>
        </w:rPr>
        <w:t>1-032-243-435-1384,</w:t>
      </w:r>
      <w:r>
        <w:rPr>
          <w:spacing w:val="-9"/>
        </w:rPr>
        <w:t xml:space="preserve"> </w:t>
      </w:r>
      <w:r>
        <w:rPr>
          <w:spacing w:val="-1"/>
        </w:rPr>
        <w:t>del</w:t>
      </w:r>
      <w:r>
        <w:rPr>
          <w:spacing w:val="-8"/>
        </w:rPr>
        <w:t xml:space="preserve"> </w:t>
      </w:r>
      <w:r>
        <w:t>12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-1"/>
        </w:rPr>
        <w:t>abril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2013,</w:t>
      </w:r>
      <w:r>
        <w:rPr>
          <w:spacing w:val="-7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demandada</w:t>
      </w:r>
      <w:r>
        <w:rPr>
          <w:spacing w:val="-5"/>
        </w:rPr>
        <w:t xml:space="preserve"> </w:t>
      </w:r>
      <w:r>
        <w:rPr>
          <w:spacing w:val="-1"/>
        </w:rPr>
        <w:t>negó</w:t>
      </w:r>
      <w:r>
        <w:rPr>
          <w:spacing w:val="67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rPr>
          <w:spacing w:val="-1"/>
        </w:rPr>
        <w:t>solicitud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corrección</w:t>
      </w:r>
      <w:r>
        <w:rPr>
          <w:spacing w:val="8"/>
        </w:rPr>
        <w:t xml:space="preserve"> </w:t>
      </w:r>
      <w:r>
        <w:t>formulada</w:t>
      </w:r>
      <w:r>
        <w:rPr>
          <w:spacing w:val="8"/>
        </w:rPr>
        <w:t xml:space="preserve"> </w:t>
      </w:r>
      <w:r>
        <w:rPr>
          <w:spacing w:val="-1"/>
        </w:rPr>
        <w:t>por</w:t>
      </w:r>
      <w:r>
        <w:rPr>
          <w:spacing w:val="9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1"/>
        </w:rPr>
        <w:t>actora</w:t>
      </w:r>
      <w:r>
        <w:rPr>
          <w:spacing w:val="16"/>
        </w:rPr>
        <w:t xml:space="preserve"> </w:t>
      </w:r>
      <w:r>
        <w:rPr>
          <w:spacing w:val="-1"/>
        </w:rPr>
        <w:t>para</w:t>
      </w:r>
      <w:r>
        <w:rPr>
          <w:spacing w:val="10"/>
        </w:rPr>
        <w:t xml:space="preserve"> </w:t>
      </w:r>
      <w:r>
        <w:rPr>
          <w:spacing w:val="-1"/>
        </w:rPr>
        <w:t>imputar,</w:t>
      </w:r>
      <w:r>
        <w:rPr>
          <w:spacing w:val="8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las</w:t>
      </w:r>
      <w:r>
        <w:rPr>
          <w:spacing w:val="10"/>
        </w:rPr>
        <w:t xml:space="preserve"> </w:t>
      </w:r>
      <w:r>
        <w:rPr>
          <w:spacing w:val="-1"/>
        </w:rPr>
        <w:t>declaraciones</w:t>
      </w:r>
      <w:r>
        <w:rPr>
          <w:spacing w:val="9"/>
        </w:rPr>
        <w:t xml:space="preserve"> </w:t>
      </w:r>
      <w:r>
        <w:t>del</w:t>
      </w:r>
      <w:r>
        <w:rPr>
          <w:spacing w:val="71"/>
        </w:rPr>
        <w:t xml:space="preserve"> </w:t>
      </w:r>
      <w:r>
        <w:t>IVA</w:t>
      </w:r>
      <w:r>
        <w:rPr>
          <w:spacing w:val="17"/>
        </w:rPr>
        <w:t xml:space="preserve"> </w:t>
      </w:r>
      <w:r>
        <w:rPr>
          <w:spacing w:val="-1"/>
        </w:rPr>
        <w:t>correspondientes</w:t>
      </w:r>
      <w:r>
        <w:rPr>
          <w:spacing w:val="14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todos</w:t>
      </w:r>
      <w:r>
        <w:rPr>
          <w:spacing w:val="17"/>
        </w:rPr>
        <w:t xml:space="preserve"> </w:t>
      </w:r>
      <w:r>
        <w:t>los</w:t>
      </w:r>
      <w:r>
        <w:rPr>
          <w:spacing w:val="15"/>
        </w:rPr>
        <w:t xml:space="preserve"> </w:t>
      </w:r>
      <w:r>
        <w:rPr>
          <w:spacing w:val="-1"/>
        </w:rPr>
        <w:t>bimestres</w:t>
      </w:r>
      <w:r>
        <w:rPr>
          <w:spacing w:val="14"/>
        </w:rPr>
        <w:t xml:space="preserve"> </w:t>
      </w:r>
      <w:r>
        <w:rPr>
          <w:spacing w:val="-1"/>
        </w:rPr>
        <w:t>que</w:t>
      </w:r>
      <w:r>
        <w:rPr>
          <w:spacing w:val="17"/>
        </w:rPr>
        <w:t xml:space="preserve"> </w:t>
      </w:r>
      <w:r>
        <w:rPr>
          <w:spacing w:val="-1"/>
        </w:rPr>
        <w:t>van</w:t>
      </w:r>
      <w:r>
        <w:rPr>
          <w:spacing w:val="17"/>
        </w:rPr>
        <w:t xml:space="preserve"> </w:t>
      </w:r>
      <w:r>
        <w:rPr>
          <w:spacing w:val="-1"/>
        </w:rPr>
        <w:t>desde</w:t>
      </w:r>
      <w:r>
        <w:rPr>
          <w:spacing w:val="15"/>
        </w:rPr>
        <w:t xml:space="preserve"> </w:t>
      </w:r>
      <w:r>
        <w:t>el</w:t>
      </w:r>
      <w:r>
        <w:rPr>
          <w:spacing w:val="20"/>
        </w:rPr>
        <w:t xml:space="preserve"> </w:t>
      </w:r>
      <w:r>
        <w:rPr>
          <w:spacing w:val="-1"/>
        </w:rPr>
        <w:t>4.º</w:t>
      </w:r>
      <w:r>
        <w:rPr>
          <w:spacing w:val="15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2008</w:t>
      </w:r>
      <w:r>
        <w:rPr>
          <w:spacing w:val="19"/>
        </w:rPr>
        <w:t xml:space="preserve"> </w:t>
      </w:r>
      <w:r>
        <w:rPr>
          <w:spacing w:val="-1"/>
        </w:rPr>
        <w:t>hasta</w:t>
      </w:r>
      <w:r>
        <w:rPr>
          <w:spacing w:val="16"/>
        </w:rPr>
        <w:t xml:space="preserve"> </w:t>
      </w:r>
      <w:r>
        <w:rPr>
          <w:spacing w:val="-1"/>
        </w:rPr>
        <w:t>2.º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57"/>
        </w:rPr>
        <w:t xml:space="preserve"> </w:t>
      </w:r>
      <w:r>
        <w:rPr>
          <w:spacing w:val="-1"/>
        </w:rPr>
        <w:t>2011,</w:t>
      </w:r>
      <w:r>
        <w:rPr>
          <w:spacing w:val="7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saldo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favor</w:t>
      </w:r>
      <w:r>
        <w:rPr>
          <w:spacing w:val="6"/>
        </w:rPr>
        <w:t xml:space="preserve"> </w:t>
      </w:r>
      <w:r>
        <w:rPr>
          <w:spacing w:val="-1"/>
        </w:rPr>
        <w:t>determinado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2"/>
        </w:rPr>
        <w:t>los</w:t>
      </w:r>
      <w:r>
        <w:rPr>
          <w:spacing w:val="7"/>
        </w:rPr>
        <w:t xml:space="preserve"> </w:t>
      </w:r>
      <w:r>
        <w:rPr>
          <w:spacing w:val="-1"/>
        </w:rPr>
        <w:t>denuncios</w:t>
      </w:r>
      <w:r>
        <w:rPr>
          <w:spacing w:val="6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los</w:t>
      </w:r>
      <w:r>
        <w:rPr>
          <w:spacing w:val="7"/>
        </w:rPr>
        <w:t xml:space="preserve"> </w:t>
      </w:r>
      <w:r>
        <w:rPr>
          <w:spacing w:val="-1"/>
        </w:rPr>
        <w:t>bimestres</w:t>
      </w:r>
      <w:r>
        <w:rPr>
          <w:spacing w:val="7"/>
        </w:rPr>
        <w:t xml:space="preserve"> </w:t>
      </w:r>
      <w:r>
        <w:t>3.º</w:t>
      </w:r>
      <w:r>
        <w:rPr>
          <w:spacing w:val="8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5.º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t>2008,</w:t>
      </w:r>
      <w:r>
        <w:rPr>
          <w:spacing w:val="55"/>
        </w:rPr>
        <w:t xml:space="preserve"> </w:t>
      </w:r>
      <w:r>
        <w:t>bajo</w:t>
      </w:r>
      <w:r>
        <w:rPr>
          <w:spacing w:val="5"/>
        </w:rPr>
        <w:t xml:space="preserve"> </w:t>
      </w:r>
      <w:r>
        <w:t>el</w:t>
      </w:r>
      <w:r>
        <w:rPr>
          <w:spacing w:val="4"/>
        </w:rPr>
        <w:t xml:space="preserve"> </w:t>
      </w:r>
      <w:r>
        <w:rPr>
          <w:spacing w:val="-1"/>
        </w:rPr>
        <w:t>procedimiento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corrección</w:t>
      </w:r>
      <w:r>
        <w:rPr>
          <w:spacing w:val="6"/>
        </w:rPr>
        <w:t xml:space="preserve"> </w:t>
      </w:r>
      <w:r>
        <w:rPr>
          <w:spacing w:val="-1"/>
        </w:rPr>
        <w:t>previsto</w:t>
      </w:r>
      <w:r>
        <w:rPr>
          <w:spacing w:val="5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el</w:t>
      </w:r>
      <w:r>
        <w:rPr>
          <w:spacing w:val="4"/>
        </w:rPr>
        <w:t xml:space="preserve"> </w:t>
      </w:r>
      <w:r>
        <w:rPr>
          <w:spacing w:val="-1"/>
        </w:rPr>
        <w:t>artículo</w:t>
      </w:r>
      <w:r>
        <w:rPr>
          <w:spacing w:val="5"/>
        </w:rPr>
        <w:t xml:space="preserve"> </w:t>
      </w:r>
      <w:r>
        <w:t>43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Ley</w:t>
      </w:r>
      <w:r>
        <w:rPr>
          <w:spacing w:val="2"/>
        </w:rPr>
        <w:t xml:space="preserve"> </w:t>
      </w:r>
      <w:r>
        <w:t>962</w:t>
      </w:r>
      <w:r>
        <w:rPr>
          <w:spacing w:val="5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2005.</w:t>
      </w:r>
      <w:r>
        <w:rPr>
          <w:spacing w:val="19"/>
        </w:rPr>
        <w:t xml:space="preserve"> </w:t>
      </w:r>
      <w:r>
        <w:t>La</w:t>
      </w:r>
      <w:r>
        <w:rPr>
          <w:spacing w:val="45"/>
        </w:rPr>
        <w:t xml:space="preserve"> </w:t>
      </w:r>
      <w:r>
        <w:rPr>
          <w:spacing w:val="-1"/>
        </w:rPr>
        <w:t>decisión</w:t>
      </w:r>
      <w:r>
        <w:rPr>
          <w:spacing w:val="18"/>
        </w:rPr>
        <w:t xml:space="preserve"> </w:t>
      </w:r>
      <w:r>
        <w:rPr>
          <w:spacing w:val="-1"/>
        </w:rPr>
        <w:t>obedeció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que</w:t>
      </w:r>
      <w:r>
        <w:rPr>
          <w:spacing w:val="20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rPr>
          <w:spacing w:val="-1"/>
        </w:rPr>
        <w:t>petición</w:t>
      </w:r>
      <w:r>
        <w:rPr>
          <w:spacing w:val="18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rPr>
          <w:spacing w:val="-1"/>
        </w:rPr>
        <w:t>presentó</w:t>
      </w:r>
      <w:r>
        <w:rPr>
          <w:spacing w:val="19"/>
        </w:rPr>
        <w:t xml:space="preserve"> </w:t>
      </w:r>
      <w:r>
        <w:rPr>
          <w:spacing w:val="-1"/>
        </w:rPr>
        <w:t>por</w:t>
      </w:r>
      <w:r>
        <w:rPr>
          <w:spacing w:val="16"/>
        </w:rPr>
        <w:t xml:space="preserve"> </w:t>
      </w:r>
      <w:r>
        <w:t>fuera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18"/>
        </w:rPr>
        <w:t xml:space="preserve"> </w:t>
      </w:r>
      <w:r>
        <w:rPr>
          <w:spacing w:val="-1"/>
        </w:rPr>
        <w:t>término</w:t>
      </w:r>
      <w:r>
        <w:rPr>
          <w:spacing w:val="18"/>
        </w:rPr>
        <w:t xml:space="preserve"> </w:t>
      </w:r>
      <w:r>
        <w:rPr>
          <w:spacing w:val="-1"/>
        </w:rPr>
        <w:t>establecido</w:t>
      </w:r>
      <w:r>
        <w:rPr>
          <w:spacing w:val="17"/>
        </w:rPr>
        <w:t xml:space="preserve"> </w:t>
      </w:r>
      <w:r>
        <w:rPr>
          <w:spacing w:val="-1"/>
        </w:rPr>
        <w:t>en</w:t>
      </w:r>
      <w:r>
        <w:rPr>
          <w:spacing w:val="17"/>
        </w:rPr>
        <w:t xml:space="preserve"> </w:t>
      </w:r>
      <w:r>
        <w:t>el</w:t>
      </w:r>
      <w:r>
        <w:rPr>
          <w:spacing w:val="77"/>
        </w:rPr>
        <w:t xml:space="preserve"> </w:t>
      </w:r>
      <w:r>
        <w:rPr>
          <w:spacing w:val="-1"/>
        </w:rPr>
        <w:t>artículo</w:t>
      </w:r>
      <w:r>
        <w:rPr>
          <w:spacing w:val="12"/>
        </w:rPr>
        <w:t xml:space="preserve"> </w:t>
      </w:r>
      <w:r>
        <w:rPr>
          <w:spacing w:val="-1"/>
        </w:rPr>
        <w:t>589</w:t>
      </w:r>
      <w:r>
        <w:rPr>
          <w:spacing w:val="10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ET;</w:t>
      </w:r>
      <w:r>
        <w:rPr>
          <w:spacing w:val="10"/>
        </w:rPr>
        <w:t xml:space="preserve"> </w:t>
      </w:r>
      <w:r>
        <w:rPr>
          <w:spacing w:val="-1"/>
        </w:rPr>
        <w:t>pero,</w:t>
      </w:r>
      <w:r>
        <w:rPr>
          <w:spacing w:val="12"/>
        </w:rPr>
        <w:t xml:space="preserve"> </w:t>
      </w:r>
      <w:r>
        <w:rPr>
          <w:spacing w:val="-1"/>
        </w:rPr>
        <w:t>considerando</w:t>
      </w:r>
      <w:r>
        <w:rPr>
          <w:spacing w:val="12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1"/>
        </w:rPr>
        <w:t>misma</w:t>
      </w:r>
      <w:r>
        <w:rPr>
          <w:spacing w:val="12"/>
        </w:rPr>
        <w:t xml:space="preserve"> </w:t>
      </w:r>
      <w:r>
        <w:rPr>
          <w:spacing w:val="-1"/>
        </w:rPr>
        <w:t>razón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oportunidad,</w:t>
      </w:r>
      <w:r>
        <w:rPr>
          <w:spacing w:val="19"/>
        </w:rPr>
        <w:t xml:space="preserve"> </w:t>
      </w:r>
      <w:r>
        <w:t>sí</w:t>
      </w:r>
      <w:r>
        <w:rPr>
          <w:spacing w:val="10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rPr>
          <w:spacing w:val="-1"/>
        </w:rPr>
        <w:t>aceptó</w:t>
      </w:r>
      <w:r>
        <w:rPr>
          <w:spacing w:val="12"/>
        </w:rPr>
        <w:t xml:space="preserve"> </w:t>
      </w:r>
      <w:r>
        <w:t>la</w:t>
      </w:r>
      <w:r>
        <w:rPr>
          <w:spacing w:val="57"/>
        </w:rPr>
        <w:t xml:space="preserve"> </w:t>
      </w:r>
      <w:r>
        <w:rPr>
          <w:spacing w:val="-1"/>
        </w:rPr>
        <w:t>imputación</w:t>
      </w:r>
      <w:r>
        <w:rPr>
          <w:spacing w:val="8"/>
        </w:rPr>
        <w:t xml:space="preserve"> </w:t>
      </w:r>
      <w:r>
        <w:rPr>
          <w:spacing w:val="-1"/>
        </w:rPr>
        <w:t>del</w:t>
      </w:r>
      <w:r>
        <w:rPr>
          <w:spacing w:val="9"/>
        </w:rPr>
        <w:t xml:space="preserve"> </w:t>
      </w:r>
      <w:r>
        <w:rPr>
          <w:spacing w:val="-1"/>
        </w:rPr>
        <w:t>saldo</w:t>
      </w:r>
      <w:r>
        <w:rPr>
          <w:spacing w:val="10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favor</w:t>
      </w:r>
      <w:r>
        <w:rPr>
          <w:spacing w:val="13"/>
        </w:rPr>
        <w:t xml:space="preserve"> </w:t>
      </w:r>
      <w:r>
        <w:rPr>
          <w:spacing w:val="-1"/>
        </w:rPr>
        <w:t>autoliquidado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rPr>
          <w:spacing w:val="-1"/>
        </w:rPr>
        <w:t>declaración</w:t>
      </w:r>
      <w:r>
        <w:rPr>
          <w:spacing w:val="8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rPr>
          <w:spacing w:val="-1"/>
        </w:rPr>
        <w:t>IVA</w:t>
      </w:r>
      <w:r>
        <w:rPr>
          <w:spacing w:val="8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2.°</w:t>
      </w:r>
      <w:r>
        <w:rPr>
          <w:spacing w:val="7"/>
        </w:rPr>
        <w:t xml:space="preserve"> </w:t>
      </w:r>
      <w:r>
        <w:rPr>
          <w:spacing w:val="-1"/>
        </w:rPr>
        <w:t>bimestre</w:t>
      </w:r>
      <w:r>
        <w:rPr>
          <w:spacing w:val="7"/>
        </w:rPr>
        <w:t xml:space="preserve"> </w:t>
      </w:r>
      <w:r>
        <w:t>de</w:t>
      </w:r>
      <w:r>
        <w:rPr>
          <w:spacing w:val="85"/>
        </w:rPr>
        <w:t xml:space="preserve"> </w:t>
      </w:r>
      <w:r>
        <w:rPr>
          <w:spacing w:val="-1"/>
        </w:rPr>
        <w:t>2011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 xml:space="preserve">las </w:t>
      </w:r>
      <w:r>
        <w:rPr>
          <w:spacing w:val="-1"/>
        </w:rPr>
        <w:t>declaraciones</w:t>
      </w:r>
      <w:r>
        <w:t xml:space="preserve"> de</w:t>
      </w:r>
      <w:r>
        <w:rPr>
          <w:spacing w:val="3"/>
        </w:rPr>
        <w:t xml:space="preserve"> </w:t>
      </w:r>
      <w:r>
        <w:t xml:space="preserve">los </w:t>
      </w:r>
      <w:r>
        <w:rPr>
          <w:spacing w:val="-1"/>
        </w:rPr>
        <w:t>bimestres</w:t>
      </w:r>
      <w:r>
        <w:rPr>
          <w:spacing w:val="1"/>
        </w:rPr>
        <w:t xml:space="preserve"> </w:t>
      </w:r>
      <w:r>
        <w:rPr>
          <w:spacing w:val="-1"/>
        </w:rPr>
        <w:t>3.°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 xml:space="preserve">6.°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2011</w:t>
      </w:r>
      <w:r>
        <w:rPr>
          <w:spacing w:val="1"/>
        </w:rPr>
        <w:t xml:space="preserve"> </w:t>
      </w:r>
      <w:r>
        <w:t>y 1.° a</w:t>
      </w:r>
      <w:r>
        <w:rPr>
          <w:spacing w:val="1"/>
        </w:rPr>
        <w:t xml:space="preserve"> </w:t>
      </w:r>
      <w:r>
        <w:t xml:space="preserve">6.°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2012</w:t>
      </w:r>
      <w:r>
        <w:rPr>
          <w:spacing w:val="3"/>
        </w:rPr>
        <w:t xml:space="preserve"> </w:t>
      </w:r>
      <w:r>
        <w:rPr>
          <w:spacing w:val="-1"/>
        </w:rPr>
        <w:t>(ff.</w:t>
      </w:r>
      <w:r>
        <w:t xml:space="preserve"> 36</w:t>
      </w:r>
      <w:r>
        <w:rPr>
          <w:spacing w:val="1"/>
        </w:rPr>
        <w:t xml:space="preserve"> </w:t>
      </w:r>
      <w:r>
        <w:t>y</w:t>
      </w:r>
      <w:r>
        <w:rPr>
          <w:spacing w:val="49"/>
        </w:rPr>
        <w:t xml:space="preserve"> </w:t>
      </w:r>
      <w:r>
        <w:t>37).</w:t>
      </w:r>
      <w:r>
        <w:rPr>
          <w:spacing w:val="5"/>
        </w:rPr>
        <w:t xml:space="preserve"> </w:t>
      </w:r>
      <w:r>
        <w:t>Lo</w:t>
      </w:r>
      <w:r>
        <w:rPr>
          <w:spacing w:val="6"/>
        </w:rPr>
        <w:t xml:space="preserve"> </w:t>
      </w:r>
      <w:r>
        <w:rPr>
          <w:spacing w:val="-1"/>
        </w:rPr>
        <w:t>resuelto</w:t>
      </w:r>
      <w:r>
        <w:rPr>
          <w:spacing w:val="6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acto</w:t>
      </w:r>
      <w:r>
        <w:rPr>
          <w:spacing w:val="7"/>
        </w:rPr>
        <w:t xml:space="preserve"> </w:t>
      </w:r>
      <w:r>
        <w:t>fue</w:t>
      </w:r>
      <w:r>
        <w:rPr>
          <w:spacing w:val="8"/>
        </w:rPr>
        <w:t xml:space="preserve"> </w:t>
      </w:r>
      <w:r>
        <w:rPr>
          <w:spacing w:val="-1"/>
        </w:rPr>
        <w:t>confirmado</w:t>
      </w:r>
      <w:r>
        <w:rPr>
          <w:spacing w:val="6"/>
        </w:rPr>
        <w:t xml:space="preserve"> </w:t>
      </w:r>
      <w:r>
        <w:rPr>
          <w:spacing w:val="-1"/>
        </w:rPr>
        <w:t>por</w:t>
      </w:r>
      <w:r>
        <w:rPr>
          <w:spacing w:val="6"/>
        </w:rPr>
        <w:t xml:space="preserve"> </w:t>
      </w:r>
      <w:r>
        <w:t>los</w:t>
      </w:r>
      <w:r>
        <w:rPr>
          <w:spacing w:val="5"/>
        </w:rPr>
        <w:t xml:space="preserve"> </w:t>
      </w:r>
      <w:r>
        <w:rPr>
          <w:spacing w:val="-1"/>
        </w:rPr>
        <w:t>Oficios</w:t>
      </w:r>
      <w:r>
        <w:rPr>
          <w:spacing w:val="5"/>
        </w:rPr>
        <w:t xml:space="preserve"> </w:t>
      </w:r>
      <w:r>
        <w:t>nros.</w:t>
      </w:r>
      <w:r>
        <w:rPr>
          <w:spacing w:val="5"/>
        </w:rPr>
        <w:t xml:space="preserve"> </w:t>
      </w:r>
      <w:r>
        <w:rPr>
          <w:spacing w:val="-1"/>
        </w:rPr>
        <w:t>1-032-243-435-2328,</w:t>
      </w:r>
      <w:r>
        <w:rPr>
          <w:spacing w:val="5"/>
        </w:rPr>
        <w:t xml:space="preserve"> </w:t>
      </w:r>
      <w:r>
        <w:t>del</w:t>
      </w:r>
      <w:r>
        <w:rPr>
          <w:spacing w:val="49"/>
        </w:rPr>
        <w:t xml:space="preserve"> </w:t>
      </w:r>
      <w:r>
        <w:t xml:space="preserve">24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julio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2013</w:t>
      </w:r>
      <w:r>
        <w:rPr>
          <w:spacing w:val="4"/>
        </w:rPr>
        <w:t xml:space="preserve"> </w:t>
      </w:r>
      <w:r>
        <w:rPr>
          <w:spacing w:val="-1"/>
        </w:rPr>
        <w:t>(ff.</w:t>
      </w:r>
      <w:r>
        <w:rPr>
          <w:spacing w:val="-4"/>
        </w:rPr>
        <w:t xml:space="preserve"> </w:t>
      </w:r>
      <w:r>
        <w:t>80 y</w:t>
      </w:r>
      <w:r>
        <w:rPr>
          <w:spacing w:val="-2"/>
        </w:rPr>
        <w:t xml:space="preserve"> </w:t>
      </w:r>
      <w:r>
        <w:t>81),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1-032-243-435-0141,</w:t>
      </w:r>
      <w:r>
        <w:t xml:space="preserve"> </w:t>
      </w:r>
      <w:r>
        <w:rPr>
          <w:spacing w:val="-1"/>
        </w:rPr>
        <w:t>del</w:t>
      </w:r>
      <w:r>
        <w:t xml:space="preserve"> 17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enero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2014</w:t>
      </w:r>
      <w:r>
        <w:rPr>
          <w:spacing w:val="4"/>
        </w:rPr>
        <w:t xml:space="preserve"> </w:t>
      </w:r>
      <w:r>
        <w:rPr>
          <w:spacing w:val="-1"/>
        </w:rPr>
        <w:t>(f.</w:t>
      </w:r>
      <w:r>
        <w:t xml:space="preserve"> </w:t>
      </w:r>
      <w:r>
        <w:rPr>
          <w:spacing w:val="-1"/>
        </w:rPr>
        <w:t>79).</w:t>
      </w:r>
    </w:p>
    <w:p w:rsidR="00C55336" w:rsidRDefault="00C55336">
      <w:pPr>
        <w:pStyle w:val="Textoindependiente"/>
        <w:kinsoku w:val="0"/>
        <w:overflowPunct w:val="0"/>
        <w:ind w:left="0"/>
      </w:pPr>
    </w:p>
    <w:p w:rsidR="00C55336" w:rsidRDefault="00C55336">
      <w:pPr>
        <w:pStyle w:val="Textoindependiente"/>
        <w:kinsoku w:val="0"/>
        <w:overflowPunct w:val="0"/>
        <w:ind w:left="0"/>
      </w:pPr>
    </w:p>
    <w:p w:rsidR="00C55336" w:rsidRDefault="00C55336">
      <w:pPr>
        <w:pStyle w:val="Ttulo1"/>
        <w:kinsoku w:val="0"/>
        <w:overflowPunct w:val="0"/>
        <w:ind w:left="1907" w:right="2565"/>
        <w:jc w:val="center"/>
        <w:rPr>
          <w:b w:val="0"/>
          <w:bCs w:val="0"/>
        </w:rPr>
      </w:pPr>
      <w:r>
        <w:rPr>
          <w:spacing w:val="-1"/>
        </w:rPr>
        <w:t>ANTECEDENTES</w:t>
      </w:r>
      <w:r>
        <w:t xml:space="preserve"> </w:t>
      </w:r>
      <w:r>
        <w:rPr>
          <w:spacing w:val="-1"/>
        </w:rPr>
        <w:t>PROCESALES</w:t>
      </w:r>
    </w:p>
    <w:p w:rsidR="00C55336" w:rsidRDefault="00C55336">
      <w:pPr>
        <w:pStyle w:val="Textoindependiente"/>
        <w:kinsoku w:val="0"/>
        <w:overflowPunct w:val="0"/>
        <w:ind w:left="0"/>
        <w:rPr>
          <w:b/>
          <w:bCs/>
        </w:rPr>
      </w:pPr>
    </w:p>
    <w:p w:rsidR="00C55336" w:rsidRDefault="00C55336">
      <w:pPr>
        <w:pStyle w:val="Textoindependiente"/>
        <w:kinsoku w:val="0"/>
        <w:overflowPunct w:val="0"/>
        <w:spacing w:before="1"/>
        <w:ind w:left="0"/>
        <w:rPr>
          <w:b/>
          <w:bCs/>
        </w:rPr>
      </w:pPr>
    </w:p>
    <w:p w:rsidR="00C55336" w:rsidRDefault="00C55336">
      <w:pPr>
        <w:pStyle w:val="Textoindependiente"/>
        <w:kinsoku w:val="0"/>
        <w:overflowPunct w:val="0"/>
        <w:jc w:val="both"/>
      </w:pPr>
      <w:r>
        <w:rPr>
          <w:b/>
          <w:bCs/>
        </w:rPr>
        <w:t>Demanda</w:t>
      </w:r>
    </w:p>
    <w:p w:rsidR="00C55336" w:rsidRDefault="00C55336">
      <w:pPr>
        <w:pStyle w:val="Textoindependiente"/>
        <w:kinsoku w:val="0"/>
        <w:overflowPunct w:val="0"/>
        <w:ind w:left="0"/>
        <w:rPr>
          <w:b/>
          <w:bCs/>
        </w:rPr>
      </w:pPr>
    </w:p>
    <w:p w:rsidR="00C55336" w:rsidRDefault="00C55336">
      <w:pPr>
        <w:pStyle w:val="Textoindependiente"/>
        <w:kinsoku w:val="0"/>
        <w:overflowPunct w:val="0"/>
        <w:ind w:right="1052"/>
        <w:jc w:val="both"/>
      </w:pPr>
      <w:r>
        <w:t>En</w:t>
      </w:r>
      <w:r>
        <w:rPr>
          <w:spacing w:val="-4"/>
        </w:rPr>
        <w:t xml:space="preserve"> </w:t>
      </w:r>
      <w:r>
        <w:rPr>
          <w:spacing w:val="-1"/>
        </w:rPr>
        <w:t>ejercicio</w:t>
      </w:r>
      <w:r>
        <w:rPr>
          <w:spacing w:val="-4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rPr>
          <w:spacing w:val="-1"/>
        </w:rPr>
        <w:t>medio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control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nulidad</w:t>
      </w:r>
      <w:r>
        <w:rPr>
          <w:spacing w:val="-4"/>
        </w:rPr>
        <w:t xml:space="preserve"> 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restablecimiento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derecho</w:t>
      </w:r>
      <w:r>
        <w:rPr>
          <w:spacing w:val="-4"/>
        </w:rPr>
        <w:t xml:space="preserve"> </w:t>
      </w:r>
      <w:r>
        <w:rPr>
          <w:spacing w:val="-1"/>
        </w:rPr>
        <w:t>previsto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79"/>
        </w:rPr>
        <w:t xml:space="preserve"> </w:t>
      </w:r>
      <w:r>
        <w:rPr>
          <w:spacing w:val="-1"/>
        </w:rPr>
        <w:t>artículo</w:t>
      </w:r>
      <w:r>
        <w:rPr>
          <w:spacing w:val="27"/>
        </w:rPr>
        <w:t xml:space="preserve"> </w:t>
      </w:r>
      <w:r>
        <w:rPr>
          <w:spacing w:val="-1"/>
        </w:rPr>
        <w:t>138</w:t>
      </w:r>
      <w:r>
        <w:rPr>
          <w:spacing w:val="24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rPr>
          <w:spacing w:val="-1"/>
        </w:rPr>
        <w:t>CPACA</w:t>
      </w:r>
      <w:r>
        <w:rPr>
          <w:spacing w:val="28"/>
        </w:rPr>
        <w:t xml:space="preserve"> </w:t>
      </w:r>
      <w:r>
        <w:rPr>
          <w:spacing w:val="-1"/>
        </w:rPr>
        <w:t>(Código</w:t>
      </w:r>
      <w:r>
        <w:rPr>
          <w:spacing w:val="24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rPr>
          <w:spacing w:val="-1"/>
        </w:rPr>
        <w:t>Procedimiento</w:t>
      </w:r>
      <w:r>
        <w:rPr>
          <w:spacing w:val="24"/>
        </w:rPr>
        <w:t xml:space="preserve"> </w:t>
      </w:r>
      <w:r>
        <w:rPr>
          <w:spacing w:val="-1"/>
        </w:rPr>
        <w:t>Administrativo</w:t>
      </w:r>
      <w:r>
        <w:rPr>
          <w:spacing w:val="24"/>
        </w:rPr>
        <w:t xml:space="preserve"> </w:t>
      </w:r>
      <w:r>
        <w:t>y</w:t>
      </w:r>
      <w:r>
        <w:rPr>
          <w:spacing w:val="24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lo</w:t>
      </w:r>
      <w:r>
        <w:rPr>
          <w:spacing w:val="24"/>
        </w:rPr>
        <w:t xml:space="preserve"> </w:t>
      </w:r>
      <w:r>
        <w:rPr>
          <w:spacing w:val="-1"/>
        </w:rPr>
        <w:t>Contencioso</w:t>
      </w:r>
      <w:r>
        <w:rPr>
          <w:spacing w:val="81"/>
        </w:rPr>
        <w:t xml:space="preserve"> </w:t>
      </w:r>
      <w:r>
        <w:rPr>
          <w:spacing w:val="-1"/>
        </w:rPr>
        <w:t>Administrativo,</w:t>
      </w:r>
      <w:r>
        <w:rPr>
          <w:spacing w:val="3"/>
        </w:rPr>
        <w:t xml:space="preserve"> </w:t>
      </w:r>
      <w:r>
        <w:t>Ley</w:t>
      </w:r>
      <w:r>
        <w:rPr>
          <w:spacing w:val="66"/>
        </w:rPr>
        <w:t xml:space="preserve"> </w:t>
      </w:r>
      <w:r>
        <w:t>1437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2011),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1"/>
        </w:rPr>
        <w:t>demandante</w:t>
      </w:r>
      <w:r>
        <w:rPr>
          <w:spacing w:val="1"/>
        </w:rPr>
        <w:t xml:space="preserve"> </w:t>
      </w:r>
      <w:r>
        <w:rPr>
          <w:spacing w:val="-1"/>
        </w:rPr>
        <w:t>formuló</w:t>
      </w:r>
      <w:r>
        <w:rPr>
          <w:spacing w:val="11"/>
        </w:rPr>
        <w:t xml:space="preserve"> </w:t>
      </w:r>
      <w:r>
        <w:rPr>
          <w:spacing w:val="-1"/>
        </w:rPr>
        <w:t>como</w:t>
      </w:r>
      <w:r>
        <w:rPr>
          <w:spacing w:val="3"/>
        </w:rPr>
        <w:t xml:space="preserve"> </w:t>
      </w:r>
      <w:r>
        <w:rPr>
          <w:spacing w:val="-1"/>
        </w:rPr>
        <w:t>pretensiones</w:t>
      </w:r>
      <w:r>
        <w:rPr>
          <w:spacing w:val="3"/>
        </w:rPr>
        <w:t xml:space="preserve"> </w:t>
      </w:r>
      <w:r>
        <w:t>las</w:t>
      </w:r>
      <w:r>
        <w:rPr>
          <w:spacing w:val="75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rPr>
          <w:spacing w:val="-1"/>
        </w:rPr>
        <w:t>(ff.</w:t>
      </w:r>
      <w:r>
        <w:rPr>
          <w:spacing w:val="-2"/>
        </w:rPr>
        <w:t xml:space="preserve"> </w:t>
      </w:r>
      <w:r>
        <w:t>72 y</w:t>
      </w:r>
      <w:r>
        <w:rPr>
          <w:spacing w:val="-2"/>
        </w:rPr>
        <w:t xml:space="preserve"> </w:t>
      </w:r>
      <w:r>
        <w:t>73):</w:t>
      </w:r>
    </w:p>
    <w:p w:rsidR="00C55336" w:rsidRDefault="00C55336">
      <w:pPr>
        <w:pStyle w:val="Textoindependiente"/>
        <w:kinsoku w:val="0"/>
        <w:overflowPunct w:val="0"/>
        <w:spacing w:before="11"/>
        <w:ind w:left="0"/>
        <w:rPr>
          <w:sz w:val="23"/>
          <w:szCs w:val="23"/>
        </w:rPr>
      </w:pPr>
    </w:p>
    <w:p w:rsidR="00C55336" w:rsidRDefault="00C55336">
      <w:pPr>
        <w:pStyle w:val="Textoindependiente"/>
        <w:kinsoku w:val="0"/>
        <w:overflowPunct w:val="0"/>
        <w:ind w:left="965"/>
        <w:rPr>
          <w:sz w:val="20"/>
          <w:szCs w:val="20"/>
        </w:rPr>
      </w:pPr>
      <w:r>
        <w:rPr>
          <w:sz w:val="20"/>
          <w:szCs w:val="20"/>
        </w:rPr>
        <w:t>Solicito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la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nulidad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-6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los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siguientes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actos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administrativos:</w:t>
      </w:r>
    </w:p>
    <w:p w:rsidR="00C55336" w:rsidRDefault="00C55336">
      <w:pPr>
        <w:pStyle w:val="Textoindependiente"/>
        <w:kinsoku w:val="0"/>
        <w:overflowPunct w:val="0"/>
        <w:ind w:left="965"/>
        <w:rPr>
          <w:sz w:val="20"/>
          <w:szCs w:val="20"/>
        </w:rPr>
        <w:sectPr w:rsidR="00C55336">
          <w:headerReference w:type="default" r:id="rId7"/>
          <w:footerReference w:type="default" r:id="rId8"/>
          <w:pgSz w:w="12240" w:h="18720"/>
          <w:pgMar w:top="1800" w:right="360" w:bottom="1720" w:left="1020" w:header="3" w:footer="1527" w:gutter="0"/>
          <w:pgNumType w:start="1"/>
          <w:cols w:space="720"/>
          <w:noEndnote/>
        </w:sectPr>
      </w:pPr>
    </w:p>
    <w:p w:rsidR="00C55336" w:rsidRDefault="00C55336">
      <w:pPr>
        <w:pStyle w:val="Textoindependiente"/>
        <w:kinsoku w:val="0"/>
        <w:overflowPunct w:val="0"/>
        <w:ind w:left="0"/>
        <w:rPr>
          <w:sz w:val="20"/>
          <w:szCs w:val="20"/>
        </w:rPr>
      </w:pPr>
    </w:p>
    <w:p w:rsidR="00C55336" w:rsidRDefault="00C55336">
      <w:pPr>
        <w:pStyle w:val="Textoindependiente"/>
        <w:kinsoku w:val="0"/>
        <w:overflowPunct w:val="0"/>
        <w:spacing w:before="2"/>
        <w:ind w:left="0"/>
        <w:rPr>
          <w:sz w:val="23"/>
          <w:szCs w:val="23"/>
        </w:rPr>
      </w:pPr>
    </w:p>
    <w:p w:rsidR="00C55336" w:rsidRDefault="00C55336">
      <w:pPr>
        <w:pStyle w:val="Textoindependiente"/>
        <w:numPr>
          <w:ilvl w:val="1"/>
          <w:numId w:val="3"/>
        </w:numPr>
        <w:tabs>
          <w:tab w:val="left" w:pos="1306"/>
        </w:tabs>
        <w:kinsoku w:val="0"/>
        <w:overflowPunct w:val="0"/>
        <w:spacing w:before="74"/>
        <w:ind w:right="1053" w:firstLine="0"/>
        <w:jc w:val="both"/>
        <w:rPr>
          <w:sz w:val="20"/>
          <w:szCs w:val="20"/>
        </w:rPr>
      </w:pPr>
      <w:r>
        <w:rPr>
          <w:sz w:val="20"/>
          <w:szCs w:val="20"/>
        </w:rPr>
        <w:t>Oficio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Nº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1-032-243-435-1384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fecha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12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abril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2013,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expedido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por</w:t>
      </w:r>
      <w:r>
        <w:rPr>
          <w:spacing w:val="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la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Gestora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II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Control</w:t>
      </w:r>
      <w:r>
        <w:rPr>
          <w:spacing w:val="29"/>
          <w:w w:val="99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Obligaciones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la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División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Gestión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Recaudo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la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Dirección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Seccional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Impuestos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30"/>
          <w:w w:val="99"/>
          <w:sz w:val="20"/>
          <w:szCs w:val="20"/>
        </w:rPr>
        <w:t xml:space="preserve"> </w:t>
      </w:r>
      <w:r>
        <w:rPr>
          <w:sz w:val="20"/>
          <w:szCs w:val="20"/>
        </w:rPr>
        <w:t>Bogotá</w:t>
      </w:r>
      <w:r>
        <w:rPr>
          <w:spacing w:val="39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37"/>
          <w:sz w:val="20"/>
          <w:szCs w:val="20"/>
        </w:rPr>
        <w:t xml:space="preserve"> </w:t>
      </w:r>
      <w:r>
        <w:rPr>
          <w:sz w:val="20"/>
          <w:szCs w:val="20"/>
        </w:rPr>
        <w:t>la</w:t>
      </w:r>
      <w:r>
        <w:rPr>
          <w:spacing w:val="37"/>
          <w:sz w:val="20"/>
          <w:szCs w:val="20"/>
        </w:rPr>
        <w:t xml:space="preserve"> </w:t>
      </w:r>
      <w:r>
        <w:rPr>
          <w:sz w:val="20"/>
          <w:szCs w:val="20"/>
        </w:rPr>
        <w:t>Dian,</w:t>
      </w:r>
      <w:r>
        <w:rPr>
          <w:spacing w:val="41"/>
          <w:sz w:val="20"/>
          <w:szCs w:val="20"/>
        </w:rPr>
        <w:t xml:space="preserve"> </w:t>
      </w:r>
      <w:r>
        <w:rPr>
          <w:sz w:val="20"/>
          <w:szCs w:val="20"/>
        </w:rPr>
        <w:t>en</w:t>
      </w:r>
      <w:r>
        <w:rPr>
          <w:spacing w:val="37"/>
          <w:sz w:val="20"/>
          <w:szCs w:val="20"/>
        </w:rPr>
        <w:t xml:space="preserve"> </w:t>
      </w:r>
      <w:r>
        <w:rPr>
          <w:sz w:val="20"/>
          <w:szCs w:val="20"/>
        </w:rPr>
        <w:t>cuanto</w:t>
      </w:r>
      <w:r>
        <w:rPr>
          <w:spacing w:val="41"/>
          <w:sz w:val="20"/>
          <w:szCs w:val="20"/>
        </w:rPr>
        <w:t xml:space="preserve"> </w:t>
      </w:r>
      <w:r>
        <w:rPr>
          <w:sz w:val="20"/>
          <w:szCs w:val="20"/>
        </w:rPr>
        <w:t>negó</w:t>
      </w:r>
      <w:r>
        <w:rPr>
          <w:spacing w:val="37"/>
          <w:sz w:val="20"/>
          <w:szCs w:val="20"/>
        </w:rPr>
        <w:t xml:space="preserve"> </w:t>
      </w:r>
      <w:r>
        <w:rPr>
          <w:sz w:val="20"/>
          <w:szCs w:val="20"/>
        </w:rPr>
        <w:t>la</w:t>
      </w:r>
      <w:r>
        <w:rPr>
          <w:spacing w:val="38"/>
          <w:sz w:val="20"/>
          <w:szCs w:val="20"/>
        </w:rPr>
        <w:t xml:space="preserve"> </w:t>
      </w:r>
      <w:r>
        <w:rPr>
          <w:sz w:val="20"/>
          <w:szCs w:val="20"/>
        </w:rPr>
        <w:t>solicitud</w:t>
      </w:r>
      <w:r>
        <w:rPr>
          <w:spacing w:val="37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corrección</w:t>
      </w:r>
      <w:r>
        <w:rPr>
          <w:spacing w:val="41"/>
          <w:sz w:val="20"/>
          <w:szCs w:val="20"/>
        </w:rPr>
        <w:t xml:space="preserve"> </w:t>
      </w:r>
      <w:r>
        <w:rPr>
          <w:sz w:val="20"/>
          <w:szCs w:val="20"/>
        </w:rPr>
        <w:t>del</w:t>
      </w:r>
      <w:r>
        <w:rPr>
          <w:spacing w:val="38"/>
          <w:sz w:val="20"/>
          <w:szCs w:val="20"/>
        </w:rPr>
        <w:t xml:space="preserve"> </w:t>
      </w:r>
      <w:r>
        <w:rPr>
          <w:sz w:val="20"/>
          <w:szCs w:val="20"/>
        </w:rPr>
        <w:t>error</w:t>
      </w:r>
      <w:r>
        <w:rPr>
          <w:spacing w:val="38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39"/>
          <w:sz w:val="20"/>
          <w:szCs w:val="20"/>
        </w:rPr>
        <w:t xml:space="preserve"> </w:t>
      </w:r>
      <w:r>
        <w:rPr>
          <w:sz w:val="20"/>
          <w:szCs w:val="20"/>
        </w:rPr>
        <w:t>imputación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por</w:t>
      </w:r>
      <w:r>
        <w:rPr>
          <w:spacing w:val="39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Ley</w:t>
      </w:r>
      <w:r>
        <w:rPr>
          <w:spacing w:val="24"/>
          <w:w w:val="99"/>
          <w:sz w:val="20"/>
          <w:szCs w:val="20"/>
        </w:rPr>
        <w:t xml:space="preserve"> </w:t>
      </w:r>
      <w:r>
        <w:rPr>
          <w:sz w:val="20"/>
          <w:szCs w:val="20"/>
        </w:rPr>
        <w:t>Antitrámites</w:t>
      </w:r>
      <w:r>
        <w:rPr>
          <w:spacing w:val="-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(artículo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43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-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la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Ley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962</w:t>
      </w:r>
      <w:r>
        <w:rPr>
          <w:spacing w:val="-6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de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2005),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los</w:t>
      </w:r>
      <w:r>
        <w:rPr>
          <w:spacing w:val="-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saldos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-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favor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correspondientes</w:t>
      </w:r>
      <w:r>
        <w:rPr>
          <w:spacing w:val="-4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al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Impuesto</w:t>
      </w:r>
      <w:r>
        <w:rPr>
          <w:spacing w:val="60"/>
          <w:w w:val="99"/>
          <w:sz w:val="20"/>
          <w:szCs w:val="20"/>
        </w:rPr>
        <w:t xml:space="preserve"> </w:t>
      </w:r>
      <w:r>
        <w:rPr>
          <w:sz w:val="20"/>
          <w:szCs w:val="20"/>
        </w:rPr>
        <w:t>sobre</w:t>
      </w:r>
      <w:r>
        <w:rPr>
          <w:spacing w:val="1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las</w:t>
      </w:r>
      <w:r>
        <w:rPr>
          <w:spacing w:val="16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ventas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determinados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en</w:t>
      </w:r>
      <w:r>
        <w:rPr>
          <w:spacing w:val="1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los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periodos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3.º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y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5.º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2008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hacia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las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declaraciones</w:t>
      </w:r>
      <w:r>
        <w:rPr>
          <w:spacing w:val="32"/>
          <w:w w:val="99"/>
          <w:sz w:val="20"/>
          <w:szCs w:val="20"/>
        </w:rPr>
        <w:t xml:space="preserve"> </w:t>
      </w:r>
      <w:r>
        <w:rPr>
          <w:sz w:val="20"/>
          <w:szCs w:val="20"/>
        </w:rPr>
        <w:t>subsiguientes.</w:t>
      </w:r>
    </w:p>
    <w:p w:rsidR="00C55336" w:rsidRDefault="00C55336">
      <w:pPr>
        <w:pStyle w:val="Textoindependiente"/>
        <w:kinsoku w:val="0"/>
        <w:overflowPunct w:val="0"/>
        <w:spacing w:before="1"/>
        <w:ind w:left="0"/>
        <w:rPr>
          <w:sz w:val="20"/>
          <w:szCs w:val="20"/>
        </w:rPr>
      </w:pPr>
    </w:p>
    <w:p w:rsidR="00C55336" w:rsidRDefault="00C55336">
      <w:pPr>
        <w:pStyle w:val="Textoindependiente"/>
        <w:numPr>
          <w:ilvl w:val="1"/>
          <w:numId w:val="3"/>
        </w:numPr>
        <w:tabs>
          <w:tab w:val="left" w:pos="1321"/>
        </w:tabs>
        <w:kinsoku w:val="0"/>
        <w:overflowPunct w:val="0"/>
        <w:ind w:right="1056" w:firstLine="0"/>
        <w:jc w:val="both"/>
        <w:rPr>
          <w:sz w:val="20"/>
          <w:szCs w:val="20"/>
        </w:rPr>
      </w:pPr>
      <w:r>
        <w:rPr>
          <w:sz w:val="20"/>
          <w:szCs w:val="20"/>
        </w:rPr>
        <w:t>Oficio</w:t>
      </w:r>
      <w:r>
        <w:rPr>
          <w:spacing w:val="18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Nº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1-032-243-435-2328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del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24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julio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2013,</w:t>
      </w:r>
      <w:r>
        <w:rPr>
          <w:spacing w:val="22"/>
          <w:sz w:val="20"/>
          <w:szCs w:val="20"/>
        </w:rPr>
        <w:t xml:space="preserve"> </w:t>
      </w:r>
      <w:r>
        <w:rPr>
          <w:sz w:val="20"/>
          <w:szCs w:val="20"/>
        </w:rPr>
        <w:t>expedido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por</w:t>
      </w:r>
      <w:r>
        <w:rPr>
          <w:spacing w:val="19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la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Gestora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II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Control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28"/>
          <w:w w:val="99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Obligaciones</w:t>
      </w:r>
      <w:r>
        <w:rPr>
          <w:spacing w:val="28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27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la</w:t>
      </w:r>
      <w:r>
        <w:rPr>
          <w:spacing w:val="27"/>
          <w:sz w:val="20"/>
          <w:szCs w:val="20"/>
        </w:rPr>
        <w:t xml:space="preserve"> </w:t>
      </w:r>
      <w:r>
        <w:rPr>
          <w:sz w:val="20"/>
          <w:szCs w:val="20"/>
        </w:rPr>
        <w:t>División</w:t>
      </w:r>
      <w:r>
        <w:rPr>
          <w:spacing w:val="25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26"/>
          <w:sz w:val="20"/>
          <w:szCs w:val="20"/>
        </w:rPr>
        <w:t xml:space="preserve"> </w:t>
      </w:r>
      <w:r>
        <w:rPr>
          <w:sz w:val="20"/>
          <w:szCs w:val="20"/>
        </w:rPr>
        <w:t>Gestión</w:t>
      </w:r>
      <w:r>
        <w:rPr>
          <w:spacing w:val="27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31"/>
          <w:sz w:val="20"/>
          <w:szCs w:val="20"/>
        </w:rPr>
        <w:t xml:space="preserve"> </w:t>
      </w:r>
      <w:r>
        <w:rPr>
          <w:sz w:val="20"/>
          <w:szCs w:val="20"/>
        </w:rPr>
        <w:t>Recaudo</w:t>
      </w:r>
      <w:r>
        <w:rPr>
          <w:spacing w:val="27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26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la</w:t>
      </w:r>
      <w:r>
        <w:rPr>
          <w:spacing w:val="27"/>
          <w:sz w:val="20"/>
          <w:szCs w:val="20"/>
        </w:rPr>
        <w:t xml:space="preserve"> </w:t>
      </w:r>
      <w:r>
        <w:rPr>
          <w:sz w:val="20"/>
          <w:szCs w:val="20"/>
        </w:rPr>
        <w:t>Dirección</w:t>
      </w:r>
      <w:r>
        <w:rPr>
          <w:spacing w:val="26"/>
          <w:sz w:val="20"/>
          <w:szCs w:val="20"/>
        </w:rPr>
        <w:t xml:space="preserve"> </w:t>
      </w:r>
      <w:r>
        <w:rPr>
          <w:sz w:val="20"/>
          <w:szCs w:val="20"/>
        </w:rPr>
        <w:t>Seccional</w:t>
      </w:r>
      <w:r>
        <w:rPr>
          <w:spacing w:val="27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26"/>
          <w:sz w:val="20"/>
          <w:szCs w:val="20"/>
        </w:rPr>
        <w:t xml:space="preserve"> </w:t>
      </w:r>
      <w:r>
        <w:rPr>
          <w:sz w:val="20"/>
          <w:szCs w:val="20"/>
        </w:rPr>
        <w:t>Impuestos</w:t>
      </w:r>
      <w:r>
        <w:rPr>
          <w:spacing w:val="26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40"/>
          <w:w w:val="99"/>
          <w:sz w:val="20"/>
          <w:szCs w:val="20"/>
        </w:rPr>
        <w:t xml:space="preserve"> </w:t>
      </w:r>
      <w:r>
        <w:rPr>
          <w:sz w:val="20"/>
          <w:szCs w:val="20"/>
        </w:rPr>
        <w:t>Bogotá de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la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Dian,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en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cuanto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ratificó</w:t>
      </w:r>
      <w:r>
        <w:rPr>
          <w:spacing w:val="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 xml:space="preserve">la </w:t>
      </w:r>
      <w:r>
        <w:rPr>
          <w:sz w:val="20"/>
          <w:szCs w:val="20"/>
        </w:rPr>
        <w:t>negativa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 xml:space="preserve">la </w:t>
      </w:r>
      <w:r>
        <w:rPr>
          <w:sz w:val="20"/>
          <w:szCs w:val="20"/>
        </w:rPr>
        <w:t>solicitud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corrección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del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error de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imputación</w:t>
      </w:r>
      <w:r>
        <w:rPr>
          <w:spacing w:val="32"/>
          <w:w w:val="99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-9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los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saldos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favor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determinados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en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las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declaraciones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correspondientes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-8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los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periodos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3.º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y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5.º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38"/>
          <w:w w:val="99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2008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-7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las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declaraciones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subsiguientes.</w:t>
      </w:r>
    </w:p>
    <w:p w:rsidR="00C55336" w:rsidRDefault="00C55336">
      <w:pPr>
        <w:pStyle w:val="Textoindependiente"/>
        <w:kinsoku w:val="0"/>
        <w:overflowPunct w:val="0"/>
        <w:spacing w:before="10"/>
        <w:ind w:left="0"/>
        <w:rPr>
          <w:sz w:val="19"/>
          <w:szCs w:val="19"/>
        </w:rPr>
      </w:pPr>
    </w:p>
    <w:p w:rsidR="00C55336" w:rsidRDefault="00C55336">
      <w:pPr>
        <w:pStyle w:val="Textoindependiente"/>
        <w:numPr>
          <w:ilvl w:val="1"/>
          <w:numId w:val="3"/>
        </w:numPr>
        <w:tabs>
          <w:tab w:val="left" w:pos="1287"/>
        </w:tabs>
        <w:kinsoku w:val="0"/>
        <w:overflowPunct w:val="0"/>
        <w:ind w:right="1050" w:firstLine="0"/>
        <w:jc w:val="both"/>
        <w:rPr>
          <w:sz w:val="20"/>
          <w:szCs w:val="20"/>
        </w:rPr>
      </w:pPr>
      <w:r>
        <w:rPr>
          <w:sz w:val="20"/>
          <w:szCs w:val="20"/>
        </w:rPr>
        <w:t>Oficio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Nº</w:t>
      </w:r>
      <w:r>
        <w:rPr>
          <w:spacing w:val="-14"/>
          <w:sz w:val="20"/>
          <w:szCs w:val="20"/>
        </w:rPr>
        <w:t xml:space="preserve"> </w:t>
      </w:r>
      <w:r>
        <w:rPr>
          <w:sz w:val="20"/>
          <w:szCs w:val="20"/>
        </w:rPr>
        <w:t>1-032-243-435-0141</w:t>
      </w:r>
      <w:r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-16"/>
          <w:sz w:val="20"/>
          <w:szCs w:val="20"/>
        </w:rPr>
        <w:t xml:space="preserve"> </w:t>
      </w:r>
      <w:r>
        <w:rPr>
          <w:sz w:val="20"/>
          <w:szCs w:val="20"/>
        </w:rPr>
        <w:t>fecha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17</w:t>
      </w:r>
      <w:r>
        <w:rPr>
          <w:spacing w:val="-14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enero</w:t>
      </w:r>
      <w:r>
        <w:rPr>
          <w:spacing w:val="-16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-14"/>
          <w:sz w:val="20"/>
          <w:szCs w:val="20"/>
        </w:rPr>
        <w:t xml:space="preserve"> </w:t>
      </w:r>
      <w:r>
        <w:rPr>
          <w:sz w:val="20"/>
          <w:szCs w:val="20"/>
        </w:rPr>
        <w:t>2014,</w:t>
      </w:r>
      <w:r>
        <w:rPr>
          <w:spacing w:val="-16"/>
          <w:sz w:val="20"/>
          <w:szCs w:val="20"/>
        </w:rPr>
        <w:t xml:space="preserve"> </w:t>
      </w:r>
      <w:r>
        <w:rPr>
          <w:sz w:val="20"/>
          <w:szCs w:val="20"/>
        </w:rPr>
        <w:t>expedido</w:t>
      </w:r>
      <w:r>
        <w:rPr>
          <w:spacing w:val="-1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por</w:t>
      </w:r>
      <w:r>
        <w:rPr>
          <w:spacing w:val="-1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la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División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Gestión</w:t>
      </w:r>
      <w:r>
        <w:rPr>
          <w:spacing w:val="30"/>
          <w:w w:val="99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Recaudo</w:t>
      </w:r>
      <w:r>
        <w:rPr>
          <w:spacing w:val="25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2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la</w:t>
      </w:r>
      <w:r>
        <w:rPr>
          <w:spacing w:val="25"/>
          <w:sz w:val="20"/>
          <w:szCs w:val="20"/>
        </w:rPr>
        <w:t xml:space="preserve"> </w:t>
      </w:r>
      <w:r>
        <w:rPr>
          <w:sz w:val="20"/>
          <w:szCs w:val="20"/>
        </w:rPr>
        <w:t>Dirección</w:t>
      </w:r>
      <w:r>
        <w:rPr>
          <w:spacing w:val="25"/>
          <w:sz w:val="20"/>
          <w:szCs w:val="20"/>
        </w:rPr>
        <w:t xml:space="preserve"> </w:t>
      </w:r>
      <w:r>
        <w:rPr>
          <w:sz w:val="20"/>
          <w:szCs w:val="20"/>
        </w:rPr>
        <w:t>Seccional</w:t>
      </w:r>
      <w:r>
        <w:rPr>
          <w:spacing w:val="25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25"/>
          <w:sz w:val="20"/>
          <w:szCs w:val="20"/>
        </w:rPr>
        <w:t xml:space="preserve"> </w:t>
      </w:r>
      <w:r>
        <w:rPr>
          <w:sz w:val="20"/>
          <w:szCs w:val="20"/>
        </w:rPr>
        <w:t>Impuestos</w:t>
      </w:r>
      <w:r>
        <w:rPr>
          <w:spacing w:val="27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25"/>
          <w:sz w:val="20"/>
          <w:szCs w:val="20"/>
        </w:rPr>
        <w:t xml:space="preserve"> </w:t>
      </w:r>
      <w:r>
        <w:rPr>
          <w:sz w:val="20"/>
          <w:szCs w:val="20"/>
        </w:rPr>
        <w:t>Bogotá</w:t>
      </w:r>
      <w:r>
        <w:rPr>
          <w:spacing w:val="25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2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la</w:t>
      </w:r>
      <w:r>
        <w:rPr>
          <w:spacing w:val="32"/>
          <w:sz w:val="20"/>
          <w:szCs w:val="20"/>
        </w:rPr>
        <w:t xml:space="preserve"> </w:t>
      </w:r>
      <w:r>
        <w:rPr>
          <w:sz w:val="20"/>
          <w:szCs w:val="20"/>
        </w:rPr>
        <w:t>Dirección</w:t>
      </w:r>
      <w:r>
        <w:rPr>
          <w:spacing w:val="25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25"/>
          <w:sz w:val="20"/>
          <w:szCs w:val="20"/>
        </w:rPr>
        <w:t xml:space="preserve"> </w:t>
      </w:r>
      <w:r>
        <w:rPr>
          <w:sz w:val="20"/>
          <w:szCs w:val="20"/>
        </w:rPr>
        <w:t>impuestos</w:t>
      </w:r>
      <w:r>
        <w:rPr>
          <w:spacing w:val="30"/>
          <w:sz w:val="20"/>
          <w:szCs w:val="20"/>
        </w:rPr>
        <w:t xml:space="preserve"> </w:t>
      </w:r>
      <w:r>
        <w:rPr>
          <w:sz w:val="20"/>
          <w:szCs w:val="20"/>
        </w:rPr>
        <w:t>y</w:t>
      </w:r>
      <w:r>
        <w:rPr>
          <w:spacing w:val="36"/>
          <w:w w:val="99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Aduanas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Nacionales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Dian,</w:t>
      </w:r>
      <w:r>
        <w:rPr>
          <w:spacing w:val="8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por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medio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7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la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cual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se</w:t>
      </w:r>
      <w:r>
        <w:rPr>
          <w:spacing w:val="8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niega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definitivamente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la</w:t>
      </w:r>
      <w:r>
        <w:rPr>
          <w:spacing w:val="6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solicitud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corrección</w:t>
      </w:r>
      <w:r>
        <w:rPr>
          <w:spacing w:val="70"/>
          <w:w w:val="99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las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declaraciones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correspondientes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-1"/>
          <w:sz w:val="20"/>
          <w:szCs w:val="20"/>
        </w:rPr>
        <w:t xml:space="preserve"> los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bimestres</w:t>
      </w:r>
      <w:r>
        <w:rPr>
          <w:spacing w:val="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4.º,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5.º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y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6.º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2008,</w:t>
      </w:r>
      <w:r>
        <w:rPr>
          <w:spacing w:val="-3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1.º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-1"/>
          <w:sz w:val="20"/>
          <w:szCs w:val="20"/>
        </w:rPr>
        <w:t xml:space="preserve"> 6.º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2009,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1.º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28"/>
          <w:w w:val="99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6.º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2010,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1.º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-8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6.º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2011,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1.º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6.º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2012,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reiterando</w:t>
      </w:r>
      <w:r>
        <w:rPr>
          <w:spacing w:val="-7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los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argumentos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expresados</w:t>
      </w:r>
      <w:r>
        <w:rPr>
          <w:spacing w:val="-7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en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los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oficios</w:t>
      </w:r>
      <w:r>
        <w:rPr>
          <w:spacing w:val="40"/>
          <w:w w:val="99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indicados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en</w:t>
      </w:r>
      <w:r>
        <w:rPr>
          <w:spacing w:val="-1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los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numerales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anteriores.</w:t>
      </w:r>
      <w:r>
        <w:rPr>
          <w:spacing w:val="-1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Es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decir,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porque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en</w:t>
      </w:r>
      <w:r>
        <w:rPr>
          <w:spacing w:val="-14"/>
          <w:sz w:val="20"/>
          <w:szCs w:val="20"/>
        </w:rPr>
        <w:t xml:space="preserve"> </w:t>
      </w:r>
      <w:r>
        <w:rPr>
          <w:sz w:val="20"/>
          <w:szCs w:val="20"/>
        </w:rPr>
        <w:t>su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entender</w:t>
      </w:r>
      <w:r>
        <w:rPr>
          <w:spacing w:val="-9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la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solicitud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imputación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del</w:t>
      </w:r>
      <w:r>
        <w:rPr>
          <w:spacing w:val="46"/>
          <w:w w:val="99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saldo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favor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los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bimestres</w:t>
      </w:r>
      <w:r>
        <w:rPr>
          <w:spacing w:val="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3.º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y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5.º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del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año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2008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fue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efectuada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manera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extemporánea,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 xml:space="preserve">y </w:t>
      </w:r>
      <w:r>
        <w:rPr>
          <w:spacing w:val="2"/>
          <w:sz w:val="20"/>
          <w:szCs w:val="20"/>
        </w:rPr>
        <w:t>en</w:t>
      </w:r>
      <w:r>
        <w:rPr>
          <w:spacing w:val="48"/>
          <w:w w:val="99"/>
          <w:sz w:val="20"/>
          <w:szCs w:val="20"/>
        </w:rPr>
        <w:t xml:space="preserve"> </w:t>
      </w:r>
      <w:r>
        <w:rPr>
          <w:sz w:val="20"/>
          <w:szCs w:val="20"/>
        </w:rPr>
        <w:t>consecuencia</w:t>
      </w:r>
      <w:r>
        <w:rPr>
          <w:spacing w:val="-5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ya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no</w:t>
      </w:r>
      <w:r>
        <w:rPr>
          <w:spacing w:val="-7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es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posible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atender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la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petición.</w:t>
      </w:r>
    </w:p>
    <w:p w:rsidR="00C55336" w:rsidRDefault="00C55336">
      <w:pPr>
        <w:pStyle w:val="Textoindependiente"/>
        <w:kinsoku w:val="0"/>
        <w:overflowPunct w:val="0"/>
        <w:spacing w:before="1"/>
        <w:ind w:left="0"/>
        <w:rPr>
          <w:sz w:val="20"/>
          <w:szCs w:val="20"/>
        </w:rPr>
      </w:pPr>
    </w:p>
    <w:p w:rsidR="00C55336" w:rsidRDefault="00C55336">
      <w:pPr>
        <w:pStyle w:val="Textoindependiente"/>
        <w:kinsoku w:val="0"/>
        <w:overflowPunct w:val="0"/>
        <w:ind w:left="965" w:right="1060"/>
        <w:jc w:val="both"/>
        <w:rPr>
          <w:sz w:val="20"/>
          <w:szCs w:val="20"/>
        </w:rPr>
      </w:pPr>
      <w:r>
        <w:rPr>
          <w:spacing w:val="1"/>
          <w:sz w:val="20"/>
          <w:szCs w:val="20"/>
        </w:rPr>
        <w:t>Como</w:t>
      </w:r>
      <w:r>
        <w:rPr>
          <w:spacing w:val="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consecuencia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la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nulidad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solicitada,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título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restablecimiento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del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derecho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se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decrete</w:t>
      </w:r>
      <w:r>
        <w:rPr>
          <w:spacing w:val="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lo</w:t>
      </w:r>
      <w:r>
        <w:rPr>
          <w:spacing w:val="48"/>
          <w:w w:val="99"/>
          <w:sz w:val="20"/>
          <w:szCs w:val="20"/>
        </w:rPr>
        <w:t xml:space="preserve"> </w:t>
      </w:r>
      <w:r>
        <w:rPr>
          <w:sz w:val="20"/>
          <w:szCs w:val="20"/>
        </w:rPr>
        <w:t>siguiente:</w:t>
      </w:r>
    </w:p>
    <w:p w:rsidR="00C55336" w:rsidRDefault="00C55336">
      <w:pPr>
        <w:pStyle w:val="Textoindependiente"/>
        <w:kinsoku w:val="0"/>
        <w:overflowPunct w:val="0"/>
        <w:spacing w:before="10"/>
        <w:ind w:left="0"/>
        <w:rPr>
          <w:sz w:val="19"/>
          <w:szCs w:val="19"/>
        </w:rPr>
      </w:pPr>
    </w:p>
    <w:p w:rsidR="00C55336" w:rsidRDefault="00C55336">
      <w:pPr>
        <w:pStyle w:val="Textoindependiente"/>
        <w:kinsoku w:val="0"/>
        <w:overflowPunct w:val="0"/>
        <w:ind w:left="965" w:right="1054"/>
        <w:jc w:val="both"/>
        <w:rPr>
          <w:sz w:val="20"/>
          <w:szCs w:val="20"/>
        </w:rPr>
      </w:pPr>
      <w:r>
        <w:rPr>
          <w:sz w:val="20"/>
          <w:szCs w:val="20"/>
        </w:rPr>
        <w:t>Primero:</w:t>
      </w:r>
      <w:r>
        <w:rPr>
          <w:spacing w:val="-10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Reconocer</w:t>
      </w:r>
      <w:r>
        <w:rPr>
          <w:spacing w:val="-9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que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el</w:t>
      </w:r>
      <w:r>
        <w:rPr>
          <w:spacing w:val="-9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saldo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favor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las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declaraciones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del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3.º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y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5.º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bimestre</w:t>
      </w:r>
      <w:r>
        <w:rPr>
          <w:spacing w:val="-10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del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año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2008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son</w:t>
      </w:r>
      <w:r>
        <w:rPr>
          <w:spacing w:val="58"/>
          <w:w w:val="99"/>
          <w:sz w:val="20"/>
          <w:szCs w:val="20"/>
        </w:rPr>
        <w:t xml:space="preserve"> </w:t>
      </w:r>
      <w:r>
        <w:rPr>
          <w:sz w:val="20"/>
          <w:szCs w:val="20"/>
        </w:rPr>
        <w:t>imputables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9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los</w:t>
      </w:r>
      <w:r>
        <w:rPr>
          <w:spacing w:val="1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periodos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posteriores,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conformidad</w:t>
      </w:r>
      <w:r>
        <w:rPr>
          <w:spacing w:val="8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con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el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procedimiento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establecido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en</w:t>
      </w:r>
      <w:r>
        <w:rPr>
          <w:spacing w:val="9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la</w:t>
      </w:r>
      <w:r>
        <w:rPr>
          <w:spacing w:val="10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Ley</w:t>
      </w:r>
      <w:r>
        <w:rPr>
          <w:spacing w:val="48"/>
          <w:w w:val="99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962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2005,</w:t>
      </w:r>
      <w:r>
        <w:rPr>
          <w:spacing w:val="-6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artículo</w:t>
      </w:r>
      <w:r>
        <w:rPr>
          <w:spacing w:val="-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43.</w:t>
      </w:r>
    </w:p>
    <w:p w:rsidR="00C55336" w:rsidRDefault="00C55336">
      <w:pPr>
        <w:pStyle w:val="Textoindependiente"/>
        <w:kinsoku w:val="0"/>
        <w:overflowPunct w:val="0"/>
        <w:spacing w:before="1"/>
        <w:ind w:left="0"/>
        <w:rPr>
          <w:sz w:val="20"/>
          <w:szCs w:val="20"/>
        </w:rPr>
      </w:pPr>
    </w:p>
    <w:p w:rsidR="00C55336" w:rsidRDefault="00C55336">
      <w:pPr>
        <w:pStyle w:val="Textoindependiente"/>
        <w:kinsoku w:val="0"/>
        <w:overflowPunct w:val="0"/>
        <w:ind w:left="965" w:right="1053"/>
        <w:jc w:val="both"/>
        <w:rPr>
          <w:sz w:val="20"/>
          <w:szCs w:val="20"/>
        </w:rPr>
      </w:pPr>
      <w:r>
        <w:rPr>
          <w:sz w:val="20"/>
          <w:szCs w:val="20"/>
        </w:rPr>
        <w:t>Segundo: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Que</w:t>
      </w:r>
      <w:r>
        <w:rPr>
          <w:spacing w:val="36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como</w:t>
      </w:r>
      <w:r>
        <w:rPr>
          <w:spacing w:val="3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consecuencia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36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la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nulidad</w:t>
      </w:r>
      <w:r>
        <w:rPr>
          <w:spacing w:val="35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36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los</w:t>
      </w:r>
      <w:r>
        <w:rPr>
          <w:spacing w:val="35"/>
          <w:sz w:val="20"/>
          <w:szCs w:val="20"/>
        </w:rPr>
        <w:t xml:space="preserve"> </w:t>
      </w:r>
      <w:r>
        <w:rPr>
          <w:sz w:val="20"/>
          <w:szCs w:val="20"/>
        </w:rPr>
        <w:t>actos</w:t>
      </w:r>
      <w:r>
        <w:rPr>
          <w:spacing w:val="41"/>
          <w:sz w:val="20"/>
          <w:szCs w:val="20"/>
        </w:rPr>
        <w:t xml:space="preserve"> </w:t>
      </w:r>
      <w:r>
        <w:rPr>
          <w:sz w:val="20"/>
          <w:szCs w:val="20"/>
        </w:rPr>
        <w:t>administrativos</w:t>
      </w:r>
      <w:r>
        <w:rPr>
          <w:spacing w:val="38"/>
          <w:sz w:val="20"/>
          <w:szCs w:val="20"/>
        </w:rPr>
        <w:t xml:space="preserve"> </w:t>
      </w:r>
      <w:r>
        <w:rPr>
          <w:sz w:val="20"/>
          <w:szCs w:val="20"/>
        </w:rPr>
        <w:t>demandados,</w:t>
      </w:r>
      <w:r>
        <w:rPr>
          <w:spacing w:val="35"/>
          <w:sz w:val="20"/>
          <w:szCs w:val="20"/>
        </w:rPr>
        <w:t xml:space="preserve"> </w:t>
      </w:r>
      <w:r>
        <w:rPr>
          <w:sz w:val="20"/>
          <w:szCs w:val="20"/>
        </w:rPr>
        <w:t>se</w:t>
      </w:r>
      <w:r>
        <w:rPr>
          <w:spacing w:val="34"/>
          <w:w w:val="99"/>
          <w:sz w:val="20"/>
          <w:szCs w:val="20"/>
        </w:rPr>
        <w:t xml:space="preserve"> </w:t>
      </w:r>
      <w:r>
        <w:rPr>
          <w:sz w:val="20"/>
          <w:szCs w:val="20"/>
        </w:rPr>
        <w:t>ordene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la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Administración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corregir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las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declaraciones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IVA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correspondientes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los</w:t>
      </w:r>
      <w:r>
        <w:rPr>
          <w:spacing w:val="-10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periodos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4.º,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5.º</w:t>
      </w:r>
      <w:r>
        <w:rPr>
          <w:spacing w:val="30"/>
          <w:w w:val="99"/>
          <w:sz w:val="20"/>
          <w:szCs w:val="20"/>
        </w:rPr>
        <w:t xml:space="preserve"> </w:t>
      </w:r>
      <w:r>
        <w:rPr>
          <w:sz w:val="20"/>
          <w:szCs w:val="20"/>
        </w:rPr>
        <w:t>y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6.º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2008,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1.º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6.º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2009,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1.º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6.º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2010,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1.º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6.º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2011,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1.º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6.º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2012,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por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el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error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30"/>
          <w:w w:val="99"/>
          <w:sz w:val="20"/>
          <w:szCs w:val="20"/>
        </w:rPr>
        <w:t xml:space="preserve"> </w:t>
      </w:r>
      <w:r>
        <w:rPr>
          <w:sz w:val="20"/>
          <w:szCs w:val="20"/>
        </w:rPr>
        <w:t>imputación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9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los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saldos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favor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IVA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generados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en</w:t>
      </w:r>
      <w:r>
        <w:rPr>
          <w:spacing w:val="8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las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declaraciones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del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3.º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y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5.º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bimestre</w:t>
      </w:r>
      <w:r>
        <w:rPr>
          <w:spacing w:val="9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del</w:t>
      </w:r>
      <w:r>
        <w:rPr>
          <w:spacing w:val="30"/>
          <w:w w:val="99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año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2008,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en</w:t>
      </w:r>
      <w:r>
        <w:rPr>
          <w:spacing w:val="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los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términos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en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que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fue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solicitada</w:t>
      </w:r>
      <w:r>
        <w:rPr>
          <w:spacing w:val="8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por</w:t>
      </w:r>
      <w:r>
        <w:rPr>
          <w:spacing w:val="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la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sociedad</w:t>
      </w:r>
      <w:r>
        <w:rPr>
          <w:spacing w:val="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que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represento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el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15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febrero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42"/>
          <w:w w:val="99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2013,</w:t>
      </w:r>
      <w:r>
        <w:rPr>
          <w:sz w:val="20"/>
          <w:szCs w:val="20"/>
        </w:rPr>
        <w:t xml:space="preserve"> con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base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en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el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procedimiento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consagrado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en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el</w:t>
      </w:r>
      <w:r>
        <w:rPr>
          <w:spacing w:val="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artículo</w:t>
      </w:r>
      <w:r>
        <w:rPr>
          <w:spacing w:val="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43</w:t>
      </w:r>
      <w:r>
        <w:rPr>
          <w:sz w:val="20"/>
          <w:szCs w:val="20"/>
        </w:rPr>
        <w:t xml:space="preserve"> de</w:t>
      </w:r>
      <w:r>
        <w:rPr>
          <w:spacing w:val="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 xml:space="preserve">la </w:t>
      </w:r>
      <w:r>
        <w:rPr>
          <w:sz w:val="20"/>
          <w:szCs w:val="20"/>
        </w:rPr>
        <w:t xml:space="preserve">Ley </w:t>
      </w:r>
      <w:r>
        <w:rPr>
          <w:spacing w:val="-1"/>
          <w:sz w:val="20"/>
          <w:szCs w:val="20"/>
        </w:rPr>
        <w:t>962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2005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y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teniendo</w:t>
      </w:r>
      <w:r>
        <w:rPr>
          <w:spacing w:val="52"/>
          <w:w w:val="99"/>
          <w:sz w:val="20"/>
          <w:szCs w:val="20"/>
        </w:rPr>
        <w:t xml:space="preserve"> </w:t>
      </w:r>
      <w:r>
        <w:rPr>
          <w:sz w:val="20"/>
          <w:szCs w:val="20"/>
        </w:rPr>
        <w:t>en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cuenta</w:t>
      </w:r>
      <w:r>
        <w:rPr>
          <w:spacing w:val="-6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los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hechos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subsecuentes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informados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en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las</w:t>
      </w:r>
      <w:r>
        <w:rPr>
          <w:spacing w:val="-8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objeciones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presentadas.</w:t>
      </w:r>
    </w:p>
    <w:p w:rsidR="00C55336" w:rsidRDefault="00C55336">
      <w:pPr>
        <w:pStyle w:val="Textoindependiente"/>
        <w:kinsoku w:val="0"/>
        <w:overflowPunct w:val="0"/>
        <w:spacing w:before="10"/>
        <w:ind w:left="0"/>
        <w:rPr>
          <w:sz w:val="19"/>
          <w:szCs w:val="19"/>
        </w:rPr>
      </w:pPr>
    </w:p>
    <w:p w:rsidR="00C55336" w:rsidRDefault="00C55336">
      <w:pPr>
        <w:pStyle w:val="Textoindependiente"/>
        <w:kinsoku w:val="0"/>
        <w:overflowPunct w:val="0"/>
        <w:ind w:left="965" w:right="1056"/>
        <w:jc w:val="both"/>
        <w:rPr>
          <w:sz w:val="20"/>
          <w:szCs w:val="20"/>
        </w:rPr>
      </w:pPr>
      <w:r>
        <w:rPr>
          <w:sz w:val="20"/>
          <w:szCs w:val="20"/>
        </w:rPr>
        <w:t>Tercero: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Que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en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los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términos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del</w:t>
      </w:r>
      <w:r>
        <w:rPr>
          <w:spacing w:val="8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artículo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188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la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Ley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1437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2011,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se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condene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en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costas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la</w:t>
      </w:r>
      <w:r>
        <w:rPr>
          <w:spacing w:val="54"/>
          <w:w w:val="99"/>
          <w:sz w:val="20"/>
          <w:szCs w:val="20"/>
        </w:rPr>
        <w:t xml:space="preserve"> </w:t>
      </w:r>
      <w:r>
        <w:rPr>
          <w:sz w:val="20"/>
          <w:szCs w:val="20"/>
        </w:rPr>
        <w:t>demandada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y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se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ordene</w:t>
      </w:r>
      <w:r>
        <w:rPr>
          <w:spacing w:val="-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la</w:t>
      </w:r>
      <w:r>
        <w:rPr>
          <w:spacing w:val="-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liquidación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las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mismas.</w:t>
      </w:r>
    </w:p>
    <w:p w:rsidR="00C55336" w:rsidRDefault="00C55336">
      <w:pPr>
        <w:pStyle w:val="Textoindependiente"/>
        <w:kinsoku w:val="0"/>
        <w:overflowPunct w:val="0"/>
        <w:spacing w:before="1"/>
        <w:ind w:left="0"/>
      </w:pPr>
    </w:p>
    <w:p w:rsidR="00C55336" w:rsidRDefault="00C55336">
      <w:pPr>
        <w:pStyle w:val="Textoindependiente"/>
        <w:kinsoku w:val="0"/>
        <w:overflowPunct w:val="0"/>
        <w:ind w:right="1052"/>
        <w:jc w:val="both"/>
      </w:pPr>
      <w:r>
        <w:t>A</w:t>
      </w:r>
      <w:r>
        <w:rPr>
          <w:spacing w:val="-14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rPr>
          <w:spacing w:val="-1"/>
        </w:rPr>
        <w:t>anteriores</w:t>
      </w:r>
      <w:r>
        <w:rPr>
          <w:spacing w:val="-17"/>
        </w:rPr>
        <w:t xml:space="preserve"> </w:t>
      </w:r>
      <w:r>
        <w:rPr>
          <w:spacing w:val="-1"/>
        </w:rPr>
        <w:t>efectos,</w:t>
      </w:r>
      <w:r>
        <w:rPr>
          <w:spacing w:val="-14"/>
        </w:rPr>
        <w:t xml:space="preserve"> </w:t>
      </w:r>
      <w:r>
        <w:rPr>
          <w:spacing w:val="-1"/>
        </w:rPr>
        <w:t>invocó</w:t>
      </w:r>
      <w:r>
        <w:rPr>
          <w:spacing w:val="-14"/>
        </w:rPr>
        <w:t xml:space="preserve"> </w:t>
      </w:r>
      <w:r>
        <w:rPr>
          <w:spacing w:val="-1"/>
        </w:rPr>
        <w:t>como</w:t>
      </w:r>
      <w:r>
        <w:rPr>
          <w:spacing w:val="-13"/>
        </w:rPr>
        <w:t xml:space="preserve"> </w:t>
      </w:r>
      <w:r>
        <w:rPr>
          <w:spacing w:val="-1"/>
        </w:rPr>
        <w:t>vulnerados</w:t>
      </w:r>
      <w:r>
        <w:rPr>
          <w:spacing w:val="-14"/>
        </w:rPr>
        <w:t xml:space="preserve"> </w:t>
      </w:r>
      <w:r>
        <w:t>los</w:t>
      </w:r>
      <w:r>
        <w:rPr>
          <w:spacing w:val="-16"/>
        </w:rPr>
        <w:t xml:space="preserve"> </w:t>
      </w:r>
      <w:r>
        <w:rPr>
          <w:spacing w:val="-1"/>
        </w:rPr>
        <w:t>artículos</w:t>
      </w:r>
      <w:r>
        <w:rPr>
          <w:spacing w:val="-13"/>
        </w:rPr>
        <w:t xml:space="preserve"> </w:t>
      </w:r>
      <w:r>
        <w:t>29</w:t>
      </w:r>
      <w:r>
        <w:rPr>
          <w:spacing w:val="-16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209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rPr>
          <w:spacing w:val="-1"/>
        </w:rPr>
        <w:t>Constitución;</w:t>
      </w:r>
      <w:r>
        <w:rPr>
          <w:spacing w:val="83"/>
        </w:rPr>
        <w:t xml:space="preserve"> </w:t>
      </w:r>
      <w:r>
        <w:t xml:space="preserve">705, </w:t>
      </w:r>
      <w:r>
        <w:rPr>
          <w:spacing w:val="-1"/>
        </w:rPr>
        <w:t>705-1</w:t>
      </w:r>
      <w:r>
        <w:rPr>
          <w:spacing w:val="3"/>
        </w:rPr>
        <w:t xml:space="preserve"> </w:t>
      </w:r>
      <w:r>
        <w:t xml:space="preserve">y </w:t>
      </w:r>
      <w:r>
        <w:rPr>
          <w:spacing w:val="-1"/>
        </w:rPr>
        <w:t>714</w:t>
      </w:r>
      <w:r>
        <w:t xml:space="preserve"> del ET; 43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 Ley</w:t>
      </w:r>
      <w:r>
        <w:rPr>
          <w:spacing w:val="2"/>
        </w:rPr>
        <w:t xml:space="preserve"> </w:t>
      </w:r>
      <w:r>
        <w:rPr>
          <w:spacing w:val="-1"/>
        </w:rPr>
        <w:t>962</w:t>
      </w:r>
      <w:r>
        <w:t xml:space="preserve"> de</w:t>
      </w:r>
      <w:r>
        <w:rPr>
          <w:spacing w:val="2"/>
        </w:rPr>
        <w:t xml:space="preserve"> </w:t>
      </w:r>
      <w:r>
        <w:rPr>
          <w:spacing w:val="-1"/>
        </w:rPr>
        <w:t>2005;</w:t>
      </w:r>
      <w:r>
        <w:t xml:space="preserve"> y las</w:t>
      </w:r>
      <w:r>
        <w:rPr>
          <w:spacing w:val="3"/>
        </w:rPr>
        <w:t xml:space="preserve"> </w:t>
      </w:r>
      <w:r>
        <w:rPr>
          <w:spacing w:val="-1"/>
        </w:rPr>
        <w:t>Circulares</w:t>
      </w:r>
      <w:r>
        <w:rPr>
          <w:spacing w:val="2"/>
        </w:rPr>
        <w:t xml:space="preserve"> </w:t>
      </w:r>
      <w:r>
        <w:t>nros.</w:t>
      </w:r>
      <w:r>
        <w:rPr>
          <w:spacing w:val="3"/>
        </w:rPr>
        <w:t xml:space="preserve"> </w:t>
      </w:r>
      <w:r>
        <w:rPr>
          <w:spacing w:val="-1"/>
        </w:rPr>
        <w:t>175,</w:t>
      </w:r>
      <w:r>
        <w:t xml:space="preserve"> </w:t>
      </w:r>
      <w:r>
        <w:rPr>
          <w:spacing w:val="-1"/>
        </w:rPr>
        <w:t>del</w:t>
      </w:r>
      <w:r>
        <w:rPr>
          <w:spacing w:val="2"/>
        </w:rPr>
        <w:t xml:space="preserve"> </w:t>
      </w:r>
      <w:r>
        <w:rPr>
          <w:spacing w:val="-1"/>
        </w:rPr>
        <w:t>29</w:t>
      </w:r>
      <w:r>
        <w:rPr>
          <w:spacing w:val="4"/>
        </w:rPr>
        <w:t xml:space="preserve"> </w:t>
      </w:r>
      <w:r>
        <w:rPr>
          <w:spacing w:val="-2"/>
        </w:rPr>
        <w:t>de</w:t>
      </w:r>
      <w:r>
        <w:rPr>
          <w:spacing w:val="51"/>
        </w:rPr>
        <w:t xml:space="preserve"> </w:t>
      </w:r>
      <w:r>
        <w:t>octubre</w:t>
      </w:r>
      <w:r>
        <w:rPr>
          <w:spacing w:val="43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rPr>
          <w:spacing w:val="-1"/>
        </w:rPr>
        <w:t>2001,</w:t>
      </w:r>
      <w:r>
        <w:rPr>
          <w:spacing w:val="47"/>
        </w:rPr>
        <w:t xml:space="preserve"> </w:t>
      </w:r>
      <w:r>
        <w:t>y</w:t>
      </w:r>
      <w:r>
        <w:rPr>
          <w:spacing w:val="42"/>
        </w:rPr>
        <w:t xml:space="preserve"> </w:t>
      </w:r>
      <w:r>
        <w:rPr>
          <w:spacing w:val="-1"/>
        </w:rPr>
        <w:t>118,</w:t>
      </w:r>
      <w:r>
        <w:rPr>
          <w:spacing w:val="44"/>
        </w:rPr>
        <w:t xml:space="preserve"> </w:t>
      </w:r>
      <w:r>
        <w:t>del</w:t>
      </w:r>
      <w:r>
        <w:rPr>
          <w:spacing w:val="46"/>
        </w:rPr>
        <w:t xml:space="preserve"> </w:t>
      </w:r>
      <w:r>
        <w:rPr>
          <w:spacing w:val="-1"/>
        </w:rPr>
        <w:t>07</w:t>
      </w:r>
      <w:r>
        <w:rPr>
          <w:spacing w:val="47"/>
        </w:rPr>
        <w:t xml:space="preserve"> </w:t>
      </w:r>
      <w:r>
        <w:rPr>
          <w:spacing w:val="-1"/>
        </w:rPr>
        <w:t>de</w:t>
      </w:r>
      <w:r>
        <w:rPr>
          <w:spacing w:val="46"/>
        </w:rPr>
        <w:t xml:space="preserve"> </w:t>
      </w:r>
      <w:r>
        <w:rPr>
          <w:spacing w:val="-1"/>
        </w:rPr>
        <w:t>octubre</w:t>
      </w:r>
      <w:r>
        <w:rPr>
          <w:spacing w:val="45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rPr>
          <w:spacing w:val="-1"/>
        </w:rPr>
        <w:t>2005,</w:t>
      </w:r>
      <w:r>
        <w:rPr>
          <w:spacing w:val="45"/>
        </w:rPr>
        <w:t xml:space="preserve"> </w:t>
      </w:r>
      <w:r>
        <w:rPr>
          <w:spacing w:val="-1"/>
        </w:rPr>
        <w:t>expedidas</w:t>
      </w:r>
      <w:r>
        <w:rPr>
          <w:spacing w:val="43"/>
        </w:rPr>
        <w:t xml:space="preserve"> </w:t>
      </w:r>
      <w:r>
        <w:t>por</w:t>
      </w:r>
      <w:r>
        <w:rPr>
          <w:spacing w:val="45"/>
        </w:rPr>
        <w:t xml:space="preserve"> </w:t>
      </w:r>
      <w:r>
        <w:t>la</w:t>
      </w:r>
      <w:r>
        <w:rPr>
          <w:spacing w:val="46"/>
        </w:rPr>
        <w:t xml:space="preserve"> </w:t>
      </w:r>
      <w:r>
        <w:rPr>
          <w:spacing w:val="-1"/>
        </w:rPr>
        <w:t>Dian,</w:t>
      </w:r>
      <w:r>
        <w:rPr>
          <w:spacing w:val="45"/>
        </w:rPr>
        <w:t xml:space="preserve"> </w:t>
      </w:r>
      <w:r>
        <w:rPr>
          <w:spacing w:val="-1"/>
        </w:rPr>
        <w:t>bajo</w:t>
      </w:r>
      <w:r>
        <w:rPr>
          <w:spacing w:val="46"/>
        </w:rPr>
        <w:t xml:space="preserve"> </w:t>
      </w:r>
      <w:r>
        <w:rPr>
          <w:spacing w:val="-1"/>
        </w:rPr>
        <w:t>el</w:t>
      </w:r>
      <w:r>
        <w:rPr>
          <w:spacing w:val="53"/>
        </w:rPr>
        <w:t xml:space="preserve"> </w:t>
      </w:r>
      <w:r>
        <w:rPr>
          <w:spacing w:val="-1"/>
        </w:rPr>
        <w:t>siguiente</w:t>
      </w:r>
      <w:r>
        <w:rPr>
          <w:spacing w:val="2"/>
        </w:rPr>
        <w:t xml:space="preserve"> </w:t>
      </w:r>
      <w:r>
        <w:rPr>
          <w:spacing w:val="-1"/>
        </w:rPr>
        <w:t xml:space="preserve">concepto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violación</w:t>
      </w:r>
      <w:r>
        <w:rPr>
          <w:spacing w:val="1"/>
        </w:rPr>
        <w:t xml:space="preserve"> </w:t>
      </w:r>
      <w:r>
        <w:t>(ff.</w:t>
      </w:r>
      <w:r>
        <w:rPr>
          <w:spacing w:val="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14):</w:t>
      </w:r>
    </w:p>
    <w:p w:rsidR="00C55336" w:rsidRDefault="00C55336">
      <w:pPr>
        <w:pStyle w:val="Textoindependiente"/>
        <w:kinsoku w:val="0"/>
        <w:overflowPunct w:val="0"/>
        <w:ind w:left="0"/>
      </w:pPr>
    </w:p>
    <w:p w:rsidR="00C55336" w:rsidRDefault="00C55336">
      <w:pPr>
        <w:pStyle w:val="Textoindependiente"/>
        <w:kinsoku w:val="0"/>
        <w:overflowPunct w:val="0"/>
        <w:ind w:right="1052"/>
        <w:jc w:val="both"/>
        <w:rPr>
          <w:spacing w:val="-1"/>
        </w:rPr>
      </w:pPr>
      <w:r>
        <w:rPr>
          <w:spacing w:val="-1"/>
        </w:rPr>
        <w:t>Manifestó</w:t>
      </w:r>
      <w:r>
        <w:rPr>
          <w:spacing w:val="8"/>
        </w:rPr>
        <w:t xml:space="preserve"> </w:t>
      </w:r>
      <w:r>
        <w:rPr>
          <w:spacing w:val="-1"/>
        </w:rPr>
        <w:t>que</w:t>
      </w:r>
      <w:r>
        <w:rPr>
          <w:spacing w:val="8"/>
        </w:rPr>
        <w:t xml:space="preserve"> </w:t>
      </w:r>
      <w:r>
        <w:t>los</w:t>
      </w:r>
      <w:r>
        <w:rPr>
          <w:spacing w:val="7"/>
        </w:rPr>
        <w:t xml:space="preserve"> </w:t>
      </w:r>
      <w:r>
        <w:rPr>
          <w:spacing w:val="-1"/>
        </w:rPr>
        <w:t>actos</w:t>
      </w:r>
      <w:r>
        <w:rPr>
          <w:spacing w:val="12"/>
        </w:rPr>
        <w:t xml:space="preserve"> </w:t>
      </w:r>
      <w:r>
        <w:rPr>
          <w:spacing w:val="-1"/>
        </w:rPr>
        <w:t>acusados</w:t>
      </w:r>
      <w:r>
        <w:rPr>
          <w:spacing w:val="8"/>
        </w:rPr>
        <w:t xml:space="preserve"> </w:t>
      </w:r>
      <w:r>
        <w:rPr>
          <w:spacing w:val="-1"/>
        </w:rPr>
        <w:t>infringieron</w:t>
      </w:r>
      <w:r>
        <w:rPr>
          <w:spacing w:val="11"/>
        </w:rPr>
        <w:t xml:space="preserve"> </w:t>
      </w:r>
      <w:r>
        <w:t>el</w:t>
      </w:r>
      <w:r>
        <w:rPr>
          <w:spacing w:val="7"/>
        </w:rPr>
        <w:t xml:space="preserve"> </w:t>
      </w:r>
      <w:r>
        <w:rPr>
          <w:spacing w:val="-1"/>
        </w:rPr>
        <w:t>debido</w:t>
      </w:r>
      <w:r>
        <w:rPr>
          <w:spacing w:val="8"/>
        </w:rPr>
        <w:t xml:space="preserve"> </w:t>
      </w:r>
      <w:r>
        <w:rPr>
          <w:spacing w:val="-1"/>
        </w:rPr>
        <w:t>proceso</w:t>
      </w:r>
      <w:r>
        <w:rPr>
          <w:spacing w:val="8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rPr>
          <w:spacing w:val="-1"/>
        </w:rPr>
        <w:t>seguridad</w:t>
      </w:r>
      <w:r>
        <w:rPr>
          <w:spacing w:val="10"/>
        </w:rPr>
        <w:t xml:space="preserve"> </w:t>
      </w:r>
      <w:r>
        <w:rPr>
          <w:spacing w:val="-1"/>
        </w:rPr>
        <w:t>jurídica,</w:t>
      </w:r>
      <w:r>
        <w:rPr>
          <w:spacing w:val="81"/>
        </w:rPr>
        <w:t xml:space="preserve"> </w:t>
      </w:r>
      <w:r>
        <w:t>al</w:t>
      </w:r>
      <w:r>
        <w:rPr>
          <w:spacing w:val="35"/>
        </w:rPr>
        <w:t xml:space="preserve"> </w:t>
      </w:r>
      <w:r>
        <w:t>sujetar</w:t>
      </w:r>
      <w:r>
        <w:rPr>
          <w:spacing w:val="35"/>
        </w:rPr>
        <w:t xml:space="preserve"> </w:t>
      </w:r>
      <w:r>
        <w:t>el</w:t>
      </w:r>
      <w:r>
        <w:rPr>
          <w:spacing w:val="37"/>
        </w:rPr>
        <w:t xml:space="preserve"> </w:t>
      </w:r>
      <w:r>
        <w:rPr>
          <w:spacing w:val="-1"/>
        </w:rPr>
        <w:t>procedimiento</w:t>
      </w:r>
      <w:r>
        <w:rPr>
          <w:spacing w:val="37"/>
        </w:rPr>
        <w:t xml:space="preserve"> </w:t>
      </w:r>
      <w:r>
        <w:rPr>
          <w:spacing w:val="-1"/>
        </w:rPr>
        <w:t>previsto</w:t>
      </w:r>
      <w:r>
        <w:rPr>
          <w:spacing w:val="37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el</w:t>
      </w:r>
      <w:r>
        <w:rPr>
          <w:spacing w:val="36"/>
        </w:rPr>
        <w:t xml:space="preserve"> </w:t>
      </w:r>
      <w:r>
        <w:rPr>
          <w:spacing w:val="-1"/>
        </w:rPr>
        <w:t>artículo</w:t>
      </w:r>
      <w:r>
        <w:rPr>
          <w:spacing w:val="36"/>
        </w:rPr>
        <w:t xml:space="preserve"> </w:t>
      </w:r>
      <w:r>
        <w:t>43</w:t>
      </w:r>
      <w:r>
        <w:rPr>
          <w:spacing w:val="37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Ley</w:t>
      </w:r>
      <w:r>
        <w:rPr>
          <w:spacing w:val="34"/>
        </w:rPr>
        <w:t xml:space="preserve"> </w:t>
      </w:r>
      <w:r>
        <w:rPr>
          <w:spacing w:val="-1"/>
        </w:rPr>
        <w:t>962</w:t>
      </w:r>
      <w:r>
        <w:rPr>
          <w:spacing w:val="37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rPr>
          <w:spacing w:val="-1"/>
        </w:rPr>
        <w:t>2005</w:t>
      </w:r>
      <w:r>
        <w:rPr>
          <w:spacing w:val="42"/>
        </w:rPr>
        <w:t xml:space="preserve"> </w:t>
      </w:r>
      <w:r>
        <w:t>al</w:t>
      </w:r>
      <w:r>
        <w:rPr>
          <w:spacing w:val="36"/>
        </w:rPr>
        <w:t xml:space="preserve"> </w:t>
      </w:r>
      <w:r>
        <w:rPr>
          <w:spacing w:val="-1"/>
        </w:rPr>
        <w:t>plazo</w:t>
      </w:r>
      <w:r>
        <w:rPr>
          <w:spacing w:val="33"/>
        </w:rPr>
        <w:t xml:space="preserve"> </w:t>
      </w:r>
      <w:r>
        <w:rPr>
          <w:spacing w:val="-1"/>
        </w:rPr>
        <w:t>señalado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rPr>
          <w:spacing w:val="-1"/>
        </w:rPr>
        <w:t>artículo</w:t>
      </w:r>
      <w:r>
        <w:rPr>
          <w:spacing w:val="-5"/>
        </w:rPr>
        <w:t xml:space="preserve"> </w:t>
      </w:r>
      <w:r>
        <w:t>589</w:t>
      </w:r>
      <w:r>
        <w:rPr>
          <w:spacing w:val="-4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corrección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rPr>
          <w:spacing w:val="-1"/>
        </w:rPr>
        <w:t>declaraciones</w:t>
      </w:r>
      <w:r>
        <w:rPr>
          <w:spacing w:val="-5"/>
        </w:rPr>
        <w:t xml:space="preserve"> </w:t>
      </w:r>
      <w:r>
        <w:rPr>
          <w:spacing w:val="-1"/>
        </w:rPr>
        <w:t>tributarias</w:t>
      </w:r>
      <w:r>
        <w:t xml:space="preserve"> </w:t>
      </w:r>
      <w:r>
        <w:rPr>
          <w:spacing w:val="-1"/>
        </w:rPr>
        <w:t>(</w:t>
      </w:r>
      <w:r>
        <w:rPr>
          <w:i/>
          <w:iCs/>
          <w:spacing w:val="-1"/>
        </w:rPr>
        <w:t>i.e.</w:t>
      </w:r>
      <w:r>
        <w:rPr>
          <w:i/>
          <w:iCs/>
          <w:spacing w:val="75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año</w:t>
      </w:r>
      <w:r>
        <w:rPr>
          <w:spacing w:val="3"/>
        </w:rPr>
        <w:t xml:space="preserve"> </w:t>
      </w:r>
      <w:r>
        <w:rPr>
          <w:spacing w:val="-1"/>
        </w:rPr>
        <w:t>siguiente</w:t>
      </w:r>
      <w:r>
        <w:rPr>
          <w:spacing w:val="3"/>
        </w:rPr>
        <w:t xml:space="preserve"> </w:t>
      </w:r>
      <w:r>
        <w:t>al</w:t>
      </w:r>
      <w:r>
        <w:rPr>
          <w:spacing w:val="2"/>
        </w:rPr>
        <w:t xml:space="preserve"> </w:t>
      </w:r>
      <w:r>
        <w:rPr>
          <w:spacing w:val="-1"/>
        </w:rPr>
        <w:t>vencimiento</w:t>
      </w:r>
      <w:r>
        <w:rPr>
          <w:spacing w:val="3"/>
        </w:rPr>
        <w:t xml:space="preserve"> </w:t>
      </w:r>
      <w:r>
        <w:t xml:space="preserve">del </w:t>
      </w:r>
      <w:r>
        <w:rPr>
          <w:spacing w:val="-1"/>
        </w:rPr>
        <w:t>término</w:t>
      </w:r>
      <w:r>
        <w:rPr>
          <w:spacing w:val="3"/>
        </w:rPr>
        <w:t xml:space="preserve"> </w:t>
      </w:r>
      <w:r>
        <w:rPr>
          <w:spacing w:val="-1"/>
        </w:rPr>
        <w:t>para</w:t>
      </w:r>
      <w:r>
        <w:rPr>
          <w:spacing w:val="2"/>
        </w:rPr>
        <w:t xml:space="preserve"> </w:t>
      </w:r>
      <w:r>
        <w:rPr>
          <w:spacing w:val="-1"/>
        </w:rPr>
        <w:t>presentar</w:t>
      </w:r>
      <w:r>
        <w:rPr>
          <w:spacing w:val="1"/>
        </w:rPr>
        <w:t xml:space="preserve"> </w:t>
      </w:r>
      <w:r>
        <w:t>la declaración),</w:t>
      </w:r>
      <w:r>
        <w:rPr>
          <w:spacing w:val="3"/>
        </w:rPr>
        <w:t xml:space="preserve"> </w:t>
      </w:r>
      <w:r>
        <w:rPr>
          <w:spacing w:val="-1"/>
        </w:rPr>
        <w:t>pese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que</w:t>
      </w:r>
      <w:r>
        <w:rPr>
          <w:spacing w:val="4"/>
        </w:rPr>
        <w:t xml:space="preserve"> </w:t>
      </w:r>
      <w:r>
        <w:rPr>
          <w:spacing w:val="-2"/>
        </w:rPr>
        <w:t>el</w:t>
      </w:r>
      <w:r>
        <w:rPr>
          <w:spacing w:val="69"/>
        </w:rPr>
        <w:t xml:space="preserve"> </w:t>
      </w:r>
      <w:r>
        <w:rPr>
          <w:spacing w:val="-1"/>
        </w:rPr>
        <w:t>primero</w:t>
      </w:r>
      <w:r>
        <w:rPr>
          <w:spacing w:val="-16"/>
        </w:rPr>
        <w:t xml:space="preserve"> </w:t>
      </w:r>
      <w:r>
        <w:rPr>
          <w:spacing w:val="-1"/>
        </w:rPr>
        <w:t>establecía</w:t>
      </w:r>
      <w:r>
        <w:rPr>
          <w:spacing w:val="-14"/>
        </w:rPr>
        <w:t xml:space="preserve"> </w:t>
      </w:r>
      <w:r>
        <w:rPr>
          <w:spacing w:val="-1"/>
        </w:rPr>
        <w:t>que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rPr>
          <w:spacing w:val="-1"/>
        </w:rPr>
        <w:t>corrección</w:t>
      </w:r>
      <w:r>
        <w:rPr>
          <w:spacing w:val="-13"/>
        </w:rPr>
        <w:t xml:space="preserve"> </w:t>
      </w:r>
      <w:r>
        <w:rPr>
          <w:spacing w:val="-1"/>
        </w:rPr>
        <w:t>podía</w:t>
      </w:r>
      <w:r>
        <w:rPr>
          <w:spacing w:val="-13"/>
        </w:rPr>
        <w:t xml:space="preserve"> </w:t>
      </w:r>
      <w:r>
        <w:rPr>
          <w:spacing w:val="-1"/>
        </w:rPr>
        <w:t>efectuarse</w:t>
      </w:r>
      <w:r>
        <w:rPr>
          <w:spacing w:val="-17"/>
        </w:rPr>
        <w:t xml:space="preserve"> </w:t>
      </w:r>
      <w:r>
        <w:rPr>
          <w:spacing w:val="-1"/>
        </w:rPr>
        <w:t>«</w:t>
      </w:r>
      <w:r>
        <w:rPr>
          <w:i/>
          <w:iCs/>
          <w:spacing w:val="-1"/>
        </w:rPr>
        <w:t>en</w:t>
      </w:r>
      <w:r>
        <w:rPr>
          <w:i/>
          <w:iCs/>
          <w:spacing w:val="-14"/>
        </w:rPr>
        <w:t xml:space="preserve"> </w:t>
      </w:r>
      <w:r>
        <w:rPr>
          <w:i/>
          <w:iCs/>
          <w:spacing w:val="-1"/>
        </w:rPr>
        <w:t>cualquier</w:t>
      </w:r>
      <w:r>
        <w:rPr>
          <w:i/>
          <w:iCs/>
          <w:spacing w:val="-17"/>
        </w:rPr>
        <w:t xml:space="preserve"> </w:t>
      </w:r>
      <w:r>
        <w:rPr>
          <w:i/>
          <w:iCs/>
          <w:spacing w:val="-1"/>
        </w:rPr>
        <w:t>tiempo</w:t>
      </w:r>
      <w:r>
        <w:rPr>
          <w:spacing w:val="-1"/>
        </w:rPr>
        <w:t>».</w:t>
      </w:r>
      <w:r>
        <w:rPr>
          <w:spacing w:val="-14"/>
        </w:rPr>
        <w:t xml:space="preserve"> </w:t>
      </w:r>
      <w:r>
        <w:rPr>
          <w:spacing w:val="-1"/>
        </w:rPr>
        <w:t>Planteó</w:t>
      </w:r>
      <w:r>
        <w:rPr>
          <w:spacing w:val="-14"/>
        </w:rPr>
        <w:t xml:space="preserve"> </w:t>
      </w:r>
      <w:r>
        <w:rPr>
          <w:spacing w:val="-2"/>
        </w:rPr>
        <w:t>que</w:t>
      </w:r>
      <w:r>
        <w:rPr>
          <w:spacing w:val="101"/>
        </w:rPr>
        <w:t xml:space="preserve"> </w:t>
      </w:r>
      <w:r>
        <w:rPr>
          <w:spacing w:val="-1"/>
        </w:rPr>
        <w:t>la</w:t>
      </w:r>
      <w:r>
        <w:rPr>
          <w:spacing w:val="-9"/>
        </w:rPr>
        <w:t xml:space="preserve"> </w:t>
      </w:r>
      <w:r>
        <w:rPr>
          <w:spacing w:val="-1"/>
        </w:rPr>
        <w:t>expresión</w:t>
      </w:r>
      <w:r>
        <w:rPr>
          <w:spacing w:val="-8"/>
        </w:rPr>
        <w:t xml:space="preserve"> </w:t>
      </w:r>
      <w:r>
        <w:rPr>
          <w:spacing w:val="-1"/>
        </w:rPr>
        <w:t>debía</w:t>
      </w:r>
      <w:r>
        <w:rPr>
          <w:spacing w:val="-8"/>
        </w:rPr>
        <w:t xml:space="preserve"> </w:t>
      </w:r>
      <w:r>
        <w:rPr>
          <w:spacing w:val="-1"/>
        </w:rPr>
        <w:t>interpretarse</w:t>
      </w:r>
      <w:r>
        <w:rPr>
          <w:spacing w:val="-9"/>
        </w:rPr>
        <w:t xml:space="preserve"> </w:t>
      </w:r>
      <w:r>
        <w:rPr>
          <w:spacing w:val="-1"/>
        </w:rPr>
        <w:t>como</w:t>
      </w:r>
      <w:r>
        <w:rPr>
          <w:spacing w:val="-11"/>
        </w:rPr>
        <w:t xml:space="preserve"> </w:t>
      </w:r>
      <w:r>
        <w:rPr>
          <w:spacing w:val="-1"/>
        </w:rPr>
        <w:t>equivalente</w:t>
      </w:r>
      <w:r>
        <w:rPr>
          <w:spacing w:val="-8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rPr>
          <w:spacing w:val="-1"/>
        </w:rPr>
        <w:t>término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firmeza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rPr>
          <w:spacing w:val="-1"/>
        </w:rPr>
        <w:t>declaración</w:t>
      </w:r>
      <w:r>
        <w:rPr>
          <w:spacing w:val="87"/>
        </w:rPr>
        <w:t xml:space="preserve"> </w:t>
      </w:r>
      <w:r>
        <w:rPr>
          <w:spacing w:val="-1"/>
        </w:rPr>
        <w:t>objeto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corrección,</w:t>
      </w:r>
      <w:r>
        <w:rPr>
          <w:spacing w:val="11"/>
        </w:rPr>
        <w:t xml:space="preserve"> </w:t>
      </w:r>
      <w:r>
        <w:rPr>
          <w:spacing w:val="-1"/>
        </w:rPr>
        <w:t>según</w:t>
      </w:r>
      <w:r>
        <w:rPr>
          <w:spacing w:val="8"/>
        </w:rPr>
        <w:t xml:space="preserve"> </w:t>
      </w:r>
      <w:r>
        <w:t>citas</w:t>
      </w:r>
      <w:r>
        <w:rPr>
          <w:spacing w:val="7"/>
        </w:rPr>
        <w:t xml:space="preserve"> </w:t>
      </w:r>
      <w:r>
        <w:rPr>
          <w:spacing w:val="-1"/>
        </w:rPr>
        <w:t>que</w:t>
      </w:r>
      <w:r>
        <w:rPr>
          <w:spacing w:val="8"/>
        </w:rPr>
        <w:t xml:space="preserve"> </w:t>
      </w:r>
      <w:r>
        <w:rPr>
          <w:spacing w:val="-1"/>
        </w:rPr>
        <w:t>hizo</w:t>
      </w:r>
      <w:r>
        <w:rPr>
          <w:spacing w:val="8"/>
        </w:rPr>
        <w:t xml:space="preserve"> </w:t>
      </w:r>
      <w:r>
        <w:rPr>
          <w:spacing w:val="-1"/>
        </w:rPr>
        <w:t>del</w:t>
      </w:r>
      <w:r>
        <w:rPr>
          <w:spacing w:val="10"/>
        </w:rPr>
        <w:t xml:space="preserve"> </w:t>
      </w:r>
      <w:r>
        <w:rPr>
          <w:spacing w:val="-1"/>
        </w:rPr>
        <w:t>Concepto</w:t>
      </w:r>
      <w:r>
        <w:rPr>
          <w:spacing w:val="8"/>
        </w:rPr>
        <w:t xml:space="preserve"> </w:t>
      </w:r>
      <w:r>
        <w:t>nro.</w:t>
      </w:r>
      <w:r>
        <w:rPr>
          <w:spacing w:val="5"/>
        </w:rPr>
        <w:t xml:space="preserve"> </w:t>
      </w:r>
      <w:r>
        <w:rPr>
          <w:spacing w:val="-1"/>
        </w:rPr>
        <w:t>39724,</w:t>
      </w:r>
      <w:r>
        <w:rPr>
          <w:spacing w:val="5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29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mayo</w:t>
      </w:r>
      <w:r>
        <w:rPr>
          <w:spacing w:val="9"/>
        </w:rPr>
        <w:t xml:space="preserve"> </w:t>
      </w:r>
      <w:r>
        <w:rPr>
          <w:spacing w:val="-2"/>
        </w:rPr>
        <w:t>de</w:t>
      </w:r>
      <w:r>
        <w:rPr>
          <w:spacing w:val="53"/>
        </w:rPr>
        <w:t xml:space="preserve"> </w:t>
      </w:r>
      <w:r>
        <w:rPr>
          <w:spacing w:val="-1"/>
        </w:rPr>
        <w:t>2007,</w:t>
      </w:r>
      <w:r>
        <w:rPr>
          <w:spacing w:val="-9"/>
        </w:rPr>
        <w:t xml:space="preserve"> </w:t>
      </w:r>
      <w:r>
        <w:rPr>
          <w:spacing w:val="-1"/>
        </w:rPr>
        <w:t>expedido</w:t>
      </w:r>
      <w:r>
        <w:rPr>
          <w:spacing w:val="-9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rPr>
          <w:spacing w:val="-1"/>
        </w:rPr>
        <w:t>Dian,</w:t>
      </w:r>
      <w:r>
        <w:rPr>
          <w:spacing w:val="-6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rPr>
          <w:spacing w:val="-1"/>
        </w:rPr>
        <w:t>sentencias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05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diciembre</w:t>
      </w:r>
      <w:r>
        <w:rPr>
          <w:spacing w:val="-1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-1"/>
        </w:rPr>
        <w:t>2011</w:t>
      </w:r>
      <w:r>
        <w:rPr>
          <w:spacing w:val="-9"/>
        </w:rPr>
        <w:t xml:space="preserve"> </w:t>
      </w:r>
      <w:r>
        <w:rPr>
          <w:spacing w:val="-1"/>
        </w:rPr>
        <w:t>(exp.</w:t>
      </w:r>
      <w:r>
        <w:rPr>
          <w:spacing w:val="-9"/>
        </w:rPr>
        <w:t xml:space="preserve"> </w:t>
      </w:r>
      <w:r>
        <w:rPr>
          <w:spacing w:val="-1"/>
        </w:rPr>
        <w:t>17545,</w:t>
      </w:r>
      <w:r>
        <w:rPr>
          <w:spacing w:val="69"/>
        </w:rPr>
        <w:t xml:space="preserve"> </w:t>
      </w:r>
      <w:r>
        <w:t>CP:</w:t>
      </w:r>
      <w:r>
        <w:rPr>
          <w:spacing w:val="15"/>
        </w:rPr>
        <w:t xml:space="preserve"> </w:t>
      </w:r>
      <w:r>
        <w:rPr>
          <w:spacing w:val="-1"/>
        </w:rPr>
        <w:t>Carmen</w:t>
      </w:r>
      <w:r>
        <w:rPr>
          <w:spacing w:val="16"/>
        </w:rPr>
        <w:t xml:space="preserve"> </w:t>
      </w:r>
      <w:r>
        <w:t>Teresa</w:t>
      </w:r>
      <w:r>
        <w:rPr>
          <w:spacing w:val="15"/>
        </w:rPr>
        <w:t xml:space="preserve"> </w:t>
      </w:r>
      <w:r>
        <w:rPr>
          <w:spacing w:val="-1"/>
        </w:rPr>
        <w:t>Ortiz)</w:t>
      </w:r>
      <w:r>
        <w:rPr>
          <w:spacing w:val="16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14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1"/>
        </w:rPr>
        <w:t>abril</w:t>
      </w:r>
      <w:r>
        <w:rPr>
          <w:spacing w:val="14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1"/>
        </w:rPr>
        <w:t>2011</w:t>
      </w:r>
      <w:r>
        <w:rPr>
          <w:spacing w:val="15"/>
        </w:rPr>
        <w:t xml:space="preserve"> </w:t>
      </w:r>
      <w:r>
        <w:rPr>
          <w:spacing w:val="-1"/>
        </w:rPr>
        <w:t>(exp.</w:t>
      </w:r>
      <w:r>
        <w:rPr>
          <w:spacing w:val="15"/>
        </w:rPr>
        <w:t xml:space="preserve"> </w:t>
      </w:r>
      <w:r>
        <w:rPr>
          <w:spacing w:val="-1"/>
        </w:rPr>
        <w:t>17829,</w:t>
      </w:r>
      <w:r>
        <w:rPr>
          <w:spacing w:val="15"/>
        </w:rPr>
        <w:t xml:space="preserve"> </w:t>
      </w:r>
      <w:r>
        <w:rPr>
          <w:spacing w:val="-1"/>
        </w:rPr>
        <w:t>CP:</w:t>
      </w:r>
      <w:r>
        <w:rPr>
          <w:spacing w:val="10"/>
        </w:rPr>
        <w:t xml:space="preserve"> </w:t>
      </w:r>
      <w:r>
        <w:t>William</w:t>
      </w:r>
      <w:r>
        <w:rPr>
          <w:spacing w:val="16"/>
        </w:rPr>
        <w:t xml:space="preserve"> </w:t>
      </w:r>
      <w:r>
        <w:t>Giraldo).</w:t>
      </w:r>
      <w:r>
        <w:rPr>
          <w:spacing w:val="51"/>
        </w:rPr>
        <w:t xml:space="preserve"> </w:t>
      </w:r>
      <w:r>
        <w:t>Sobre</w:t>
      </w:r>
      <w:r>
        <w:rPr>
          <w:spacing w:val="-7"/>
        </w:rPr>
        <w:t xml:space="preserve"> </w:t>
      </w:r>
      <w:r>
        <w:t>esa</w:t>
      </w:r>
      <w:r>
        <w:rPr>
          <w:spacing w:val="-6"/>
        </w:rPr>
        <w:t xml:space="preserve"> </w:t>
      </w:r>
      <w:r>
        <w:t>base,</w:t>
      </w:r>
      <w:r>
        <w:rPr>
          <w:spacing w:val="-4"/>
        </w:rPr>
        <w:t xml:space="preserve"> </w:t>
      </w:r>
      <w:r>
        <w:rPr>
          <w:spacing w:val="-1"/>
        </w:rPr>
        <w:t>afirmó</w:t>
      </w:r>
      <w:r>
        <w:rPr>
          <w:spacing w:val="-4"/>
        </w:rPr>
        <w:t xml:space="preserve"> </w:t>
      </w:r>
      <w:r>
        <w:rPr>
          <w:spacing w:val="-1"/>
        </w:rPr>
        <w:t>que</w:t>
      </w:r>
      <w:r>
        <w:rPr>
          <w:spacing w:val="-4"/>
        </w:rPr>
        <w:t xml:space="preserve"> </w:t>
      </w:r>
      <w:r>
        <w:rPr>
          <w:spacing w:val="-1"/>
        </w:rPr>
        <w:t>presentó</w:t>
      </w:r>
      <w:r>
        <w:rPr>
          <w:spacing w:val="-3"/>
        </w:rPr>
        <w:t xml:space="preserve"> </w:t>
      </w:r>
      <w:r>
        <w:rPr>
          <w:spacing w:val="-1"/>
        </w:rPr>
        <w:t>oportunamente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solicitud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corrección,</w:t>
      </w:r>
      <w:r>
        <w:rPr>
          <w:spacing w:val="-7"/>
        </w:rPr>
        <w:t xml:space="preserve"> </w:t>
      </w:r>
      <w:r>
        <w:rPr>
          <w:spacing w:val="-1"/>
        </w:rPr>
        <w:t>dado</w:t>
      </w:r>
      <w:r>
        <w:rPr>
          <w:spacing w:val="-4"/>
        </w:rPr>
        <w:t xml:space="preserve"> </w:t>
      </w:r>
      <w:r>
        <w:rPr>
          <w:spacing w:val="-2"/>
        </w:rPr>
        <w:t>que</w:t>
      </w:r>
      <w:r>
        <w:rPr>
          <w:spacing w:val="67"/>
        </w:rPr>
        <w:t xml:space="preserve"> </w:t>
      </w:r>
      <w:r>
        <w:t>las</w:t>
      </w:r>
      <w:r>
        <w:rPr>
          <w:spacing w:val="7"/>
        </w:rPr>
        <w:t xml:space="preserve"> </w:t>
      </w:r>
      <w:r>
        <w:rPr>
          <w:spacing w:val="-1"/>
        </w:rPr>
        <w:t>declaraciones</w:t>
      </w:r>
      <w:r>
        <w:rPr>
          <w:spacing w:val="7"/>
        </w:rPr>
        <w:t xml:space="preserve"> </w:t>
      </w:r>
      <w:r>
        <w:rPr>
          <w:spacing w:val="-1"/>
        </w:rPr>
        <w:t>objeto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corrección</w:t>
      </w:r>
      <w:r>
        <w:rPr>
          <w:spacing w:val="8"/>
        </w:rPr>
        <w:t xml:space="preserve"> </w:t>
      </w:r>
      <w:r>
        <w:rPr>
          <w:spacing w:val="-1"/>
        </w:rPr>
        <w:t>aún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rPr>
          <w:spacing w:val="8"/>
        </w:rPr>
        <w:t xml:space="preserve"> </w:t>
      </w:r>
      <w:r>
        <w:rPr>
          <w:spacing w:val="-1"/>
        </w:rPr>
        <w:t>estaban</w:t>
      </w:r>
      <w:r>
        <w:rPr>
          <w:spacing w:val="5"/>
        </w:rPr>
        <w:t xml:space="preserve"> </w:t>
      </w:r>
      <w:r>
        <w:t>en</w:t>
      </w:r>
      <w:r>
        <w:rPr>
          <w:spacing w:val="5"/>
        </w:rPr>
        <w:t xml:space="preserve"> </w:t>
      </w:r>
      <w:r>
        <w:rPr>
          <w:spacing w:val="-1"/>
        </w:rPr>
        <w:t>firme.</w:t>
      </w:r>
      <w:r>
        <w:rPr>
          <w:spacing w:val="17"/>
        </w:rPr>
        <w:t xml:space="preserve"> </w:t>
      </w:r>
      <w:r>
        <w:rPr>
          <w:spacing w:val="-1"/>
        </w:rPr>
        <w:t>Agregó</w:t>
      </w:r>
      <w:r>
        <w:rPr>
          <w:spacing w:val="8"/>
        </w:rPr>
        <w:t xml:space="preserve"> </w:t>
      </w:r>
      <w:r>
        <w:rPr>
          <w:spacing w:val="-1"/>
        </w:rPr>
        <w:t>que,</w:t>
      </w:r>
      <w:r>
        <w:rPr>
          <w:spacing w:val="9"/>
        </w:rPr>
        <w:t xml:space="preserve"> </w:t>
      </w:r>
      <w:r>
        <w:rPr>
          <w:spacing w:val="-1"/>
        </w:rPr>
        <w:t>aunque</w:t>
      </w:r>
      <w:r>
        <w:rPr>
          <w:spacing w:val="9"/>
        </w:rPr>
        <w:t xml:space="preserve"> </w:t>
      </w:r>
      <w:r>
        <w:rPr>
          <w:spacing w:val="-2"/>
        </w:rPr>
        <w:t>la</w:t>
      </w:r>
      <w:r>
        <w:rPr>
          <w:spacing w:val="81"/>
        </w:rPr>
        <w:t xml:space="preserve"> </w:t>
      </w:r>
      <w:r>
        <w:rPr>
          <w:spacing w:val="-1"/>
        </w:rPr>
        <w:t>solicitud</w:t>
      </w:r>
      <w:r>
        <w:rPr>
          <w:spacing w:val="33"/>
        </w:rPr>
        <w:t xml:space="preserve"> </w:t>
      </w:r>
      <w:r>
        <w:rPr>
          <w:spacing w:val="-1"/>
        </w:rPr>
        <w:t>de</w:t>
      </w:r>
      <w:r>
        <w:rPr>
          <w:spacing w:val="34"/>
        </w:rPr>
        <w:t xml:space="preserve"> </w:t>
      </w:r>
      <w:r>
        <w:rPr>
          <w:spacing w:val="-1"/>
        </w:rPr>
        <w:t>corrección</w:t>
      </w:r>
      <w:r>
        <w:rPr>
          <w:spacing w:val="35"/>
        </w:rPr>
        <w:t xml:space="preserve"> </w:t>
      </w:r>
      <w:r>
        <w:rPr>
          <w:spacing w:val="-1"/>
        </w:rPr>
        <w:t>aumentaba</w:t>
      </w:r>
      <w:r>
        <w:rPr>
          <w:spacing w:val="32"/>
        </w:rPr>
        <w:t xml:space="preserve"> </w:t>
      </w:r>
      <w:r>
        <w:t>el</w:t>
      </w:r>
      <w:r>
        <w:rPr>
          <w:spacing w:val="33"/>
        </w:rPr>
        <w:t xml:space="preserve"> </w:t>
      </w:r>
      <w:r>
        <w:rPr>
          <w:spacing w:val="-1"/>
        </w:rPr>
        <w:t>saldo</w:t>
      </w:r>
      <w:r>
        <w:rPr>
          <w:spacing w:val="32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-1"/>
        </w:rPr>
        <w:t>favor</w:t>
      </w:r>
      <w:r>
        <w:rPr>
          <w:spacing w:val="36"/>
        </w:rPr>
        <w:t xml:space="preserve"> </w:t>
      </w:r>
      <w:r>
        <w:rPr>
          <w:spacing w:val="-1"/>
        </w:rPr>
        <w:t>autoliquidado,</w:t>
      </w:r>
      <w:r>
        <w:rPr>
          <w:spacing w:val="31"/>
        </w:rPr>
        <w:t xml:space="preserve"> </w:t>
      </w:r>
      <w:r>
        <w:t>se</w:t>
      </w:r>
      <w:r>
        <w:rPr>
          <w:spacing w:val="32"/>
        </w:rPr>
        <w:t xml:space="preserve"> </w:t>
      </w:r>
      <w:r>
        <w:rPr>
          <w:spacing w:val="-1"/>
        </w:rPr>
        <w:t>debía</w:t>
      </w:r>
      <w:r>
        <w:rPr>
          <w:spacing w:val="33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-1"/>
        </w:rPr>
        <w:t>factores</w:t>
      </w:r>
      <w:r>
        <w:rPr>
          <w:spacing w:val="93"/>
        </w:rPr>
        <w:t xml:space="preserve"> </w:t>
      </w:r>
      <w:r>
        <w:rPr>
          <w:spacing w:val="-1"/>
        </w:rPr>
        <w:t>externos</w:t>
      </w:r>
      <w:r>
        <w:rPr>
          <w:spacing w:val="40"/>
        </w:rPr>
        <w:t xml:space="preserve"> </w:t>
      </w:r>
      <w:r>
        <w:t>y</w:t>
      </w:r>
      <w:r>
        <w:rPr>
          <w:spacing w:val="38"/>
        </w:rPr>
        <w:t xml:space="preserve"> </w:t>
      </w:r>
      <w:r>
        <w:t>no</w:t>
      </w:r>
      <w:r>
        <w:rPr>
          <w:spacing w:val="43"/>
        </w:rPr>
        <w:t xml:space="preserve"> </w:t>
      </w:r>
      <w:r>
        <w:t>a</w:t>
      </w:r>
      <w:r>
        <w:rPr>
          <w:spacing w:val="39"/>
        </w:rPr>
        <w:t xml:space="preserve"> </w:t>
      </w:r>
      <w:r>
        <w:rPr>
          <w:spacing w:val="-1"/>
        </w:rPr>
        <w:t>modificaciones</w:t>
      </w:r>
      <w:r>
        <w:rPr>
          <w:spacing w:val="41"/>
        </w:rPr>
        <w:t xml:space="preserve"> </w:t>
      </w:r>
      <w:r>
        <w:t>en</w:t>
      </w:r>
      <w:r>
        <w:rPr>
          <w:spacing w:val="42"/>
        </w:rPr>
        <w:t xml:space="preserve"> </w:t>
      </w:r>
      <w:r>
        <w:rPr>
          <w:spacing w:val="-2"/>
        </w:rPr>
        <w:t>la</w:t>
      </w:r>
      <w:r>
        <w:rPr>
          <w:spacing w:val="42"/>
        </w:rPr>
        <w:t xml:space="preserve"> </w:t>
      </w:r>
      <w:r>
        <w:rPr>
          <w:spacing w:val="-1"/>
        </w:rPr>
        <w:t>depuración</w:t>
      </w:r>
      <w:r>
        <w:rPr>
          <w:spacing w:val="43"/>
        </w:rPr>
        <w:t xml:space="preserve"> </w:t>
      </w:r>
      <w:r>
        <w:rPr>
          <w:spacing w:val="-1"/>
        </w:rPr>
        <w:t>de</w:t>
      </w:r>
      <w:r>
        <w:rPr>
          <w:spacing w:val="42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base</w:t>
      </w:r>
      <w:r>
        <w:rPr>
          <w:spacing w:val="38"/>
        </w:rPr>
        <w:t xml:space="preserve"> </w:t>
      </w:r>
      <w:r>
        <w:rPr>
          <w:spacing w:val="-1"/>
        </w:rPr>
        <w:t>gravable</w:t>
      </w:r>
      <w:r>
        <w:rPr>
          <w:spacing w:val="44"/>
        </w:rPr>
        <w:t xml:space="preserve"> </w:t>
      </w:r>
      <w:r>
        <w:t>ni</w:t>
      </w:r>
      <w:r>
        <w:rPr>
          <w:spacing w:val="41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rPr>
          <w:spacing w:val="-1"/>
        </w:rPr>
        <w:t>cuota</w:t>
      </w:r>
      <w:r>
        <w:rPr>
          <w:spacing w:val="53"/>
        </w:rPr>
        <w:t xml:space="preserve"> </w:t>
      </w:r>
      <w:r>
        <w:rPr>
          <w:spacing w:val="-1"/>
        </w:rPr>
        <w:t>tributaria,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ahí</w:t>
      </w:r>
      <w:r>
        <w:rPr>
          <w:spacing w:val="15"/>
        </w:rPr>
        <w:t xml:space="preserve"> </w:t>
      </w:r>
      <w:r>
        <w:rPr>
          <w:spacing w:val="-1"/>
        </w:rPr>
        <w:t>que</w:t>
      </w:r>
      <w:r>
        <w:rPr>
          <w:spacing w:val="18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rPr>
          <w:spacing w:val="-1"/>
        </w:rPr>
        <w:t>artículo</w:t>
      </w:r>
      <w:r>
        <w:rPr>
          <w:spacing w:val="17"/>
        </w:rPr>
        <w:t xml:space="preserve"> </w:t>
      </w:r>
      <w:r>
        <w:rPr>
          <w:spacing w:val="-1"/>
        </w:rPr>
        <w:t>589</w:t>
      </w:r>
      <w:r>
        <w:rPr>
          <w:spacing w:val="17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rPr>
          <w:spacing w:val="-1"/>
        </w:rPr>
        <w:t>ET</w:t>
      </w:r>
      <w:r>
        <w:rPr>
          <w:spacing w:val="20"/>
        </w:rPr>
        <w:t xml:space="preserve"> </w:t>
      </w:r>
      <w:r>
        <w:t>fuera</w:t>
      </w:r>
      <w:r>
        <w:rPr>
          <w:spacing w:val="18"/>
        </w:rPr>
        <w:t xml:space="preserve"> </w:t>
      </w:r>
      <w:r>
        <w:rPr>
          <w:spacing w:val="-1"/>
        </w:rPr>
        <w:t>inaplicable.</w:t>
      </w:r>
      <w:r>
        <w:rPr>
          <w:spacing w:val="19"/>
        </w:rPr>
        <w:t xml:space="preserve"> </w:t>
      </w:r>
      <w:r>
        <w:rPr>
          <w:spacing w:val="-1"/>
        </w:rPr>
        <w:t>Aseguró</w:t>
      </w:r>
      <w:r>
        <w:rPr>
          <w:spacing w:val="17"/>
        </w:rPr>
        <w:t xml:space="preserve"> </w:t>
      </w:r>
      <w:r>
        <w:rPr>
          <w:spacing w:val="-1"/>
        </w:rPr>
        <w:t>que</w:t>
      </w:r>
      <w:r>
        <w:rPr>
          <w:spacing w:val="17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rPr>
          <w:spacing w:val="-1"/>
        </w:rPr>
        <w:t>autoridad</w:t>
      </w:r>
    </w:p>
    <w:p w:rsidR="00C55336" w:rsidRDefault="00C55336">
      <w:pPr>
        <w:pStyle w:val="Textoindependiente"/>
        <w:kinsoku w:val="0"/>
        <w:overflowPunct w:val="0"/>
        <w:ind w:right="1052"/>
        <w:jc w:val="both"/>
        <w:rPr>
          <w:spacing w:val="-1"/>
        </w:rPr>
        <w:sectPr w:rsidR="00C55336">
          <w:pgSz w:w="12240" w:h="18720"/>
          <w:pgMar w:top="1800" w:right="360" w:bottom="1740" w:left="1020" w:header="3" w:footer="1527" w:gutter="0"/>
          <w:cols w:space="720"/>
          <w:noEndnote/>
        </w:sectPr>
      </w:pPr>
    </w:p>
    <w:p w:rsidR="00C55336" w:rsidRDefault="00C55336">
      <w:pPr>
        <w:pStyle w:val="Textoindependiente"/>
        <w:kinsoku w:val="0"/>
        <w:overflowPunct w:val="0"/>
        <w:spacing w:before="7"/>
        <w:ind w:left="0"/>
        <w:rPr>
          <w:sz w:val="23"/>
          <w:szCs w:val="23"/>
        </w:rPr>
      </w:pPr>
    </w:p>
    <w:p w:rsidR="00C55336" w:rsidRDefault="00C55336">
      <w:pPr>
        <w:pStyle w:val="Textoindependiente"/>
        <w:kinsoku w:val="0"/>
        <w:overflowPunct w:val="0"/>
        <w:spacing w:before="69"/>
        <w:ind w:right="1051"/>
        <w:jc w:val="both"/>
        <w:rPr>
          <w:spacing w:val="-1"/>
        </w:rPr>
      </w:pPr>
      <w:r>
        <w:t>fiscal</w:t>
      </w:r>
      <w:r>
        <w:rPr>
          <w:spacing w:val="-7"/>
        </w:rPr>
        <w:t xml:space="preserve"> </w:t>
      </w:r>
      <w:r>
        <w:rPr>
          <w:spacing w:val="-1"/>
        </w:rPr>
        <w:t>debió</w:t>
      </w:r>
      <w:r>
        <w:rPr>
          <w:spacing w:val="-7"/>
        </w:rPr>
        <w:t xml:space="preserve"> </w:t>
      </w:r>
      <w:r>
        <w:rPr>
          <w:spacing w:val="-1"/>
        </w:rPr>
        <w:t>sustentar</w:t>
      </w:r>
      <w:r>
        <w:rPr>
          <w:spacing w:val="-6"/>
        </w:rPr>
        <w:t xml:space="preserve"> </w:t>
      </w:r>
      <w:r>
        <w:rPr>
          <w:spacing w:val="-1"/>
        </w:rPr>
        <w:t>los</w:t>
      </w:r>
      <w:r>
        <w:rPr>
          <w:spacing w:val="-5"/>
        </w:rPr>
        <w:t xml:space="preserve"> </w:t>
      </w:r>
      <w:r>
        <w:rPr>
          <w:spacing w:val="-1"/>
        </w:rPr>
        <w:t>actos</w:t>
      </w:r>
      <w:r>
        <w:rPr>
          <w:spacing w:val="-4"/>
        </w:rPr>
        <w:t xml:space="preserve"> </w:t>
      </w:r>
      <w:r>
        <w:rPr>
          <w:spacing w:val="-1"/>
        </w:rPr>
        <w:t>acusados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rPr>
          <w:spacing w:val="-1"/>
        </w:rPr>
        <w:t>los</w:t>
      </w:r>
      <w:r>
        <w:rPr>
          <w:spacing w:val="-5"/>
        </w:rPr>
        <w:t xml:space="preserve"> </w:t>
      </w:r>
      <w:r>
        <w:rPr>
          <w:spacing w:val="-1"/>
        </w:rPr>
        <w:t>artículos</w:t>
      </w:r>
      <w:r>
        <w:rPr>
          <w:spacing w:val="-7"/>
        </w:rPr>
        <w:t xml:space="preserve"> </w:t>
      </w:r>
      <w:r>
        <w:rPr>
          <w:spacing w:val="-1"/>
        </w:rPr>
        <w:t>705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714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censuró</w:t>
      </w:r>
      <w:r>
        <w:rPr>
          <w:spacing w:val="-7"/>
        </w:rPr>
        <w:t xml:space="preserve"> </w:t>
      </w:r>
      <w:r>
        <w:rPr>
          <w:spacing w:val="-1"/>
        </w:rPr>
        <w:t>que</w:t>
      </w:r>
      <w:r>
        <w:rPr>
          <w:spacing w:val="59"/>
        </w:rPr>
        <w:t xml:space="preserve"> </w:t>
      </w:r>
      <w:r>
        <w:t>su</w:t>
      </w:r>
      <w:r>
        <w:rPr>
          <w:spacing w:val="17"/>
        </w:rPr>
        <w:t xml:space="preserve"> </w:t>
      </w:r>
      <w:r>
        <w:rPr>
          <w:spacing w:val="-1"/>
        </w:rPr>
        <w:t>contraparte</w:t>
      </w:r>
      <w:r>
        <w:rPr>
          <w:spacing w:val="17"/>
        </w:rPr>
        <w:t xml:space="preserve"> </w:t>
      </w:r>
      <w:r>
        <w:rPr>
          <w:spacing w:val="-1"/>
        </w:rPr>
        <w:t>considerara</w:t>
      </w:r>
      <w:r>
        <w:rPr>
          <w:spacing w:val="20"/>
        </w:rPr>
        <w:t xml:space="preserve"> </w:t>
      </w:r>
      <w:r>
        <w:rPr>
          <w:spacing w:val="-1"/>
        </w:rPr>
        <w:t>que</w:t>
      </w:r>
      <w:r>
        <w:rPr>
          <w:spacing w:val="18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rPr>
          <w:spacing w:val="-1"/>
        </w:rPr>
        <w:t>término</w:t>
      </w:r>
      <w:r>
        <w:rPr>
          <w:spacing w:val="17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firmeza</w:t>
      </w:r>
      <w:r>
        <w:rPr>
          <w:spacing w:val="17"/>
        </w:rPr>
        <w:t xml:space="preserve"> </w:t>
      </w:r>
      <w:r>
        <w:rPr>
          <w:spacing w:val="-1"/>
        </w:rPr>
        <w:t>contemplado</w:t>
      </w:r>
      <w:r>
        <w:rPr>
          <w:spacing w:val="17"/>
        </w:rPr>
        <w:t xml:space="preserve"> </w:t>
      </w:r>
      <w:r>
        <w:t>en</w:t>
      </w:r>
      <w:r>
        <w:rPr>
          <w:spacing w:val="17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rPr>
          <w:spacing w:val="-1"/>
        </w:rPr>
        <w:t>artículo</w:t>
      </w:r>
      <w:r>
        <w:rPr>
          <w:spacing w:val="17"/>
        </w:rPr>
        <w:t xml:space="preserve"> </w:t>
      </w:r>
      <w:r>
        <w:t>705-1</w:t>
      </w:r>
      <w:r>
        <w:rPr>
          <w:spacing w:val="77"/>
        </w:rPr>
        <w:t xml:space="preserve"> </w:t>
      </w:r>
      <w:r>
        <w:rPr>
          <w:i/>
          <w:iCs/>
        </w:rPr>
        <w:t>ibidem</w:t>
      </w:r>
      <w:r>
        <w:rPr>
          <w:i/>
          <w:iCs/>
          <w:spacing w:val="-17"/>
        </w:rPr>
        <w:t xml:space="preserve"> </w:t>
      </w:r>
      <w:r>
        <w:rPr>
          <w:spacing w:val="-1"/>
        </w:rPr>
        <w:t>fuese</w:t>
      </w:r>
      <w:r>
        <w:rPr>
          <w:spacing w:val="-13"/>
        </w:rPr>
        <w:t xml:space="preserve"> </w:t>
      </w:r>
      <w:r>
        <w:rPr>
          <w:spacing w:val="-1"/>
        </w:rPr>
        <w:t>potestativo.</w:t>
      </w:r>
      <w:r>
        <w:rPr>
          <w:spacing w:val="-14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lo</w:t>
      </w:r>
      <w:r>
        <w:rPr>
          <w:spacing w:val="-14"/>
        </w:rPr>
        <w:t xml:space="preserve"> </w:t>
      </w:r>
      <w:r>
        <w:rPr>
          <w:spacing w:val="-1"/>
        </w:rPr>
        <w:t>anterior,</w:t>
      </w:r>
      <w:r>
        <w:rPr>
          <w:spacing w:val="-14"/>
        </w:rPr>
        <w:t xml:space="preserve"> </w:t>
      </w:r>
      <w:r>
        <w:rPr>
          <w:spacing w:val="-1"/>
        </w:rPr>
        <w:t>afirmó</w:t>
      </w:r>
      <w:r>
        <w:rPr>
          <w:spacing w:val="-14"/>
        </w:rPr>
        <w:t xml:space="preserve"> </w:t>
      </w:r>
      <w:r>
        <w:rPr>
          <w:spacing w:val="-1"/>
        </w:rPr>
        <w:t>que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rPr>
          <w:spacing w:val="-1"/>
        </w:rPr>
        <w:t>demandada</w:t>
      </w:r>
      <w:r>
        <w:rPr>
          <w:spacing w:val="-12"/>
        </w:rPr>
        <w:t xml:space="preserve"> </w:t>
      </w:r>
      <w:r>
        <w:rPr>
          <w:spacing w:val="-1"/>
        </w:rPr>
        <w:t>no</w:t>
      </w:r>
      <w:r>
        <w:rPr>
          <w:spacing w:val="-13"/>
        </w:rPr>
        <w:t xml:space="preserve"> </w:t>
      </w:r>
      <w:r>
        <w:rPr>
          <w:spacing w:val="-1"/>
        </w:rPr>
        <w:t>aplicó</w:t>
      </w:r>
      <w:r>
        <w:rPr>
          <w:spacing w:val="-14"/>
        </w:rPr>
        <w:t xml:space="preserve"> </w:t>
      </w:r>
      <w:r>
        <w:rPr>
          <w:spacing w:val="-1"/>
        </w:rPr>
        <w:t>debidamente</w:t>
      </w:r>
      <w:r>
        <w:rPr>
          <w:spacing w:val="79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rPr>
          <w:spacing w:val="-1"/>
        </w:rPr>
        <w:t>Ley</w:t>
      </w:r>
      <w:r>
        <w:rPr>
          <w:spacing w:val="14"/>
        </w:rPr>
        <w:t xml:space="preserve"> </w:t>
      </w:r>
      <w:r>
        <w:t>962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2005</w:t>
      </w:r>
      <w:r>
        <w:rPr>
          <w:spacing w:val="21"/>
        </w:rPr>
        <w:t xml:space="preserve"> 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vulneró</w:t>
      </w:r>
      <w:r>
        <w:rPr>
          <w:spacing w:val="17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rPr>
          <w:spacing w:val="-1"/>
        </w:rPr>
        <w:t>artículo</w:t>
      </w:r>
      <w:r>
        <w:rPr>
          <w:spacing w:val="17"/>
        </w:rPr>
        <w:t xml:space="preserve"> </w:t>
      </w:r>
      <w:r>
        <w:rPr>
          <w:spacing w:val="-1"/>
        </w:rPr>
        <w:t>209</w:t>
      </w:r>
      <w:r>
        <w:rPr>
          <w:spacing w:val="18"/>
        </w:rPr>
        <w:t xml:space="preserve"> </w:t>
      </w:r>
      <w:r>
        <w:rPr>
          <w:spacing w:val="-1"/>
        </w:rPr>
        <w:t>constitucional.</w:t>
      </w:r>
      <w:r>
        <w:rPr>
          <w:spacing w:val="15"/>
        </w:rPr>
        <w:t xml:space="preserve"> </w:t>
      </w:r>
      <w:r>
        <w:t>Por</w:t>
      </w:r>
      <w:r>
        <w:rPr>
          <w:spacing w:val="13"/>
        </w:rPr>
        <w:t xml:space="preserve"> </w:t>
      </w:r>
      <w:r>
        <w:rPr>
          <w:spacing w:val="-1"/>
        </w:rPr>
        <w:t>último,</w:t>
      </w:r>
      <w:r>
        <w:rPr>
          <w:spacing w:val="17"/>
        </w:rPr>
        <w:t xml:space="preserve"> </w:t>
      </w:r>
      <w:r>
        <w:rPr>
          <w:spacing w:val="-1"/>
        </w:rPr>
        <w:t>aseveró</w:t>
      </w:r>
      <w:r>
        <w:rPr>
          <w:spacing w:val="17"/>
        </w:rPr>
        <w:t xml:space="preserve"> </w:t>
      </w:r>
      <w:r>
        <w:t>que,</w:t>
      </w:r>
      <w:r>
        <w:rPr>
          <w:spacing w:val="15"/>
        </w:rPr>
        <w:t xml:space="preserve"> </w:t>
      </w:r>
      <w:r>
        <w:t>al</w:t>
      </w:r>
      <w:r>
        <w:rPr>
          <w:spacing w:val="61"/>
        </w:rPr>
        <w:t xml:space="preserve"> </w:t>
      </w:r>
      <w:r>
        <w:rPr>
          <w:spacing w:val="-1"/>
        </w:rPr>
        <w:t>negar</w:t>
      </w:r>
      <w:r>
        <w:rPr>
          <w:spacing w:val="12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rPr>
          <w:spacing w:val="-1"/>
        </w:rPr>
        <w:t>corrección</w:t>
      </w:r>
      <w:r>
        <w:rPr>
          <w:spacing w:val="11"/>
        </w:rPr>
        <w:t xml:space="preserve"> </w:t>
      </w:r>
      <w:r>
        <w:rPr>
          <w:spacing w:val="-1"/>
        </w:rPr>
        <w:t>para</w:t>
      </w:r>
      <w:r>
        <w:rPr>
          <w:spacing w:val="12"/>
        </w:rPr>
        <w:t xml:space="preserve"> </w:t>
      </w:r>
      <w:r>
        <w:rPr>
          <w:spacing w:val="-1"/>
        </w:rPr>
        <w:t>imputar</w:t>
      </w:r>
      <w:r>
        <w:rPr>
          <w:spacing w:val="11"/>
        </w:rPr>
        <w:t xml:space="preserve"> </w:t>
      </w:r>
      <w:r>
        <w:rPr>
          <w:spacing w:val="-1"/>
        </w:rPr>
        <w:t>saldos</w:t>
      </w:r>
      <w:r>
        <w:rPr>
          <w:spacing w:val="1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favor,</w:t>
      </w:r>
      <w:r>
        <w:rPr>
          <w:spacing w:val="17"/>
        </w:rPr>
        <w:t xml:space="preserve"> </w:t>
      </w:r>
      <w:r>
        <w:t>los</w:t>
      </w:r>
      <w:r>
        <w:rPr>
          <w:spacing w:val="12"/>
        </w:rPr>
        <w:t xml:space="preserve"> </w:t>
      </w:r>
      <w:r>
        <w:t>actos</w:t>
      </w:r>
      <w:r>
        <w:rPr>
          <w:spacing w:val="12"/>
        </w:rPr>
        <w:t xml:space="preserve"> </w:t>
      </w:r>
      <w:r>
        <w:rPr>
          <w:spacing w:val="-1"/>
        </w:rPr>
        <w:t>enjuiciados</w:t>
      </w:r>
      <w:r>
        <w:rPr>
          <w:spacing w:val="15"/>
        </w:rPr>
        <w:t xml:space="preserve"> </w:t>
      </w:r>
      <w:r>
        <w:rPr>
          <w:spacing w:val="-1"/>
        </w:rPr>
        <w:t>dieron</w:t>
      </w:r>
      <w:r>
        <w:rPr>
          <w:spacing w:val="12"/>
        </w:rPr>
        <w:t xml:space="preserve"> </w:t>
      </w:r>
      <w:r>
        <w:rPr>
          <w:spacing w:val="-1"/>
        </w:rPr>
        <w:t>lugar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un</w:t>
      </w:r>
      <w:r>
        <w:rPr>
          <w:spacing w:val="79"/>
        </w:rPr>
        <w:t xml:space="preserve"> </w:t>
      </w:r>
      <w:r>
        <w:rPr>
          <w:spacing w:val="-1"/>
        </w:rPr>
        <w:t>enriquecimiento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rPr>
          <w:spacing w:val="-1"/>
        </w:rPr>
        <w:t>justa</w:t>
      </w:r>
      <w:r>
        <w:rPr>
          <w:spacing w:val="1"/>
        </w:rPr>
        <w:t xml:space="preserve"> </w:t>
      </w:r>
      <w:r>
        <w:rPr>
          <w:spacing w:val="-1"/>
        </w:rPr>
        <w:t xml:space="preserve">causa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favor</w:t>
      </w:r>
      <w:r>
        <w:t xml:space="preserve"> del</w:t>
      </w:r>
      <w:r>
        <w:rPr>
          <w:spacing w:val="-3"/>
        </w:rPr>
        <w:t xml:space="preserve"> </w:t>
      </w:r>
      <w:r>
        <w:rPr>
          <w:spacing w:val="-1"/>
        </w:rPr>
        <w:t>Estado.</w:t>
      </w:r>
    </w:p>
    <w:p w:rsidR="00C55336" w:rsidRDefault="00C55336">
      <w:pPr>
        <w:pStyle w:val="Textoindependiente"/>
        <w:kinsoku w:val="0"/>
        <w:overflowPunct w:val="0"/>
        <w:ind w:left="0"/>
      </w:pPr>
    </w:p>
    <w:p w:rsidR="00C55336" w:rsidRDefault="00C55336">
      <w:pPr>
        <w:pStyle w:val="Ttulo1"/>
        <w:kinsoku w:val="0"/>
        <w:overflowPunct w:val="0"/>
        <w:jc w:val="both"/>
        <w:rPr>
          <w:b w:val="0"/>
          <w:bCs w:val="0"/>
        </w:rPr>
      </w:pPr>
      <w:r>
        <w:rPr>
          <w:spacing w:val="-1"/>
        </w:rPr>
        <w:t>Contestación</w:t>
      </w:r>
      <w:r>
        <w:t xml:space="preserve"> de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demanda</w:t>
      </w:r>
    </w:p>
    <w:p w:rsidR="00C55336" w:rsidRDefault="00C55336">
      <w:pPr>
        <w:pStyle w:val="Textoindependiente"/>
        <w:kinsoku w:val="0"/>
        <w:overflowPunct w:val="0"/>
        <w:ind w:left="0"/>
        <w:rPr>
          <w:b/>
          <w:bCs/>
        </w:rPr>
      </w:pPr>
    </w:p>
    <w:p w:rsidR="00C55336" w:rsidRDefault="00C55336">
      <w:pPr>
        <w:pStyle w:val="Textoindependiente"/>
        <w:kinsoku w:val="0"/>
        <w:overflowPunct w:val="0"/>
        <w:ind w:right="1050"/>
        <w:jc w:val="both"/>
        <w:rPr>
          <w:spacing w:val="-1"/>
        </w:rPr>
      </w:pPr>
      <w:r>
        <w:t>La</w:t>
      </w:r>
      <w:r>
        <w:rPr>
          <w:spacing w:val="6"/>
        </w:rPr>
        <w:t xml:space="preserve"> </w:t>
      </w:r>
      <w:r>
        <w:rPr>
          <w:spacing w:val="-1"/>
        </w:rPr>
        <w:t>demandada</w:t>
      </w:r>
      <w:r>
        <w:rPr>
          <w:spacing w:val="7"/>
        </w:rPr>
        <w:t xml:space="preserve"> </w:t>
      </w:r>
      <w:r>
        <w:t>se</w:t>
      </w:r>
      <w:r>
        <w:rPr>
          <w:spacing w:val="6"/>
        </w:rPr>
        <w:t xml:space="preserve"> </w:t>
      </w:r>
      <w:r>
        <w:rPr>
          <w:spacing w:val="-1"/>
        </w:rPr>
        <w:t>opuso</w:t>
      </w:r>
      <w:r>
        <w:rPr>
          <w:spacing w:val="8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las</w:t>
      </w:r>
      <w:r>
        <w:rPr>
          <w:spacing w:val="5"/>
        </w:rPr>
        <w:t xml:space="preserve"> </w:t>
      </w:r>
      <w:r>
        <w:rPr>
          <w:spacing w:val="-1"/>
        </w:rPr>
        <w:t>pretensiones</w:t>
      </w:r>
      <w:r>
        <w:rPr>
          <w:spacing w:val="2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2"/>
        </w:rPr>
        <w:t>la</w:t>
      </w:r>
      <w:r>
        <w:rPr>
          <w:spacing w:val="10"/>
        </w:rPr>
        <w:t xml:space="preserve"> </w:t>
      </w:r>
      <w:r>
        <w:t>actora</w:t>
      </w:r>
      <w:r>
        <w:rPr>
          <w:spacing w:val="6"/>
        </w:rPr>
        <w:t xml:space="preserve"> </w:t>
      </w:r>
      <w:r>
        <w:rPr>
          <w:spacing w:val="-1"/>
        </w:rPr>
        <w:t>(ff.</w:t>
      </w:r>
      <w:r>
        <w:rPr>
          <w:spacing w:val="6"/>
        </w:rPr>
        <w:t xml:space="preserve"> </w:t>
      </w:r>
      <w:r>
        <w:rPr>
          <w:spacing w:val="-1"/>
        </w:rPr>
        <w:t>128</w:t>
      </w:r>
      <w:r>
        <w:rPr>
          <w:spacing w:val="6"/>
        </w:rPr>
        <w:t xml:space="preserve"> </w:t>
      </w:r>
      <w:r>
        <w:rPr>
          <w:spacing w:val="-1"/>
        </w:rPr>
        <w:t>vto</w:t>
      </w:r>
      <w:r>
        <w:rPr>
          <w:spacing w:val="10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131),</w:t>
      </w:r>
      <w:r>
        <w:rPr>
          <w:spacing w:val="5"/>
        </w:rPr>
        <w:t xml:space="preserve"> </w:t>
      </w:r>
      <w:r>
        <w:rPr>
          <w:spacing w:val="-1"/>
        </w:rPr>
        <w:t>para</w:t>
      </w:r>
      <w:r>
        <w:rPr>
          <w:spacing w:val="7"/>
        </w:rPr>
        <w:t xml:space="preserve"> </w:t>
      </w:r>
      <w:r>
        <w:t>lo</w:t>
      </w:r>
      <w:r>
        <w:rPr>
          <w:spacing w:val="5"/>
        </w:rPr>
        <w:t xml:space="preserve"> </w:t>
      </w:r>
      <w:r>
        <w:rPr>
          <w:spacing w:val="-1"/>
        </w:rPr>
        <w:t>cual</w:t>
      </w:r>
      <w:r>
        <w:rPr>
          <w:spacing w:val="53"/>
        </w:rPr>
        <w:t xml:space="preserve"> </w:t>
      </w:r>
      <w:r>
        <w:t>señaló</w:t>
      </w:r>
      <w:r>
        <w:rPr>
          <w:spacing w:val="38"/>
        </w:rPr>
        <w:t xml:space="preserve"> </w:t>
      </w:r>
      <w:r>
        <w:rPr>
          <w:spacing w:val="-1"/>
        </w:rPr>
        <w:t>que</w:t>
      </w:r>
      <w:r>
        <w:rPr>
          <w:spacing w:val="42"/>
        </w:rPr>
        <w:t xml:space="preserve"> </w:t>
      </w:r>
      <w:r>
        <w:t>el</w:t>
      </w:r>
      <w:r>
        <w:rPr>
          <w:spacing w:val="38"/>
        </w:rPr>
        <w:t xml:space="preserve"> </w:t>
      </w:r>
      <w:r>
        <w:rPr>
          <w:spacing w:val="-1"/>
        </w:rPr>
        <w:t>procedimiento</w:t>
      </w:r>
      <w:r>
        <w:rPr>
          <w:spacing w:val="41"/>
        </w:rPr>
        <w:t xml:space="preserve"> </w:t>
      </w:r>
      <w:r>
        <w:rPr>
          <w:spacing w:val="-1"/>
        </w:rPr>
        <w:t>previsto</w:t>
      </w:r>
      <w:r>
        <w:rPr>
          <w:spacing w:val="45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el</w:t>
      </w:r>
      <w:r>
        <w:rPr>
          <w:spacing w:val="38"/>
        </w:rPr>
        <w:t xml:space="preserve"> </w:t>
      </w:r>
      <w:r>
        <w:rPr>
          <w:spacing w:val="-1"/>
        </w:rPr>
        <w:t>artículo</w:t>
      </w:r>
      <w:r>
        <w:rPr>
          <w:spacing w:val="40"/>
        </w:rPr>
        <w:t xml:space="preserve"> </w:t>
      </w:r>
      <w:r>
        <w:t>43</w:t>
      </w:r>
      <w:r>
        <w:rPr>
          <w:spacing w:val="41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Ley</w:t>
      </w:r>
      <w:r>
        <w:rPr>
          <w:spacing w:val="36"/>
        </w:rPr>
        <w:t xml:space="preserve"> </w:t>
      </w:r>
      <w:r>
        <w:t>962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rPr>
          <w:spacing w:val="-1"/>
        </w:rPr>
        <w:t>2005</w:t>
      </w:r>
      <w:r>
        <w:rPr>
          <w:spacing w:val="43"/>
        </w:rPr>
        <w:t xml:space="preserve"> </w:t>
      </w:r>
      <w:r>
        <w:rPr>
          <w:spacing w:val="-1"/>
        </w:rPr>
        <w:t>debía</w:t>
      </w:r>
      <w:r>
        <w:rPr>
          <w:spacing w:val="45"/>
        </w:rPr>
        <w:t xml:space="preserve"> </w:t>
      </w:r>
      <w:r>
        <w:rPr>
          <w:spacing w:val="-1"/>
        </w:rPr>
        <w:t>adelantarse</w:t>
      </w:r>
      <w:r>
        <w:rPr>
          <w:spacing w:val="6"/>
        </w:rPr>
        <w:t xml:space="preserve"> </w:t>
      </w:r>
      <w:r>
        <w:rPr>
          <w:spacing w:val="-1"/>
        </w:rPr>
        <w:t>dentro</w:t>
      </w:r>
      <w:r>
        <w:rPr>
          <w:spacing w:val="5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rPr>
          <w:spacing w:val="-1"/>
        </w:rPr>
        <w:t>término</w:t>
      </w:r>
      <w:r>
        <w:rPr>
          <w:spacing w:val="6"/>
        </w:rPr>
        <w:t xml:space="preserve"> </w:t>
      </w:r>
      <w:r>
        <w:rPr>
          <w:spacing w:val="-1"/>
        </w:rPr>
        <w:t>fijado</w:t>
      </w:r>
      <w:r>
        <w:rPr>
          <w:spacing w:val="5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el</w:t>
      </w:r>
      <w:r>
        <w:rPr>
          <w:spacing w:val="4"/>
        </w:rPr>
        <w:t xml:space="preserve"> </w:t>
      </w:r>
      <w:r>
        <w:rPr>
          <w:spacing w:val="-1"/>
        </w:rPr>
        <w:t>artículo</w:t>
      </w:r>
      <w:r>
        <w:rPr>
          <w:spacing w:val="8"/>
        </w:rPr>
        <w:t xml:space="preserve"> </w:t>
      </w:r>
      <w:r>
        <w:t>589</w:t>
      </w:r>
      <w:r>
        <w:rPr>
          <w:spacing w:val="5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ET</w:t>
      </w:r>
      <w:r>
        <w:rPr>
          <w:spacing w:val="9"/>
        </w:rPr>
        <w:t xml:space="preserve"> 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invocó</w:t>
      </w:r>
      <w:r>
        <w:rPr>
          <w:spacing w:val="8"/>
        </w:rPr>
        <w:t xml:space="preserve"> </w:t>
      </w:r>
      <w:r>
        <w:t>en</w:t>
      </w:r>
      <w:r>
        <w:rPr>
          <w:spacing w:val="8"/>
        </w:rPr>
        <w:t xml:space="preserve"> </w:t>
      </w:r>
      <w:r>
        <w:rPr>
          <w:spacing w:val="-1"/>
        </w:rPr>
        <w:t>este</w:t>
      </w:r>
      <w:r>
        <w:rPr>
          <w:spacing w:val="8"/>
        </w:rPr>
        <w:t xml:space="preserve"> </w:t>
      </w:r>
      <w:r>
        <w:rPr>
          <w:spacing w:val="-1"/>
        </w:rPr>
        <w:t>sentido</w:t>
      </w:r>
      <w:r>
        <w:rPr>
          <w:spacing w:val="69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rPr>
          <w:spacing w:val="-1"/>
        </w:rPr>
        <w:t>sentencia</w:t>
      </w:r>
      <w:r>
        <w:rPr>
          <w:spacing w:val="33"/>
        </w:rPr>
        <w:t xml:space="preserve"> </w:t>
      </w:r>
      <w:r>
        <w:rPr>
          <w:spacing w:val="-1"/>
        </w:rPr>
        <w:t>de</w:t>
      </w:r>
      <w:r>
        <w:rPr>
          <w:spacing w:val="34"/>
        </w:rPr>
        <w:t xml:space="preserve"> </w:t>
      </w:r>
      <w:r>
        <w:rPr>
          <w:spacing w:val="-1"/>
        </w:rPr>
        <w:t>esta</w:t>
      </w:r>
      <w:r>
        <w:rPr>
          <w:spacing w:val="32"/>
        </w:rPr>
        <w:t xml:space="preserve"> </w:t>
      </w:r>
      <w:r>
        <w:t>Sección</w:t>
      </w:r>
      <w:r>
        <w:rPr>
          <w:spacing w:val="35"/>
        </w:rPr>
        <w:t xml:space="preserve"> </w:t>
      </w:r>
      <w:r>
        <w:t>del</w:t>
      </w:r>
      <w:r>
        <w:rPr>
          <w:spacing w:val="31"/>
        </w:rPr>
        <w:t xml:space="preserve"> </w:t>
      </w:r>
      <w:r>
        <w:t>05</w:t>
      </w:r>
      <w:r>
        <w:rPr>
          <w:spacing w:val="32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rPr>
          <w:spacing w:val="-1"/>
        </w:rPr>
        <w:t>diciembre</w:t>
      </w:r>
      <w:r>
        <w:rPr>
          <w:spacing w:val="31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rPr>
          <w:spacing w:val="-1"/>
        </w:rPr>
        <w:t>2011</w:t>
      </w:r>
      <w:r>
        <w:rPr>
          <w:spacing w:val="35"/>
        </w:rPr>
        <w:t xml:space="preserve"> </w:t>
      </w:r>
      <w:r>
        <w:rPr>
          <w:spacing w:val="-1"/>
        </w:rPr>
        <w:t>(exp.</w:t>
      </w:r>
      <w:r>
        <w:rPr>
          <w:spacing w:val="34"/>
        </w:rPr>
        <w:t xml:space="preserve"> </w:t>
      </w:r>
      <w:r>
        <w:rPr>
          <w:spacing w:val="-1"/>
        </w:rPr>
        <w:t>17545,</w:t>
      </w:r>
      <w:r>
        <w:rPr>
          <w:spacing w:val="31"/>
        </w:rPr>
        <w:t xml:space="preserve"> </w:t>
      </w:r>
      <w:r>
        <w:t>CP:</w:t>
      </w:r>
      <w:r>
        <w:rPr>
          <w:spacing w:val="32"/>
        </w:rPr>
        <w:t xml:space="preserve"> </w:t>
      </w:r>
      <w:r>
        <w:rPr>
          <w:spacing w:val="-1"/>
        </w:rPr>
        <w:t>Carmen</w:t>
      </w:r>
      <w:r>
        <w:rPr>
          <w:spacing w:val="55"/>
        </w:rPr>
        <w:t xml:space="preserve"> </w:t>
      </w:r>
      <w:r>
        <w:rPr>
          <w:spacing w:val="-1"/>
        </w:rPr>
        <w:t>Teresa</w:t>
      </w:r>
      <w:r>
        <w:rPr>
          <w:spacing w:val="3"/>
        </w:rPr>
        <w:t xml:space="preserve"> </w:t>
      </w:r>
      <w:r>
        <w:t>Ortiz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Rodríguez),</w:t>
      </w:r>
      <w:r>
        <w:rPr>
          <w:spacing w:val="3"/>
        </w:rPr>
        <w:t xml:space="preserve"> </w:t>
      </w:r>
      <w:r>
        <w:rPr>
          <w:spacing w:val="-1"/>
        </w:rPr>
        <w:t>que</w:t>
      </w:r>
      <w:r>
        <w:rPr>
          <w:spacing w:val="4"/>
        </w:rPr>
        <w:t xml:space="preserve"> </w:t>
      </w:r>
      <w:r>
        <w:rPr>
          <w:spacing w:val="-1"/>
        </w:rPr>
        <w:t>analizó</w:t>
      </w:r>
      <w:r>
        <w:rPr>
          <w:spacing w:val="4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1"/>
        </w:rPr>
        <w:t>legalidad</w:t>
      </w:r>
      <w:r>
        <w:rPr>
          <w:spacing w:val="3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rPr>
          <w:spacing w:val="-1"/>
        </w:rPr>
        <w:t>Concepto</w:t>
      </w:r>
      <w:r>
        <w:rPr>
          <w:spacing w:val="5"/>
        </w:rPr>
        <w:t xml:space="preserve"> </w:t>
      </w:r>
      <w:r>
        <w:t>nro.</w:t>
      </w:r>
      <w:r>
        <w:rPr>
          <w:spacing w:val="3"/>
        </w:rPr>
        <w:t xml:space="preserve"> </w:t>
      </w:r>
      <w:r>
        <w:rPr>
          <w:spacing w:val="-1"/>
        </w:rPr>
        <w:t>39724,</w:t>
      </w:r>
      <w:r>
        <w:rPr>
          <w:spacing w:val="3"/>
        </w:rPr>
        <w:t xml:space="preserve"> </w:t>
      </w:r>
      <w:r>
        <w:rPr>
          <w:spacing w:val="-1"/>
        </w:rPr>
        <w:t>del</w:t>
      </w:r>
      <w:r>
        <w:rPr>
          <w:spacing w:val="2"/>
        </w:rPr>
        <w:t xml:space="preserve"> </w:t>
      </w:r>
      <w:r>
        <w:t xml:space="preserve">29 </w:t>
      </w:r>
      <w:r>
        <w:rPr>
          <w:spacing w:val="-1"/>
        </w:rPr>
        <w:t>de</w:t>
      </w:r>
      <w:r>
        <w:rPr>
          <w:spacing w:val="57"/>
        </w:rPr>
        <w:t xml:space="preserve"> </w:t>
      </w:r>
      <w:r>
        <w:rPr>
          <w:spacing w:val="-1"/>
        </w:rPr>
        <w:t>mayo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2007.</w:t>
      </w:r>
      <w:r>
        <w:rPr>
          <w:spacing w:val="19"/>
        </w:rPr>
        <w:t xml:space="preserve"> </w:t>
      </w:r>
      <w:r>
        <w:rPr>
          <w:spacing w:val="-1"/>
        </w:rPr>
        <w:t>Bajo</w:t>
      </w:r>
      <w:r>
        <w:rPr>
          <w:spacing w:val="17"/>
        </w:rPr>
        <w:t xml:space="preserve"> </w:t>
      </w:r>
      <w:r>
        <w:rPr>
          <w:spacing w:val="-1"/>
        </w:rPr>
        <w:t>ese</w:t>
      </w:r>
      <w:r>
        <w:rPr>
          <w:spacing w:val="20"/>
        </w:rPr>
        <w:t xml:space="preserve"> </w:t>
      </w:r>
      <w:r>
        <w:rPr>
          <w:spacing w:val="-1"/>
        </w:rPr>
        <w:t>contexto,</w:t>
      </w:r>
      <w:r>
        <w:rPr>
          <w:spacing w:val="17"/>
        </w:rPr>
        <w:t xml:space="preserve"> </w:t>
      </w:r>
      <w:r>
        <w:rPr>
          <w:spacing w:val="-1"/>
        </w:rPr>
        <w:t>negó</w:t>
      </w:r>
      <w:r>
        <w:rPr>
          <w:spacing w:val="20"/>
        </w:rPr>
        <w:t xml:space="preserve"> </w:t>
      </w:r>
      <w:r>
        <w:rPr>
          <w:spacing w:val="-1"/>
        </w:rPr>
        <w:t>haber</w:t>
      </w:r>
      <w:r>
        <w:rPr>
          <w:spacing w:val="20"/>
        </w:rPr>
        <w:t xml:space="preserve"> </w:t>
      </w:r>
      <w:r>
        <w:rPr>
          <w:spacing w:val="-1"/>
        </w:rPr>
        <w:t>vulnerado</w:t>
      </w:r>
      <w:r>
        <w:rPr>
          <w:spacing w:val="18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rPr>
          <w:spacing w:val="-1"/>
        </w:rPr>
        <w:t>debido</w:t>
      </w:r>
      <w:r>
        <w:rPr>
          <w:spacing w:val="18"/>
        </w:rPr>
        <w:t xml:space="preserve"> </w:t>
      </w:r>
      <w:r>
        <w:rPr>
          <w:spacing w:val="-1"/>
        </w:rPr>
        <w:t>proceso</w:t>
      </w:r>
      <w:r>
        <w:rPr>
          <w:spacing w:val="22"/>
        </w:rPr>
        <w:t xml:space="preserve"> 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defendió</w:t>
      </w:r>
      <w:r>
        <w:rPr>
          <w:spacing w:val="69"/>
        </w:rPr>
        <w:t xml:space="preserve"> </w:t>
      </w:r>
      <w:r>
        <w:rPr>
          <w:spacing w:val="-1"/>
        </w:rPr>
        <w:t>que</w:t>
      </w:r>
      <w:r>
        <w:rPr>
          <w:spacing w:val="43"/>
        </w:rPr>
        <w:t xml:space="preserve"> </w:t>
      </w:r>
      <w:r>
        <w:t>la</w:t>
      </w:r>
      <w:r>
        <w:rPr>
          <w:spacing w:val="44"/>
        </w:rPr>
        <w:t xml:space="preserve"> </w:t>
      </w:r>
      <w:r>
        <w:rPr>
          <w:spacing w:val="-1"/>
        </w:rPr>
        <w:t>solicitud</w:t>
      </w:r>
      <w:r>
        <w:rPr>
          <w:spacing w:val="42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rPr>
          <w:spacing w:val="-1"/>
        </w:rPr>
        <w:t>corrección</w:t>
      </w:r>
      <w:r>
        <w:rPr>
          <w:spacing w:val="42"/>
        </w:rPr>
        <w:t xml:space="preserve"> </w:t>
      </w:r>
      <w:r>
        <w:t>fue</w:t>
      </w:r>
      <w:r>
        <w:rPr>
          <w:spacing w:val="42"/>
        </w:rPr>
        <w:t xml:space="preserve"> </w:t>
      </w:r>
      <w:r>
        <w:rPr>
          <w:spacing w:val="-1"/>
        </w:rPr>
        <w:t>extemporánea.</w:t>
      </w:r>
      <w:r>
        <w:rPr>
          <w:spacing w:val="44"/>
        </w:rPr>
        <w:t xml:space="preserve"> </w:t>
      </w:r>
      <w:r>
        <w:rPr>
          <w:spacing w:val="-1"/>
        </w:rPr>
        <w:t>Finalmente,</w:t>
      </w:r>
      <w:r>
        <w:rPr>
          <w:spacing w:val="42"/>
        </w:rPr>
        <w:t xml:space="preserve"> </w:t>
      </w:r>
      <w:r>
        <w:rPr>
          <w:spacing w:val="-1"/>
        </w:rPr>
        <w:t>expuso</w:t>
      </w:r>
      <w:r>
        <w:rPr>
          <w:spacing w:val="44"/>
        </w:rPr>
        <w:t xml:space="preserve"> </w:t>
      </w:r>
      <w:r>
        <w:rPr>
          <w:spacing w:val="-1"/>
        </w:rPr>
        <w:t>que</w:t>
      </w:r>
      <w:r>
        <w:rPr>
          <w:spacing w:val="43"/>
        </w:rPr>
        <w:t xml:space="preserve"> </w:t>
      </w:r>
      <w:r>
        <w:t>el</w:t>
      </w:r>
      <w:r>
        <w:rPr>
          <w:spacing w:val="39"/>
        </w:rPr>
        <w:t xml:space="preserve"> </w:t>
      </w:r>
      <w:r>
        <w:t>fallo</w:t>
      </w:r>
      <w:r>
        <w:rPr>
          <w:spacing w:val="46"/>
        </w:rPr>
        <w:t xml:space="preserve"> </w:t>
      </w:r>
      <w:r>
        <w:rPr>
          <w:spacing w:val="-2"/>
        </w:rPr>
        <w:t>en</w:t>
      </w:r>
      <w:r>
        <w:rPr>
          <w:spacing w:val="75"/>
        </w:rPr>
        <w:t xml:space="preserve"> </w:t>
      </w:r>
      <w:r>
        <w:rPr>
          <w:spacing w:val="-1"/>
        </w:rPr>
        <w:t>mención</w:t>
      </w:r>
      <w:r>
        <w:rPr>
          <w:spacing w:val="-3"/>
        </w:rPr>
        <w:t xml:space="preserve"> </w:t>
      </w:r>
      <w:r>
        <w:rPr>
          <w:spacing w:val="-1"/>
        </w:rPr>
        <w:t>concluyó</w:t>
      </w:r>
      <w:r>
        <w:rPr>
          <w:spacing w:val="-2"/>
        </w:rPr>
        <w:t xml:space="preserve"> </w:t>
      </w:r>
      <w:r>
        <w:rPr>
          <w:spacing w:val="-1"/>
        </w:rPr>
        <w:t>que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rPr>
          <w:spacing w:val="-1"/>
        </w:rPr>
        <w:t>concepto</w:t>
      </w:r>
      <w:r>
        <w:rPr>
          <w:spacing w:val="-3"/>
        </w:rPr>
        <w:t xml:space="preserve"> </w:t>
      </w:r>
      <w:r>
        <w:rPr>
          <w:spacing w:val="-1"/>
        </w:rPr>
        <w:t>juzgado</w:t>
      </w:r>
      <w:r>
        <w:t xml:space="preserve"> </w:t>
      </w:r>
      <w:r>
        <w:rPr>
          <w:spacing w:val="-1"/>
        </w:rPr>
        <w:t>acató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rPr>
          <w:spacing w:val="-1"/>
        </w:rPr>
        <w:t>principios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economía,</w:t>
      </w:r>
      <w:r>
        <w:rPr>
          <w:spacing w:val="-2"/>
        </w:rPr>
        <w:t xml:space="preserve"> </w:t>
      </w:r>
      <w:r>
        <w:rPr>
          <w:spacing w:val="-1"/>
        </w:rPr>
        <w:t>celeridad</w:t>
      </w:r>
      <w:r>
        <w:rPr>
          <w:spacing w:val="-6"/>
        </w:rPr>
        <w:t xml:space="preserve"> </w:t>
      </w:r>
      <w:r>
        <w:t>y</w:t>
      </w:r>
      <w:r>
        <w:rPr>
          <w:spacing w:val="67"/>
        </w:rPr>
        <w:t xml:space="preserve"> </w:t>
      </w:r>
      <w:r>
        <w:t>eficiencia,</w:t>
      </w:r>
      <w:r>
        <w:rPr>
          <w:spacing w:val="45"/>
        </w:rPr>
        <w:t xml:space="preserve"> </w:t>
      </w:r>
      <w:r>
        <w:rPr>
          <w:spacing w:val="-1"/>
        </w:rPr>
        <w:t>porque</w:t>
      </w:r>
      <w:r>
        <w:rPr>
          <w:spacing w:val="48"/>
        </w:rPr>
        <w:t xml:space="preserve"> </w:t>
      </w:r>
      <w:r>
        <w:t>se</w:t>
      </w:r>
      <w:r>
        <w:rPr>
          <w:spacing w:val="46"/>
        </w:rPr>
        <w:t xml:space="preserve"> </w:t>
      </w:r>
      <w:r>
        <w:t>limitó</w:t>
      </w:r>
      <w:r>
        <w:rPr>
          <w:spacing w:val="48"/>
        </w:rPr>
        <w:t xml:space="preserve"> </w:t>
      </w:r>
      <w:r>
        <w:t>a</w:t>
      </w:r>
      <w:r>
        <w:rPr>
          <w:spacing w:val="47"/>
        </w:rPr>
        <w:t xml:space="preserve"> </w:t>
      </w:r>
      <w:r>
        <w:rPr>
          <w:spacing w:val="-1"/>
        </w:rPr>
        <w:t>definir</w:t>
      </w:r>
      <w:r>
        <w:rPr>
          <w:spacing w:val="49"/>
        </w:rPr>
        <w:t xml:space="preserve"> </w:t>
      </w:r>
      <w:r>
        <w:t>un</w:t>
      </w:r>
      <w:r>
        <w:rPr>
          <w:spacing w:val="47"/>
        </w:rPr>
        <w:t xml:space="preserve"> </w:t>
      </w:r>
      <w:r>
        <w:rPr>
          <w:spacing w:val="-1"/>
        </w:rPr>
        <w:t>término</w:t>
      </w:r>
      <w:r>
        <w:rPr>
          <w:spacing w:val="47"/>
        </w:rPr>
        <w:t xml:space="preserve"> </w:t>
      </w:r>
      <w:r>
        <w:t>para</w:t>
      </w:r>
      <w:r>
        <w:rPr>
          <w:spacing w:val="46"/>
        </w:rPr>
        <w:t xml:space="preserve"> </w:t>
      </w:r>
      <w:r>
        <w:t>el</w:t>
      </w:r>
      <w:r>
        <w:rPr>
          <w:spacing w:val="45"/>
        </w:rPr>
        <w:t xml:space="preserve"> </w:t>
      </w:r>
      <w:r>
        <w:rPr>
          <w:spacing w:val="-1"/>
        </w:rPr>
        <w:t>procedimiento</w:t>
      </w:r>
      <w:r>
        <w:rPr>
          <w:spacing w:val="45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rPr>
          <w:spacing w:val="-1"/>
        </w:rPr>
        <w:t>corrección</w:t>
      </w:r>
      <w:r>
        <w:rPr>
          <w:spacing w:val="51"/>
        </w:rPr>
        <w:t xml:space="preserve"> </w:t>
      </w:r>
      <w:r>
        <w:rPr>
          <w:spacing w:val="-1"/>
        </w:rPr>
        <w:t>previsto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rPr>
          <w:spacing w:val="-1"/>
        </w:rPr>
        <w:t>artículo</w:t>
      </w:r>
      <w:r>
        <w:rPr>
          <w:spacing w:val="-4"/>
        </w:rPr>
        <w:t xml:space="preserve"> </w:t>
      </w:r>
      <w:r>
        <w:t>43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rPr>
          <w:spacing w:val="-1"/>
        </w:rPr>
        <w:t>962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t>2005,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modo</w:t>
      </w:r>
      <w:r>
        <w:rPr>
          <w:spacing w:val="-2"/>
        </w:rPr>
        <w:t xml:space="preserve"> </w:t>
      </w:r>
      <w:r>
        <w:rPr>
          <w:spacing w:val="-1"/>
        </w:rPr>
        <w:t>que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alegada</w:t>
      </w:r>
      <w:r>
        <w:rPr>
          <w:spacing w:val="-2"/>
        </w:rPr>
        <w:t xml:space="preserve"> </w:t>
      </w:r>
      <w:r>
        <w:rPr>
          <w:spacing w:val="-1"/>
        </w:rPr>
        <w:t>vulneración</w:t>
      </w:r>
      <w:r>
        <w:rPr>
          <w:spacing w:val="-4"/>
        </w:rPr>
        <w:t xml:space="preserve"> </w:t>
      </w:r>
      <w:r>
        <w:t>del</w:t>
      </w:r>
      <w:r>
        <w:rPr>
          <w:spacing w:val="55"/>
        </w:rPr>
        <w:t xml:space="preserve"> </w:t>
      </w:r>
      <w:r>
        <w:rPr>
          <w:spacing w:val="-1"/>
        </w:rPr>
        <w:t>artículo</w:t>
      </w:r>
      <w:r>
        <w:t xml:space="preserve"> 209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 xml:space="preserve">la </w:t>
      </w:r>
      <w:r>
        <w:rPr>
          <w:spacing w:val="-1"/>
        </w:rPr>
        <w:t xml:space="preserve">Constitución </w:t>
      </w:r>
      <w:r>
        <w:t xml:space="preserve">era </w:t>
      </w:r>
      <w:r>
        <w:rPr>
          <w:spacing w:val="-1"/>
        </w:rPr>
        <w:t>infundada.</w:t>
      </w:r>
    </w:p>
    <w:p w:rsidR="00C55336" w:rsidRDefault="00C55336">
      <w:pPr>
        <w:pStyle w:val="Textoindependiente"/>
        <w:kinsoku w:val="0"/>
        <w:overflowPunct w:val="0"/>
        <w:ind w:left="0"/>
      </w:pPr>
    </w:p>
    <w:p w:rsidR="00C55336" w:rsidRDefault="00C55336">
      <w:pPr>
        <w:pStyle w:val="Ttulo1"/>
        <w:kinsoku w:val="0"/>
        <w:overflowPunct w:val="0"/>
        <w:jc w:val="both"/>
        <w:rPr>
          <w:b w:val="0"/>
          <w:bCs w:val="0"/>
        </w:rPr>
      </w:pPr>
      <w:r>
        <w:rPr>
          <w:spacing w:val="-1"/>
        </w:rPr>
        <w:t>Sentencia</w:t>
      </w:r>
      <w:r>
        <w:t xml:space="preserve"> apelada</w:t>
      </w:r>
    </w:p>
    <w:p w:rsidR="00C55336" w:rsidRDefault="00C55336">
      <w:pPr>
        <w:pStyle w:val="Textoindependiente"/>
        <w:kinsoku w:val="0"/>
        <w:overflowPunct w:val="0"/>
        <w:ind w:left="0"/>
        <w:rPr>
          <w:b/>
          <w:bCs/>
        </w:rPr>
      </w:pPr>
    </w:p>
    <w:p w:rsidR="00C55336" w:rsidRDefault="00C55336">
      <w:pPr>
        <w:pStyle w:val="Textoindependiente"/>
        <w:kinsoku w:val="0"/>
        <w:overflowPunct w:val="0"/>
        <w:ind w:right="1049"/>
        <w:jc w:val="both"/>
        <w:rPr>
          <w:spacing w:val="-1"/>
        </w:rPr>
      </w:pPr>
      <w:r>
        <w:t>El</w:t>
      </w:r>
      <w:r>
        <w:rPr>
          <w:spacing w:val="-10"/>
        </w:rPr>
        <w:t xml:space="preserve"> </w:t>
      </w:r>
      <w:r>
        <w:rPr>
          <w:i/>
          <w:iCs/>
        </w:rPr>
        <w:t>a</w:t>
      </w:r>
      <w:r>
        <w:rPr>
          <w:i/>
          <w:iCs/>
          <w:spacing w:val="-9"/>
        </w:rPr>
        <w:t xml:space="preserve"> </w:t>
      </w:r>
      <w:r>
        <w:rPr>
          <w:i/>
          <w:iCs/>
          <w:spacing w:val="-1"/>
        </w:rPr>
        <w:t>quo</w:t>
      </w:r>
      <w:r>
        <w:rPr>
          <w:i/>
          <w:iCs/>
          <w:spacing w:val="-8"/>
        </w:rPr>
        <w:t xml:space="preserve"> </w:t>
      </w:r>
      <w:r>
        <w:rPr>
          <w:spacing w:val="-1"/>
        </w:rPr>
        <w:t>negó</w:t>
      </w:r>
      <w:r>
        <w:rPr>
          <w:spacing w:val="-8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pretensiones</w:t>
      </w:r>
      <w:r>
        <w:rPr>
          <w:spacing w:val="-1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rPr>
          <w:spacing w:val="-1"/>
        </w:rPr>
        <w:t>demanda</w:t>
      </w:r>
      <w:r>
        <w:rPr>
          <w:spacing w:val="-8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rPr>
          <w:spacing w:val="-1"/>
        </w:rPr>
        <w:t>condenó</w:t>
      </w:r>
      <w:r>
        <w:rPr>
          <w:spacing w:val="-9"/>
        </w:rPr>
        <w:t xml:space="preserve"> </w:t>
      </w:r>
      <w:r>
        <w:rPr>
          <w:spacing w:val="-1"/>
        </w:rPr>
        <w:t>en</w:t>
      </w:r>
      <w:r>
        <w:rPr>
          <w:spacing w:val="-9"/>
        </w:rPr>
        <w:t xml:space="preserve"> </w:t>
      </w:r>
      <w:r>
        <w:rPr>
          <w:spacing w:val="-1"/>
        </w:rPr>
        <w:t>costas</w:t>
      </w:r>
      <w:r>
        <w:rPr>
          <w:spacing w:val="-9"/>
        </w:rPr>
        <w:t xml:space="preserve"> </w:t>
      </w:r>
      <w:r>
        <w:t>(ff.</w:t>
      </w:r>
      <w:r>
        <w:rPr>
          <w:spacing w:val="-11"/>
        </w:rPr>
        <w:t xml:space="preserve"> </w:t>
      </w:r>
      <w:r>
        <w:t>341</w:t>
      </w:r>
      <w:r>
        <w:rPr>
          <w:spacing w:val="-9"/>
        </w:rPr>
        <w:t xml:space="preserve"> </w:t>
      </w:r>
      <w:r>
        <w:rPr>
          <w:spacing w:val="-1"/>
        </w:rPr>
        <w:t>vto</w:t>
      </w:r>
      <w:r>
        <w:rPr>
          <w:spacing w:val="-7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-1"/>
        </w:rPr>
        <w:t>354).</w:t>
      </w:r>
      <w:r>
        <w:rPr>
          <w:spacing w:val="43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rPr>
          <w:spacing w:val="-1"/>
        </w:rPr>
        <w:t>efecto,</w:t>
      </w:r>
      <w:r>
        <w:rPr>
          <w:spacing w:val="-3"/>
        </w:rPr>
        <w:t xml:space="preserve"> </w:t>
      </w:r>
      <w:r>
        <w:rPr>
          <w:spacing w:val="-1"/>
        </w:rPr>
        <w:t>aplicó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rPr>
          <w:spacing w:val="-1"/>
        </w:rPr>
        <w:t>criterio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decisión</w:t>
      </w:r>
      <w:r>
        <w:rPr>
          <w:spacing w:val="-4"/>
        </w:rPr>
        <w:t xml:space="preserve"> </w:t>
      </w:r>
      <w:r>
        <w:rPr>
          <w:spacing w:val="-1"/>
        </w:rPr>
        <w:t>establecido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 xml:space="preserve">la </w:t>
      </w:r>
      <w:r>
        <w:rPr>
          <w:spacing w:val="-1"/>
        </w:rPr>
        <w:t>sentencia</w:t>
      </w:r>
      <w:r>
        <w:rPr>
          <w:spacing w:val="-4"/>
        </w:rPr>
        <w:t xml:space="preserve"> </w:t>
      </w:r>
      <w:r>
        <w:rPr>
          <w:spacing w:val="-2"/>
        </w:rPr>
        <w:t>del</w:t>
      </w:r>
      <w:r>
        <w:rPr>
          <w:spacing w:val="-4"/>
        </w:rPr>
        <w:t xml:space="preserve"> </w:t>
      </w:r>
      <w:r>
        <w:t>05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diciembre</w:t>
      </w:r>
      <w:r>
        <w:rPr>
          <w:spacing w:val="-7"/>
        </w:rPr>
        <w:t xml:space="preserve"> </w:t>
      </w:r>
      <w:r>
        <w:t>de</w:t>
      </w:r>
      <w:r>
        <w:rPr>
          <w:spacing w:val="71"/>
        </w:rPr>
        <w:t xml:space="preserve"> </w:t>
      </w:r>
      <w:r>
        <w:rPr>
          <w:spacing w:val="-1"/>
        </w:rPr>
        <w:t>2011</w:t>
      </w:r>
      <w:r>
        <w:rPr>
          <w:spacing w:val="4"/>
        </w:rPr>
        <w:t xml:space="preserve"> </w:t>
      </w:r>
      <w:r>
        <w:rPr>
          <w:spacing w:val="-1"/>
        </w:rPr>
        <w:t>(exp.</w:t>
      </w:r>
      <w:r>
        <w:rPr>
          <w:spacing w:val="3"/>
        </w:rPr>
        <w:t xml:space="preserve"> </w:t>
      </w:r>
      <w:r>
        <w:rPr>
          <w:spacing w:val="-1"/>
        </w:rPr>
        <w:t>17545,</w:t>
      </w:r>
      <w:r>
        <w:t xml:space="preserve"> CP:</w:t>
      </w:r>
      <w:r>
        <w:rPr>
          <w:spacing w:val="3"/>
        </w:rPr>
        <w:t xml:space="preserve"> </w:t>
      </w:r>
      <w:r>
        <w:rPr>
          <w:spacing w:val="-1"/>
        </w:rPr>
        <w:t>Carmen</w:t>
      </w:r>
      <w:r>
        <w:t xml:space="preserve"> </w:t>
      </w:r>
      <w:r>
        <w:rPr>
          <w:spacing w:val="-1"/>
        </w:rPr>
        <w:t>Teresa</w:t>
      </w:r>
      <w:r>
        <w:t xml:space="preserve"> </w:t>
      </w:r>
      <w:r>
        <w:rPr>
          <w:spacing w:val="-1"/>
        </w:rPr>
        <w:t>Ortiz),</w:t>
      </w:r>
      <w:r>
        <w:rPr>
          <w:spacing w:val="3"/>
        </w:rPr>
        <w:t xml:space="preserve"> </w:t>
      </w:r>
      <w:r>
        <w:rPr>
          <w:spacing w:val="-1"/>
        </w:rPr>
        <w:t>según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rPr>
          <w:spacing w:val="-1"/>
        </w:rPr>
        <w:t>cual</w:t>
      </w:r>
      <w:r>
        <w:rPr>
          <w:spacing w:val="4"/>
        </w:rPr>
        <w:t xml:space="preserve"> </w:t>
      </w:r>
      <w:r>
        <w:t xml:space="preserve">la </w:t>
      </w:r>
      <w:r>
        <w:rPr>
          <w:spacing w:val="-1"/>
        </w:rPr>
        <w:t>solicitud</w:t>
      </w:r>
      <w:r>
        <w:t xml:space="preserve"> de</w:t>
      </w:r>
      <w:r>
        <w:rPr>
          <w:spacing w:val="1"/>
        </w:rPr>
        <w:t xml:space="preserve"> </w:t>
      </w:r>
      <w:r>
        <w:rPr>
          <w:spacing w:val="-1"/>
        </w:rPr>
        <w:t>aplicación</w:t>
      </w:r>
      <w:r>
        <w:t xml:space="preserve"> </w:t>
      </w:r>
      <w:r>
        <w:rPr>
          <w:spacing w:val="1"/>
        </w:rPr>
        <w:t>del</w:t>
      </w:r>
      <w:r>
        <w:rPr>
          <w:spacing w:val="83"/>
        </w:rPr>
        <w:t xml:space="preserve"> </w:t>
      </w:r>
      <w:r>
        <w:rPr>
          <w:spacing w:val="-1"/>
        </w:rPr>
        <w:t>procedimiento</w:t>
      </w:r>
      <w:r>
        <w:rPr>
          <w:spacing w:val="42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rPr>
          <w:spacing w:val="-1"/>
        </w:rPr>
        <w:t>corrección</w:t>
      </w:r>
      <w:r>
        <w:rPr>
          <w:spacing w:val="43"/>
        </w:rPr>
        <w:t xml:space="preserve"> </w:t>
      </w:r>
      <w:r>
        <w:rPr>
          <w:spacing w:val="-1"/>
        </w:rPr>
        <w:t>previsto</w:t>
      </w:r>
      <w:r>
        <w:rPr>
          <w:spacing w:val="44"/>
        </w:rPr>
        <w:t xml:space="preserve"> </w:t>
      </w:r>
      <w:r>
        <w:t>en</w:t>
      </w:r>
      <w:r>
        <w:rPr>
          <w:spacing w:val="42"/>
        </w:rPr>
        <w:t xml:space="preserve"> </w:t>
      </w:r>
      <w:r>
        <w:t>el</w:t>
      </w:r>
      <w:r>
        <w:rPr>
          <w:spacing w:val="42"/>
        </w:rPr>
        <w:t xml:space="preserve"> </w:t>
      </w:r>
      <w:r>
        <w:rPr>
          <w:spacing w:val="-1"/>
        </w:rPr>
        <w:t>artículo</w:t>
      </w:r>
      <w:r>
        <w:rPr>
          <w:spacing w:val="44"/>
        </w:rPr>
        <w:t xml:space="preserve"> </w:t>
      </w:r>
      <w:r>
        <w:t>43</w:t>
      </w:r>
      <w:r>
        <w:rPr>
          <w:spacing w:val="41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t>Ley</w:t>
      </w:r>
      <w:r>
        <w:rPr>
          <w:spacing w:val="37"/>
        </w:rPr>
        <w:t xml:space="preserve"> </w:t>
      </w:r>
      <w:r>
        <w:t>962</w:t>
      </w:r>
      <w:r>
        <w:rPr>
          <w:spacing w:val="42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rPr>
          <w:spacing w:val="-1"/>
        </w:rPr>
        <w:t>2005</w:t>
      </w:r>
      <w:r>
        <w:rPr>
          <w:spacing w:val="47"/>
        </w:rPr>
        <w:t xml:space="preserve"> </w:t>
      </w:r>
      <w:r>
        <w:rPr>
          <w:spacing w:val="-1"/>
        </w:rPr>
        <w:t>debía</w:t>
      </w:r>
      <w:r>
        <w:rPr>
          <w:spacing w:val="57"/>
        </w:rPr>
        <w:t xml:space="preserve"> </w:t>
      </w:r>
      <w:r>
        <w:rPr>
          <w:spacing w:val="-1"/>
        </w:rPr>
        <w:t>surtirse</w:t>
      </w:r>
      <w:r>
        <w:rPr>
          <w:spacing w:val="33"/>
        </w:rPr>
        <w:t xml:space="preserve"> </w:t>
      </w:r>
      <w:r>
        <w:rPr>
          <w:spacing w:val="-1"/>
        </w:rPr>
        <w:t>dentro</w:t>
      </w:r>
      <w:r>
        <w:rPr>
          <w:spacing w:val="34"/>
        </w:rPr>
        <w:t xml:space="preserve"> </w:t>
      </w:r>
      <w:r>
        <w:rPr>
          <w:spacing w:val="-1"/>
        </w:rPr>
        <w:t>del</w:t>
      </w:r>
      <w:r>
        <w:rPr>
          <w:spacing w:val="33"/>
        </w:rPr>
        <w:t xml:space="preserve"> </w:t>
      </w:r>
      <w:r>
        <w:rPr>
          <w:spacing w:val="-1"/>
        </w:rPr>
        <w:t>término</w:t>
      </w:r>
      <w:r>
        <w:rPr>
          <w:spacing w:val="35"/>
        </w:rPr>
        <w:t xml:space="preserve"> </w:t>
      </w:r>
      <w:r>
        <w:rPr>
          <w:spacing w:val="-1"/>
        </w:rPr>
        <w:t>previsto</w:t>
      </w:r>
      <w:r>
        <w:rPr>
          <w:spacing w:val="35"/>
        </w:rPr>
        <w:t xml:space="preserve"> </w:t>
      </w:r>
      <w:r>
        <w:t>en</w:t>
      </w:r>
      <w:r>
        <w:rPr>
          <w:spacing w:val="33"/>
        </w:rPr>
        <w:t xml:space="preserve"> </w:t>
      </w:r>
      <w:r>
        <w:t>el</w:t>
      </w:r>
      <w:r>
        <w:rPr>
          <w:spacing w:val="33"/>
        </w:rPr>
        <w:t xml:space="preserve"> </w:t>
      </w:r>
      <w:r>
        <w:rPr>
          <w:spacing w:val="-1"/>
        </w:rPr>
        <w:t>artículo</w:t>
      </w:r>
      <w:r>
        <w:rPr>
          <w:spacing w:val="34"/>
        </w:rPr>
        <w:t xml:space="preserve"> </w:t>
      </w:r>
      <w:r>
        <w:t>589</w:t>
      </w:r>
      <w:r>
        <w:rPr>
          <w:spacing w:val="32"/>
        </w:rPr>
        <w:t xml:space="preserve"> </w:t>
      </w:r>
      <w:r>
        <w:t>del</w:t>
      </w:r>
      <w:r>
        <w:rPr>
          <w:spacing w:val="32"/>
        </w:rPr>
        <w:t xml:space="preserve"> </w:t>
      </w:r>
      <w:r>
        <w:t>ET.</w:t>
      </w:r>
      <w:r>
        <w:rPr>
          <w:spacing w:val="34"/>
        </w:rPr>
        <w:t xml:space="preserve"> </w:t>
      </w:r>
      <w:r>
        <w:t>Por</w:t>
      </w:r>
      <w:r>
        <w:rPr>
          <w:spacing w:val="31"/>
        </w:rPr>
        <w:t xml:space="preserve"> </w:t>
      </w:r>
      <w:r>
        <w:rPr>
          <w:spacing w:val="-1"/>
        </w:rPr>
        <w:t>ende,</w:t>
      </w:r>
      <w:r>
        <w:rPr>
          <w:spacing w:val="34"/>
        </w:rPr>
        <w:t xml:space="preserve"> </w:t>
      </w:r>
      <w:r>
        <w:rPr>
          <w:spacing w:val="-1"/>
        </w:rPr>
        <w:t>juzgó</w:t>
      </w:r>
      <w:r>
        <w:rPr>
          <w:spacing w:val="34"/>
        </w:rPr>
        <w:t xml:space="preserve"> </w:t>
      </w:r>
      <w:r>
        <w:rPr>
          <w:spacing w:val="-1"/>
        </w:rPr>
        <w:t>que</w:t>
      </w:r>
      <w:r>
        <w:rPr>
          <w:spacing w:val="35"/>
        </w:rPr>
        <w:t xml:space="preserve"> </w:t>
      </w:r>
      <w:r>
        <w:t>la</w:t>
      </w:r>
      <w:r>
        <w:rPr>
          <w:spacing w:val="63"/>
        </w:rPr>
        <w:t xml:space="preserve"> </w:t>
      </w:r>
      <w:r>
        <w:t>petición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corrección</w:t>
      </w:r>
      <w:r>
        <w:rPr>
          <w:spacing w:val="-7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rPr>
          <w:spacing w:val="-1"/>
        </w:rPr>
        <w:t>cuestión</w:t>
      </w:r>
      <w:r>
        <w:rPr>
          <w:spacing w:val="-5"/>
        </w:rPr>
        <w:t xml:space="preserve"> </w:t>
      </w:r>
      <w:r>
        <w:t>fue</w:t>
      </w:r>
      <w:r>
        <w:rPr>
          <w:spacing w:val="-6"/>
        </w:rPr>
        <w:t xml:space="preserve"> </w:t>
      </w:r>
      <w:r>
        <w:rPr>
          <w:spacing w:val="-1"/>
        </w:rPr>
        <w:t>extemporánea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que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rPr>
          <w:spacing w:val="-1"/>
        </w:rPr>
        <w:t>demandada</w:t>
      </w:r>
      <w:r>
        <w:rPr>
          <w:spacing w:val="-5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rPr>
          <w:spacing w:val="-1"/>
        </w:rPr>
        <w:t>transgredió</w:t>
      </w:r>
      <w:r>
        <w:rPr>
          <w:spacing w:val="49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rPr>
          <w:spacing w:val="-1"/>
        </w:rPr>
        <w:t>debido</w:t>
      </w:r>
      <w:r>
        <w:rPr>
          <w:spacing w:val="18"/>
        </w:rPr>
        <w:t xml:space="preserve"> </w:t>
      </w:r>
      <w:r>
        <w:rPr>
          <w:spacing w:val="-1"/>
        </w:rPr>
        <w:t>proceso,</w:t>
      </w:r>
      <w:r>
        <w:rPr>
          <w:spacing w:val="18"/>
        </w:rPr>
        <w:t xml:space="preserve"> </w:t>
      </w:r>
      <w:r>
        <w:t>ni</w:t>
      </w:r>
      <w:r>
        <w:rPr>
          <w:spacing w:val="16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rPr>
          <w:spacing w:val="-1"/>
        </w:rPr>
        <w:t>seguridad</w:t>
      </w:r>
      <w:r>
        <w:rPr>
          <w:spacing w:val="20"/>
        </w:rPr>
        <w:t xml:space="preserve"> </w:t>
      </w:r>
      <w:r>
        <w:rPr>
          <w:spacing w:val="-1"/>
        </w:rPr>
        <w:t>jurídica,</w:t>
      </w:r>
      <w:r>
        <w:rPr>
          <w:spacing w:val="20"/>
        </w:rPr>
        <w:t xml:space="preserve"> </w:t>
      </w:r>
      <w:r>
        <w:rPr>
          <w:spacing w:val="-1"/>
        </w:rPr>
        <w:t>ni</w:t>
      </w:r>
      <w:r>
        <w:rPr>
          <w:spacing w:val="18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rPr>
          <w:spacing w:val="-1"/>
        </w:rPr>
        <w:t>configuró</w:t>
      </w:r>
      <w:r>
        <w:rPr>
          <w:spacing w:val="18"/>
        </w:rPr>
        <w:t xml:space="preserve"> </w:t>
      </w:r>
      <w:r>
        <w:t>un</w:t>
      </w:r>
      <w:r>
        <w:rPr>
          <w:spacing w:val="18"/>
        </w:rPr>
        <w:t xml:space="preserve"> </w:t>
      </w:r>
      <w:r>
        <w:rPr>
          <w:spacing w:val="-1"/>
        </w:rPr>
        <w:t>enriquecimiento</w:t>
      </w:r>
      <w:r>
        <w:rPr>
          <w:spacing w:val="18"/>
        </w:rPr>
        <w:t xml:space="preserve"> </w:t>
      </w:r>
      <w:r>
        <w:t>sin</w:t>
      </w:r>
      <w:r>
        <w:rPr>
          <w:spacing w:val="17"/>
        </w:rPr>
        <w:t xml:space="preserve"> </w:t>
      </w:r>
      <w:r>
        <w:rPr>
          <w:spacing w:val="-1"/>
        </w:rPr>
        <w:t>justa</w:t>
      </w:r>
      <w:r>
        <w:rPr>
          <w:spacing w:val="73"/>
        </w:rPr>
        <w:t xml:space="preserve"> </w:t>
      </w:r>
      <w:r>
        <w:t>causa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favor</w:t>
      </w:r>
      <w:r>
        <w:t xml:space="preserve"> de la </w:t>
      </w:r>
      <w:r>
        <w:rPr>
          <w:spacing w:val="-1"/>
        </w:rPr>
        <w:t>Administración.</w:t>
      </w:r>
    </w:p>
    <w:p w:rsidR="00C55336" w:rsidRDefault="00C55336">
      <w:pPr>
        <w:pStyle w:val="Textoindependiente"/>
        <w:kinsoku w:val="0"/>
        <w:overflowPunct w:val="0"/>
        <w:ind w:left="0"/>
      </w:pPr>
    </w:p>
    <w:p w:rsidR="00C55336" w:rsidRDefault="00C55336">
      <w:pPr>
        <w:pStyle w:val="Ttulo1"/>
        <w:kinsoku w:val="0"/>
        <w:overflowPunct w:val="0"/>
        <w:jc w:val="both"/>
        <w:rPr>
          <w:b w:val="0"/>
          <w:bCs w:val="0"/>
        </w:rPr>
      </w:pPr>
      <w:r>
        <w:t>Recurso de</w:t>
      </w:r>
      <w:r>
        <w:rPr>
          <w:spacing w:val="-2"/>
        </w:rPr>
        <w:t xml:space="preserve"> </w:t>
      </w:r>
      <w:r>
        <w:rPr>
          <w:spacing w:val="-1"/>
        </w:rPr>
        <w:t>apelación</w:t>
      </w:r>
    </w:p>
    <w:p w:rsidR="00C55336" w:rsidRDefault="00C55336">
      <w:pPr>
        <w:pStyle w:val="Textoindependiente"/>
        <w:kinsoku w:val="0"/>
        <w:overflowPunct w:val="0"/>
        <w:ind w:left="0"/>
        <w:rPr>
          <w:b/>
          <w:bCs/>
        </w:rPr>
      </w:pPr>
    </w:p>
    <w:p w:rsidR="00C55336" w:rsidRDefault="00C55336">
      <w:pPr>
        <w:pStyle w:val="Textoindependiente"/>
        <w:kinsoku w:val="0"/>
        <w:overflowPunct w:val="0"/>
        <w:ind w:right="1050"/>
        <w:jc w:val="both"/>
        <w:rPr>
          <w:spacing w:val="-1"/>
        </w:rPr>
      </w:pPr>
      <w:r>
        <w:t>La</w:t>
      </w:r>
      <w:r>
        <w:rPr>
          <w:spacing w:val="17"/>
        </w:rPr>
        <w:t xml:space="preserve"> </w:t>
      </w:r>
      <w:r>
        <w:rPr>
          <w:spacing w:val="-1"/>
        </w:rPr>
        <w:t>actora</w:t>
      </w:r>
      <w:r>
        <w:rPr>
          <w:spacing w:val="19"/>
        </w:rPr>
        <w:t xml:space="preserve"> </w:t>
      </w:r>
      <w:r>
        <w:rPr>
          <w:spacing w:val="-1"/>
        </w:rPr>
        <w:t>apeló</w:t>
      </w:r>
      <w:r>
        <w:rPr>
          <w:spacing w:val="17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rPr>
          <w:spacing w:val="-1"/>
        </w:rPr>
        <w:t>decisión</w:t>
      </w:r>
      <w:r>
        <w:rPr>
          <w:spacing w:val="21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primer</w:t>
      </w:r>
      <w:r>
        <w:rPr>
          <w:spacing w:val="16"/>
        </w:rPr>
        <w:t xml:space="preserve"> </w:t>
      </w:r>
      <w:r>
        <w:rPr>
          <w:spacing w:val="-1"/>
        </w:rPr>
        <w:t>grado</w:t>
      </w:r>
      <w:r>
        <w:rPr>
          <w:spacing w:val="18"/>
        </w:rPr>
        <w:t xml:space="preserve"> </w:t>
      </w:r>
      <w:r>
        <w:t>(ff.</w:t>
      </w:r>
      <w:r>
        <w:rPr>
          <w:spacing w:val="17"/>
        </w:rPr>
        <w:t xml:space="preserve"> </w:t>
      </w:r>
      <w:r>
        <w:rPr>
          <w:spacing w:val="-1"/>
        </w:rPr>
        <w:t>367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371).</w:t>
      </w:r>
      <w:r>
        <w:rPr>
          <w:spacing w:val="17"/>
        </w:rPr>
        <w:t xml:space="preserve"> </w:t>
      </w:r>
      <w:r>
        <w:rPr>
          <w:spacing w:val="-1"/>
        </w:rPr>
        <w:t>Afirmó</w:t>
      </w:r>
      <w:r>
        <w:rPr>
          <w:spacing w:val="16"/>
        </w:rPr>
        <w:t xml:space="preserve"> </w:t>
      </w:r>
      <w:r>
        <w:rPr>
          <w:spacing w:val="-1"/>
        </w:rPr>
        <w:t>que</w:t>
      </w:r>
      <w:r>
        <w:rPr>
          <w:spacing w:val="17"/>
        </w:rPr>
        <w:t xml:space="preserve"> </w:t>
      </w:r>
      <w:r>
        <w:t>el</w:t>
      </w:r>
      <w:r>
        <w:rPr>
          <w:spacing w:val="17"/>
        </w:rPr>
        <w:t xml:space="preserve"> </w:t>
      </w:r>
      <w:r>
        <w:rPr>
          <w:i/>
          <w:iCs/>
        </w:rPr>
        <w:t>a</w:t>
      </w:r>
      <w:r>
        <w:rPr>
          <w:i/>
          <w:iCs/>
          <w:spacing w:val="17"/>
        </w:rPr>
        <w:t xml:space="preserve"> </w:t>
      </w:r>
      <w:r>
        <w:rPr>
          <w:i/>
          <w:iCs/>
        </w:rPr>
        <w:t>quo</w:t>
      </w:r>
      <w:r>
        <w:rPr>
          <w:i/>
          <w:iCs/>
          <w:spacing w:val="19"/>
        </w:rPr>
        <w:t xml:space="preserve"> </w:t>
      </w:r>
      <w:r>
        <w:rPr>
          <w:spacing w:val="-1"/>
        </w:rPr>
        <w:t>omitió</w:t>
      </w:r>
      <w:r>
        <w:rPr>
          <w:spacing w:val="65"/>
        </w:rPr>
        <w:t xml:space="preserve"> </w:t>
      </w:r>
      <w:r>
        <w:rPr>
          <w:spacing w:val="-1"/>
        </w:rPr>
        <w:t>pronunciarse</w:t>
      </w:r>
      <w:r>
        <w:t xml:space="preserve"> </w:t>
      </w:r>
      <w:r>
        <w:rPr>
          <w:spacing w:val="-1"/>
        </w:rPr>
        <w:t>sobre</w:t>
      </w:r>
      <w:r>
        <w:t xml:space="preserve"> la</w:t>
      </w:r>
      <w:r>
        <w:rPr>
          <w:spacing w:val="-2"/>
        </w:rPr>
        <w:t xml:space="preserve"> </w:t>
      </w:r>
      <w:r>
        <w:rPr>
          <w:spacing w:val="-1"/>
        </w:rPr>
        <w:t>incorrecta</w:t>
      </w:r>
      <w:r>
        <w:rPr>
          <w:spacing w:val="4"/>
        </w:rPr>
        <w:t xml:space="preserve"> </w:t>
      </w:r>
      <w:r>
        <w:rPr>
          <w:spacing w:val="-1"/>
        </w:rPr>
        <w:t>interpretación</w:t>
      </w:r>
      <w:r>
        <w:t xml:space="preserve"> del</w:t>
      </w:r>
      <w:r>
        <w:rPr>
          <w:spacing w:val="-3"/>
        </w:rPr>
        <w:t xml:space="preserve"> </w:t>
      </w:r>
      <w:r>
        <w:rPr>
          <w:spacing w:val="-1"/>
        </w:rPr>
        <w:t>artículo</w:t>
      </w:r>
      <w:r>
        <w:t xml:space="preserve"> 705-1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ET y</w:t>
      </w:r>
      <w:r>
        <w:rPr>
          <w:spacing w:val="-3"/>
        </w:rPr>
        <w:t xml:space="preserve"> </w:t>
      </w:r>
      <w:r>
        <w:t xml:space="preserve">sobre el </w:t>
      </w:r>
      <w:r>
        <w:rPr>
          <w:spacing w:val="-2"/>
        </w:rPr>
        <w:t>cargo</w:t>
      </w:r>
      <w:r>
        <w:rPr>
          <w:spacing w:val="8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enriquecimiento</w:t>
      </w:r>
      <w:r>
        <w:rPr>
          <w:spacing w:val="-3"/>
        </w:rPr>
        <w:t xml:space="preserve"> </w:t>
      </w:r>
      <w:r>
        <w:t>sin</w:t>
      </w:r>
      <w:r>
        <w:rPr>
          <w:spacing w:val="-4"/>
        </w:rPr>
        <w:t xml:space="preserve"> </w:t>
      </w:r>
      <w:r>
        <w:t>justa</w:t>
      </w:r>
      <w:r>
        <w:rPr>
          <w:spacing w:val="-4"/>
        </w:rPr>
        <w:t xml:space="preserve"> </w:t>
      </w:r>
      <w:r>
        <w:t>causa.</w:t>
      </w:r>
      <w:r>
        <w:rPr>
          <w:spacing w:val="-4"/>
        </w:rPr>
        <w:t xml:space="preserve"> </w:t>
      </w:r>
      <w:r>
        <w:rPr>
          <w:spacing w:val="-1"/>
        </w:rPr>
        <w:t>Reiteró</w:t>
      </w:r>
      <w:r>
        <w:rPr>
          <w:spacing w:val="-2"/>
        </w:rPr>
        <w:t xml:space="preserve"> </w:t>
      </w:r>
      <w:r>
        <w:rPr>
          <w:spacing w:val="-1"/>
        </w:rPr>
        <w:t>que,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conformidad</w:t>
      </w:r>
      <w:r>
        <w:rPr>
          <w:spacing w:val="-2"/>
        </w:rPr>
        <w:t xml:space="preserve"> con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jurisprudencia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65"/>
        </w:rPr>
        <w:t xml:space="preserve"> </w:t>
      </w:r>
      <w:r>
        <w:t>esta</w:t>
      </w:r>
      <w:r>
        <w:rPr>
          <w:spacing w:val="23"/>
        </w:rPr>
        <w:t xml:space="preserve"> </w:t>
      </w:r>
      <w:r>
        <w:rPr>
          <w:spacing w:val="-1"/>
        </w:rPr>
        <w:t>Sección</w:t>
      </w:r>
      <w:r>
        <w:rPr>
          <w:spacing w:val="23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rPr>
          <w:spacing w:val="-1"/>
        </w:rPr>
        <w:t>doctrina</w:t>
      </w:r>
      <w:r>
        <w:rPr>
          <w:spacing w:val="22"/>
        </w:rPr>
        <w:t xml:space="preserve"> </w:t>
      </w:r>
      <w:r>
        <w:rPr>
          <w:spacing w:val="-1"/>
        </w:rPr>
        <w:t>oficial</w:t>
      </w:r>
      <w:r>
        <w:rPr>
          <w:spacing w:val="21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rPr>
          <w:spacing w:val="-1"/>
        </w:rPr>
        <w:t>demandada,</w:t>
      </w:r>
      <w:r>
        <w:rPr>
          <w:spacing w:val="29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rPr>
          <w:spacing w:val="-1"/>
        </w:rPr>
        <w:t>término</w:t>
      </w:r>
      <w:r>
        <w:rPr>
          <w:spacing w:val="20"/>
        </w:rPr>
        <w:t xml:space="preserve"> </w:t>
      </w:r>
      <w:r>
        <w:rPr>
          <w:spacing w:val="-1"/>
        </w:rPr>
        <w:t>fijado</w:t>
      </w:r>
      <w:r>
        <w:rPr>
          <w:spacing w:val="22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rPr>
          <w:spacing w:val="-1"/>
        </w:rPr>
        <w:t>artículo</w:t>
      </w:r>
      <w:r>
        <w:rPr>
          <w:spacing w:val="22"/>
        </w:rPr>
        <w:t xml:space="preserve"> </w:t>
      </w:r>
      <w:r>
        <w:rPr>
          <w:spacing w:val="-1"/>
        </w:rPr>
        <w:t>589</w:t>
      </w:r>
      <w:r>
        <w:rPr>
          <w:spacing w:val="69"/>
        </w:rPr>
        <w:t xml:space="preserve"> </w:t>
      </w:r>
      <w:r>
        <w:rPr>
          <w:i/>
          <w:iCs/>
        </w:rPr>
        <w:t>ibidem</w:t>
      </w:r>
      <w:r>
        <w:rPr>
          <w:i/>
          <w:iCs/>
          <w:spacing w:val="4"/>
        </w:rPr>
        <w:t xml:space="preserve"> </w:t>
      </w:r>
      <w:r>
        <w:t>era</w:t>
      </w:r>
      <w:r>
        <w:rPr>
          <w:spacing w:val="7"/>
        </w:rPr>
        <w:t xml:space="preserve"> </w:t>
      </w:r>
      <w:r>
        <w:t>inaplicable</w:t>
      </w:r>
      <w:r>
        <w:rPr>
          <w:spacing w:val="5"/>
        </w:rPr>
        <w:t xml:space="preserve"> </w:t>
      </w:r>
      <w:r>
        <w:t>al</w:t>
      </w:r>
      <w:r>
        <w:rPr>
          <w:spacing w:val="6"/>
        </w:rPr>
        <w:t xml:space="preserve"> </w:t>
      </w:r>
      <w:r>
        <w:rPr>
          <w:spacing w:val="-1"/>
        </w:rPr>
        <w:t>procedimiento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corrección</w:t>
      </w:r>
      <w:r>
        <w:rPr>
          <w:spacing w:val="8"/>
        </w:rPr>
        <w:t xml:space="preserve"> </w:t>
      </w:r>
      <w:r>
        <w:rPr>
          <w:spacing w:val="-1"/>
        </w:rPr>
        <w:t>establecido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t>el</w:t>
      </w:r>
      <w:r>
        <w:rPr>
          <w:spacing w:val="6"/>
        </w:rPr>
        <w:t xml:space="preserve"> </w:t>
      </w:r>
      <w:r>
        <w:rPr>
          <w:spacing w:val="-1"/>
        </w:rPr>
        <w:t>artículo</w:t>
      </w:r>
      <w:r>
        <w:rPr>
          <w:spacing w:val="7"/>
        </w:rPr>
        <w:t xml:space="preserve"> </w:t>
      </w:r>
      <w:r>
        <w:t>43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la</w:t>
      </w:r>
      <w:r>
        <w:rPr>
          <w:spacing w:val="61"/>
        </w:rPr>
        <w:t xml:space="preserve"> </w:t>
      </w:r>
      <w:r>
        <w:t>Ley</w:t>
      </w:r>
      <w:r>
        <w:rPr>
          <w:spacing w:val="35"/>
        </w:rPr>
        <w:t xml:space="preserve"> </w:t>
      </w:r>
      <w:r>
        <w:t>962</w:t>
      </w:r>
      <w:r>
        <w:rPr>
          <w:spacing w:val="39"/>
        </w:rPr>
        <w:t xml:space="preserve"> </w:t>
      </w:r>
      <w:r>
        <w:rPr>
          <w:spacing w:val="-1"/>
        </w:rPr>
        <w:t>de</w:t>
      </w:r>
      <w:r>
        <w:rPr>
          <w:spacing w:val="39"/>
        </w:rPr>
        <w:t xml:space="preserve"> </w:t>
      </w:r>
      <w:r>
        <w:rPr>
          <w:spacing w:val="-1"/>
        </w:rPr>
        <w:t>2005</w:t>
      </w:r>
      <w:r>
        <w:rPr>
          <w:spacing w:val="42"/>
        </w:rPr>
        <w:t xml:space="preserve"> </w:t>
      </w:r>
      <w:r>
        <w:t>y</w:t>
      </w:r>
      <w:r>
        <w:rPr>
          <w:spacing w:val="36"/>
        </w:rPr>
        <w:t xml:space="preserve"> </w:t>
      </w:r>
      <w:r>
        <w:t>que</w:t>
      </w:r>
      <w:r>
        <w:rPr>
          <w:spacing w:val="39"/>
        </w:rPr>
        <w:t xml:space="preserve"> </w:t>
      </w:r>
      <w:r>
        <w:rPr>
          <w:spacing w:val="-1"/>
        </w:rPr>
        <w:t>este</w:t>
      </w:r>
      <w:r>
        <w:rPr>
          <w:spacing w:val="39"/>
        </w:rPr>
        <w:t xml:space="preserve"> </w:t>
      </w:r>
      <w:r>
        <w:t>se</w:t>
      </w:r>
      <w:r>
        <w:rPr>
          <w:spacing w:val="41"/>
        </w:rPr>
        <w:t xml:space="preserve"> </w:t>
      </w:r>
      <w:r>
        <w:rPr>
          <w:spacing w:val="-1"/>
        </w:rPr>
        <w:t>sujetaba</w:t>
      </w:r>
      <w:r>
        <w:rPr>
          <w:spacing w:val="40"/>
        </w:rPr>
        <w:t xml:space="preserve"> </w:t>
      </w:r>
      <w:r>
        <w:rPr>
          <w:spacing w:val="-1"/>
        </w:rPr>
        <w:t>al</w:t>
      </w:r>
      <w:r>
        <w:rPr>
          <w:spacing w:val="38"/>
        </w:rPr>
        <w:t xml:space="preserve"> </w:t>
      </w:r>
      <w:r>
        <w:t>término</w:t>
      </w:r>
      <w:r>
        <w:rPr>
          <w:spacing w:val="36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rPr>
          <w:spacing w:val="-1"/>
        </w:rPr>
        <w:t>firmeza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las</w:t>
      </w:r>
      <w:r>
        <w:rPr>
          <w:spacing w:val="38"/>
        </w:rPr>
        <w:t xml:space="preserve"> </w:t>
      </w:r>
      <w:r>
        <w:rPr>
          <w:spacing w:val="-1"/>
        </w:rPr>
        <w:t>declaraciones</w:t>
      </w:r>
      <w:r>
        <w:rPr>
          <w:spacing w:val="39"/>
        </w:rPr>
        <w:t xml:space="preserve"> </w:t>
      </w:r>
      <w:r>
        <w:rPr>
          <w:spacing w:val="-1"/>
        </w:rPr>
        <w:t>tributarias</w:t>
      </w:r>
      <w:r>
        <w:rPr>
          <w:spacing w:val="14"/>
        </w:rPr>
        <w:t xml:space="preserve"> </w:t>
      </w:r>
      <w:r>
        <w:rPr>
          <w:spacing w:val="-1"/>
        </w:rPr>
        <w:t>establecido</w:t>
      </w:r>
      <w:r>
        <w:rPr>
          <w:spacing w:val="15"/>
        </w:rPr>
        <w:t xml:space="preserve"> </w:t>
      </w:r>
      <w:r>
        <w:t>en</w:t>
      </w:r>
      <w:r>
        <w:rPr>
          <w:spacing w:val="17"/>
        </w:rPr>
        <w:t xml:space="preserve"> </w:t>
      </w:r>
      <w:r>
        <w:rPr>
          <w:spacing w:val="-1"/>
        </w:rPr>
        <w:t>los</w:t>
      </w:r>
      <w:r>
        <w:rPr>
          <w:spacing w:val="17"/>
        </w:rPr>
        <w:t xml:space="preserve"> </w:t>
      </w:r>
      <w:r>
        <w:rPr>
          <w:spacing w:val="-1"/>
        </w:rPr>
        <w:t>artículos</w:t>
      </w:r>
      <w:r>
        <w:rPr>
          <w:spacing w:val="15"/>
        </w:rPr>
        <w:t xml:space="preserve"> </w:t>
      </w:r>
      <w:r>
        <w:rPr>
          <w:spacing w:val="-1"/>
        </w:rPr>
        <w:t>705,</w:t>
      </w:r>
      <w:r>
        <w:rPr>
          <w:spacing w:val="15"/>
        </w:rPr>
        <w:t xml:space="preserve"> </w:t>
      </w:r>
      <w:r>
        <w:t>705-1</w:t>
      </w:r>
      <w:r>
        <w:rPr>
          <w:spacing w:val="17"/>
        </w:rPr>
        <w:t xml:space="preserve"> 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714</w:t>
      </w:r>
      <w:r>
        <w:rPr>
          <w:spacing w:val="15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ET.</w:t>
      </w:r>
      <w:r>
        <w:rPr>
          <w:spacing w:val="15"/>
        </w:rPr>
        <w:t xml:space="preserve"> </w:t>
      </w:r>
      <w:r>
        <w:rPr>
          <w:spacing w:val="-1"/>
        </w:rPr>
        <w:t>Así,</w:t>
      </w:r>
      <w:r>
        <w:rPr>
          <w:spacing w:val="17"/>
        </w:rPr>
        <w:t xml:space="preserve"> </w:t>
      </w:r>
      <w:r>
        <w:t>insistió</w:t>
      </w:r>
      <w:r>
        <w:rPr>
          <w:spacing w:val="15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rPr>
          <w:spacing w:val="-1"/>
        </w:rPr>
        <w:t>que</w:t>
      </w:r>
      <w:r>
        <w:rPr>
          <w:spacing w:val="15"/>
        </w:rPr>
        <w:t xml:space="preserve"> </w:t>
      </w:r>
      <w:r>
        <w:rPr>
          <w:spacing w:val="-1"/>
        </w:rPr>
        <w:t>los</w:t>
      </w:r>
      <w:r>
        <w:rPr>
          <w:spacing w:val="71"/>
        </w:rPr>
        <w:t xml:space="preserve"> </w:t>
      </w:r>
      <w:r>
        <w:t>actos</w:t>
      </w:r>
      <w:r>
        <w:rPr>
          <w:spacing w:val="-5"/>
        </w:rPr>
        <w:t xml:space="preserve"> </w:t>
      </w:r>
      <w:r>
        <w:rPr>
          <w:spacing w:val="-1"/>
        </w:rPr>
        <w:t>demandados</w:t>
      </w:r>
      <w:r>
        <w:rPr>
          <w:spacing w:val="-5"/>
        </w:rPr>
        <w:t xml:space="preserve"> </w:t>
      </w:r>
      <w:r>
        <w:rPr>
          <w:spacing w:val="-1"/>
        </w:rPr>
        <w:t>vulneraron</w:t>
      </w:r>
      <w:r>
        <w:t xml:space="preserve"> el</w:t>
      </w:r>
      <w:r>
        <w:rPr>
          <w:spacing w:val="-5"/>
        </w:rPr>
        <w:t xml:space="preserve"> </w:t>
      </w:r>
      <w:r>
        <w:rPr>
          <w:spacing w:val="-1"/>
        </w:rPr>
        <w:t>debido</w:t>
      </w:r>
      <w:r>
        <w:rPr>
          <w:spacing w:val="-6"/>
        </w:rPr>
        <w:t xml:space="preserve"> </w:t>
      </w:r>
      <w:r>
        <w:rPr>
          <w:spacing w:val="-1"/>
        </w:rPr>
        <w:t>proceso,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seguridad</w:t>
      </w:r>
      <w:r>
        <w:rPr>
          <w:spacing w:val="-4"/>
        </w:rPr>
        <w:t xml:space="preserve"> </w:t>
      </w:r>
      <w:r>
        <w:rPr>
          <w:spacing w:val="-1"/>
        </w:rPr>
        <w:t>jurídica,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rPr>
          <w:spacing w:val="-1"/>
        </w:rPr>
        <w:t>artículo</w:t>
      </w:r>
      <w:r>
        <w:rPr>
          <w:spacing w:val="-4"/>
        </w:rPr>
        <w:t xml:space="preserve"> </w:t>
      </w:r>
      <w:r>
        <w:rPr>
          <w:spacing w:val="-1"/>
        </w:rPr>
        <w:t>209</w:t>
      </w:r>
      <w:r>
        <w:rPr>
          <w:spacing w:val="-4"/>
        </w:rPr>
        <w:t xml:space="preserve"> </w:t>
      </w:r>
      <w:r>
        <w:t>de</w:t>
      </w:r>
      <w:r>
        <w:rPr>
          <w:spacing w:val="83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Constitución,</w:t>
      </w:r>
      <w:r>
        <w:rPr>
          <w:spacing w:val="22"/>
        </w:rPr>
        <w:t xml:space="preserve"> </w:t>
      </w:r>
      <w:r>
        <w:rPr>
          <w:spacing w:val="-1"/>
        </w:rPr>
        <w:t>interpretaron</w:t>
      </w:r>
      <w:r>
        <w:rPr>
          <w:spacing w:val="23"/>
        </w:rPr>
        <w:t xml:space="preserve"> </w:t>
      </w:r>
      <w:r>
        <w:rPr>
          <w:spacing w:val="-1"/>
        </w:rPr>
        <w:t>indebidamente</w:t>
      </w:r>
      <w:r>
        <w:rPr>
          <w:spacing w:val="22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rPr>
          <w:spacing w:val="-1"/>
        </w:rPr>
        <w:t>artículo</w:t>
      </w:r>
      <w:r>
        <w:rPr>
          <w:spacing w:val="24"/>
        </w:rPr>
        <w:t xml:space="preserve"> </w:t>
      </w:r>
      <w:r>
        <w:rPr>
          <w:spacing w:val="-1"/>
        </w:rPr>
        <w:t>589</w:t>
      </w:r>
      <w:r>
        <w:rPr>
          <w:spacing w:val="22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rPr>
          <w:spacing w:val="-1"/>
        </w:rPr>
        <w:t>ET</w:t>
      </w:r>
      <w:r>
        <w:rPr>
          <w:spacing w:val="32"/>
        </w:rPr>
        <w:t xml:space="preserve"> </w:t>
      </w:r>
      <w:r>
        <w:t>y</w:t>
      </w:r>
      <w:r>
        <w:rPr>
          <w:spacing w:val="21"/>
        </w:rPr>
        <w:t xml:space="preserve"> </w:t>
      </w:r>
      <w:r>
        <w:t>dieron</w:t>
      </w:r>
      <w:r>
        <w:rPr>
          <w:spacing w:val="24"/>
        </w:rPr>
        <w:t xml:space="preserve"> </w:t>
      </w:r>
      <w:r>
        <w:rPr>
          <w:spacing w:val="-1"/>
        </w:rPr>
        <w:t>lugar</w:t>
      </w:r>
      <w:r>
        <w:rPr>
          <w:spacing w:val="25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un</w:t>
      </w:r>
      <w:r>
        <w:rPr>
          <w:spacing w:val="57"/>
        </w:rPr>
        <w:t xml:space="preserve"> </w:t>
      </w:r>
      <w:r>
        <w:rPr>
          <w:spacing w:val="-1"/>
        </w:rPr>
        <w:t>enriquecimiento</w:t>
      </w:r>
      <w:r>
        <w:rPr>
          <w:spacing w:val="1"/>
        </w:rPr>
        <w:t xml:space="preserve"> </w:t>
      </w:r>
      <w:r>
        <w:t>sin</w:t>
      </w:r>
      <w:r>
        <w:rPr>
          <w:spacing w:val="-2"/>
        </w:rPr>
        <w:t xml:space="preserve"> </w:t>
      </w:r>
      <w:r>
        <w:rPr>
          <w:spacing w:val="-1"/>
        </w:rPr>
        <w:t>justa</w:t>
      </w:r>
      <w:r>
        <w:rPr>
          <w:spacing w:val="1"/>
        </w:rPr>
        <w:t xml:space="preserve"> </w:t>
      </w:r>
      <w:r>
        <w:rPr>
          <w:spacing w:val="-1"/>
        </w:rPr>
        <w:t>causa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favor</w:t>
      </w:r>
      <w:r>
        <w:t xml:space="preserve"> 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Administración.</w:t>
      </w:r>
    </w:p>
    <w:p w:rsidR="00C55336" w:rsidRDefault="00C55336">
      <w:pPr>
        <w:pStyle w:val="Textoindependiente"/>
        <w:kinsoku w:val="0"/>
        <w:overflowPunct w:val="0"/>
        <w:spacing w:before="1"/>
        <w:ind w:left="0"/>
      </w:pPr>
    </w:p>
    <w:p w:rsidR="00C55336" w:rsidRDefault="00C55336">
      <w:pPr>
        <w:pStyle w:val="Ttulo1"/>
        <w:kinsoku w:val="0"/>
        <w:overflowPunct w:val="0"/>
        <w:jc w:val="both"/>
        <w:rPr>
          <w:b w:val="0"/>
          <w:bCs w:val="0"/>
        </w:rPr>
      </w:pPr>
      <w:r>
        <w:rPr>
          <w:spacing w:val="-1"/>
        </w:rPr>
        <w:t>Alegatos</w:t>
      </w:r>
      <w:r>
        <w:t xml:space="preserve"> de </w:t>
      </w:r>
      <w:r>
        <w:rPr>
          <w:spacing w:val="-1"/>
        </w:rPr>
        <w:t>conclusión</w:t>
      </w:r>
    </w:p>
    <w:p w:rsidR="00C55336" w:rsidRDefault="00C55336">
      <w:pPr>
        <w:pStyle w:val="Textoindependiente"/>
        <w:kinsoku w:val="0"/>
        <w:overflowPunct w:val="0"/>
        <w:ind w:left="0"/>
        <w:rPr>
          <w:b/>
          <w:bCs/>
        </w:rPr>
      </w:pPr>
    </w:p>
    <w:p w:rsidR="00C55336" w:rsidRDefault="00C55336">
      <w:pPr>
        <w:pStyle w:val="Textoindependiente"/>
        <w:kinsoku w:val="0"/>
        <w:overflowPunct w:val="0"/>
        <w:ind w:right="1051"/>
        <w:jc w:val="both"/>
      </w:pPr>
      <w:r>
        <w:t>La</w:t>
      </w:r>
      <w:r>
        <w:rPr>
          <w:spacing w:val="6"/>
        </w:rPr>
        <w:t xml:space="preserve"> </w:t>
      </w:r>
      <w:r>
        <w:t>actora</w:t>
      </w:r>
      <w:r>
        <w:rPr>
          <w:spacing w:val="5"/>
        </w:rPr>
        <w:t xml:space="preserve"> </w:t>
      </w:r>
      <w:r>
        <w:rPr>
          <w:spacing w:val="-1"/>
        </w:rPr>
        <w:t>reiteró</w:t>
      </w:r>
      <w:r>
        <w:rPr>
          <w:spacing w:val="6"/>
        </w:rPr>
        <w:t xml:space="preserve"> </w:t>
      </w:r>
      <w:r>
        <w:t>los</w:t>
      </w:r>
      <w:r>
        <w:rPr>
          <w:spacing w:val="5"/>
        </w:rPr>
        <w:t xml:space="preserve"> </w:t>
      </w:r>
      <w:r>
        <w:rPr>
          <w:spacing w:val="-1"/>
        </w:rPr>
        <w:t>argumentos</w:t>
      </w:r>
      <w:r>
        <w:rPr>
          <w:spacing w:val="5"/>
        </w:rPr>
        <w:t xml:space="preserve"> </w:t>
      </w:r>
      <w:r>
        <w:rPr>
          <w:spacing w:val="-1"/>
        </w:rPr>
        <w:t>formulados</w:t>
      </w:r>
      <w:r>
        <w:rPr>
          <w:spacing w:val="5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la</w:t>
      </w:r>
      <w:r>
        <w:rPr>
          <w:spacing w:val="5"/>
        </w:rPr>
        <w:t xml:space="preserve"> </w:t>
      </w:r>
      <w:r>
        <w:rPr>
          <w:spacing w:val="-1"/>
        </w:rPr>
        <w:t>apelación</w:t>
      </w:r>
      <w:r>
        <w:rPr>
          <w:spacing w:val="8"/>
        </w:rPr>
        <w:t xml:space="preserve"> </w:t>
      </w:r>
      <w:r>
        <w:rPr>
          <w:spacing w:val="-1"/>
        </w:rPr>
        <w:t>(ff.</w:t>
      </w:r>
      <w:r>
        <w:rPr>
          <w:spacing w:val="7"/>
        </w:rPr>
        <w:t xml:space="preserve"> </w:t>
      </w:r>
      <w:r>
        <w:rPr>
          <w:spacing w:val="-1"/>
        </w:rPr>
        <w:t>384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387)</w:t>
      </w:r>
      <w:r>
        <w:rPr>
          <w:spacing w:val="4"/>
        </w:rPr>
        <w:t xml:space="preserve"> </w:t>
      </w:r>
      <w:r>
        <w:t>y</w:t>
      </w:r>
      <w:r>
        <w:rPr>
          <w:spacing w:val="5"/>
        </w:rPr>
        <w:t xml:space="preserve"> </w:t>
      </w:r>
      <w:r>
        <w:rPr>
          <w:spacing w:val="-1"/>
        </w:rPr>
        <w:t>manifestó,</w:t>
      </w:r>
      <w:r>
        <w:rPr>
          <w:spacing w:val="63"/>
        </w:rPr>
        <w:t xml:space="preserve"> </w:t>
      </w:r>
      <w:r>
        <w:t>sin</w:t>
      </w:r>
      <w:r>
        <w:rPr>
          <w:spacing w:val="19"/>
        </w:rPr>
        <w:t xml:space="preserve"> </w:t>
      </w:r>
      <w:r>
        <w:rPr>
          <w:spacing w:val="-1"/>
        </w:rPr>
        <w:t>identificar</w:t>
      </w:r>
      <w:r>
        <w:rPr>
          <w:spacing w:val="18"/>
        </w:rPr>
        <w:t xml:space="preserve"> </w:t>
      </w:r>
      <w:r>
        <w:t>los</w:t>
      </w:r>
      <w:r>
        <w:rPr>
          <w:spacing w:val="17"/>
        </w:rPr>
        <w:t xml:space="preserve"> </w:t>
      </w:r>
      <w:r>
        <w:rPr>
          <w:spacing w:val="-1"/>
        </w:rPr>
        <w:t>fallos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los</w:t>
      </w:r>
      <w:r>
        <w:rPr>
          <w:spacing w:val="23"/>
        </w:rPr>
        <w:t xml:space="preserve"> </w:t>
      </w:r>
      <w:r>
        <w:rPr>
          <w:spacing w:val="-1"/>
        </w:rPr>
        <w:t>que</w:t>
      </w:r>
      <w:r>
        <w:rPr>
          <w:spacing w:val="20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rPr>
          <w:spacing w:val="-1"/>
        </w:rPr>
        <w:t>refería,</w:t>
      </w:r>
      <w:r>
        <w:rPr>
          <w:spacing w:val="17"/>
        </w:rPr>
        <w:t xml:space="preserve"> </w:t>
      </w:r>
      <w:r>
        <w:rPr>
          <w:spacing w:val="-1"/>
        </w:rPr>
        <w:t>que</w:t>
      </w:r>
      <w:r>
        <w:rPr>
          <w:spacing w:val="20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rPr>
          <w:spacing w:val="-1"/>
        </w:rPr>
        <w:t>jurisprudencia</w:t>
      </w:r>
      <w:r>
        <w:rPr>
          <w:spacing w:val="17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esta</w:t>
      </w:r>
      <w:r>
        <w:rPr>
          <w:spacing w:val="25"/>
        </w:rPr>
        <w:t xml:space="preserve"> </w:t>
      </w:r>
      <w:r>
        <w:rPr>
          <w:spacing w:val="-1"/>
        </w:rPr>
        <w:t>Sección</w:t>
      </w:r>
      <w:r>
        <w:rPr>
          <w:spacing w:val="20"/>
        </w:rPr>
        <w:t xml:space="preserve"> </w:t>
      </w:r>
      <w:r>
        <w:rPr>
          <w:spacing w:val="-1"/>
        </w:rPr>
        <w:t>que</w:t>
      </w:r>
      <w:r>
        <w:rPr>
          <w:spacing w:val="77"/>
        </w:rPr>
        <w:t xml:space="preserve"> </w:t>
      </w:r>
      <w:r>
        <w:t>sujetó</w:t>
      </w:r>
      <w:r>
        <w:rPr>
          <w:spacing w:val="3"/>
        </w:rPr>
        <w:t xml:space="preserve"> </w:t>
      </w:r>
      <w:r>
        <w:t>el</w:t>
      </w:r>
      <w:r>
        <w:rPr>
          <w:spacing w:val="2"/>
        </w:rPr>
        <w:t xml:space="preserve"> </w:t>
      </w:r>
      <w:r>
        <w:rPr>
          <w:spacing w:val="-1"/>
        </w:rPr>
        <w:t>procedimiento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corrección</w:t>
      </w:r>
      <w:r>
        <w:rPr>
          <w:spacing w:val="3"/>
        </w:rPr>
        <w:t xml:space="preserve"> </w:t>
      </w:r>
      <w:r>
        <w:rPr>
          <w:spacing w:val="-1"/>
        </w:rPr>
        <w:t>previsto</w:t>
      </w:r>
      <w:r>
        <w:rPr>
          <w:spacing w:val="3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el</w:t>
      </w:r>
      <w:r>
        <w:rPr>
          <w:spacing w:val="9"/>
        </w:rPr>
        <w:t xml:space="preserve"> </w:t>
      </w:r>
      <w:r>
        <w:rPr>
          <w:spacing w:val="-1"/>
        </w:rPr>
        <w:t>artículo</w:t>
      </w:r>
      <w:r>
        <w:rPr>
          <w:spacing w:val="3"/>
        </w:rPr>
        <w:t xml:space="preserve"> </w:t>
      </w:r>
      <w:r>
        <w:rPr>
          <w:spacing w:val="-1"/>
        </w:rPr>
        <w:t>43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2"/>
        </w:rPr>
        <w:t>la</w:t>
      </w:r>
      <w:r>
        <w:rPr>
          <w:spacing w:val="3"/>
        </w:rPr>
        <w:t xml:space="preserve"> </w:t>
      </w:r>
      <w:r>
        <w:t>Ley 962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2005</w:t>
      </w:r>
      <w:r>
        <w:rPr>
          <w:spacing w:val="9"/>
        </w:rPr>
        <w:t xml:space="preserve"> </w:t>
      </w:r>
      <w:r>
        <w:rPr>
          <w:spacing w:val="-1"/>
        </w:rPr>
        <w:t>al</w:t>
      </w:r>
      <w:r>
        <w:rPr>
          <w:spacing w:val="53"/>
        </w:rPr>
        <w:t xml:space="preserve"> </w:t>
      </w:r>
      <w:r>
        <w:rPr>
          <w:spacing w:val="-1"/>
        </w:rPr>
        <w:t>término</w:t>
      </w:r>
      <w:r>
        <w:rPr>
          <w:spacing w:val="-14"/>
        </w:rPr>
        <w:t xml:space="preserve"> </w:t>
      </w:r>
      <w:r>
        <w:rPr>
          <w:spacing w:val="-1"/>
        </w:rPr>
        <w:t>contemplado</w:t>
      </w:r>
      <w:r>
        <w:rPr>
          <w:spacing w:val="-16"/>
        </w:rPr>
        <w:t xml:space="preserve"> </w:t>
      </w:r>
      <w:r>
        <w:rPr>
          <w:spacing w:val="-1"/>
        </w:rPr>
        <w:t>en</w:t>
      </w:r>
      <w:r>
        <w:rPr>
          <w:spacing w:val="-14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rPr>
          <w:spacing w:val="-1"/>
        </w:rPr>
        <w:t>artículo</w:t>
      </w:r>
      <w:r>
        <w:rPr>
          <w:spacing w:val="-16"/>
        </w:rPr>
        <w:t xml:space="preserve"> </w:t>
      </w:r>
      <w:r>
        <w:rPr>
          <w:spacing w:val="-1"/>
        </w:rPr>
        <w:t>589</w:t>
      </w:r>
      <w:r>
        <w:rPr>
          <w:spacing w:val="-16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rPr>
          <w:spacing w:val="-1"/>
        </w:rPr>
        <w:t>ET</w:t>
      </w:r>
      <w:r>
        <w:rPr>
          <w:spacing w:val="-10"/>
        </w:rPr>
        <w:t xml:space="preserve"> </w:t>
      </w:r>
      <w:r>
        <w:rPr>
          <w:spacing w:val="-1"/>
        </w:rPr>
        <w:t>contrariaba</w:t>
      </w:r>
      <w:r>
        <w:rPr>
          <w:spacing w:val="-12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rPr>
          <w:spacing w:val="-1"/>
        </w:rPr>
        <w:t>firmeza</w:t>
      </w:r>
      <w:r>
        <w:rPr>
          <w:spacing w:val="-16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rPr>
          <w:spacing w:val="-1"/>
        </w:rPr>
        <w:t>las</w:t>
      </w:r>
      <w:r>
        <w:rPr>
          <w:spacing w:val="-17"/>
        </w:rPr>
        <w:t xml:space="preserve"> </w:t>
      </w:r>
      <w:r>
        <w:rPr>
          <w:spacing w:val="-1"/>
        </w:rPr>
        <w:t>declaraciones,</w:t>
      </w:r>
      <w:r>
        <w:rPr>
          <w:spacing w:val="77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rPr>
          <w:spacing w:val="-1"/>
        </w:rPr>
        <w:t>ley,</w:t>
      </w:r>
      <w:r>
        <w:rPr>
          <w:spacing w:val="31"/>
        </w:rPr>
        <w:t xml:space="preserve"> </w:t>
      </w:r>
      <w:r>
        <w:t>las</w:t>
      </w:r>
      <w:r>
        <w:rPr>
          <w:spacing w:val="32"/>
        </w:rPr>
        <w:t xml:space="preserve"> </w:t>
      </w:r>
      <w:r>
        <w:t>sentencias</w:t>
      </w:r>
      <w:r>
        <w:rPr>
          <w:spacing w:val="29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06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rPr>
          <w:spacing w:val="-1"/>
        </w:rPr>
        <w:t>marzo</w:t>
      </w:r>
      <w:r>
        <w:rPr>
          <w:spacing w:val="32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rPr>
          <w:spacing w:val="-1"/>
        </w:rPr>
        <w:t>2003</w:t>
      </w:r>
      <w:r>
        <w:rPr>
          <w:spacing w:val="32"/>
        </w:rPr>
        <w:t xml:space="preserve"> </w:t>
      </w:r>
      <w:r>
        <w:rPr>
          <w:spacing w:val="-1"/>
        </w:rPr>
        <w:t>(exp.</w:t>
      </w:r>
      <w:r>
        <w:rPr>
          <w:spacing w:val="31"/>
        </w:rPr>
        <w:t xml:space="preserve"> </w:t>
      </w:r>
      <w:r>
        <w:rPr>
          <w:spacing w:val="-1"/>
        </w:rPr>
        <w:t>13185,</w:t>
      </w:r>
      <w:r>
        <w:rPr>
          <w:spacing w:val="31"/>
        </w:rPr>
        <w:t xml:space="preserve"> </w:t>
      </w:r>
      <w:r>
        <w:t>CP:</w:t>
      </w:r>
      <w:r>
        <w:rPr>
          <w:spacing w:val="29"/>
        </w:rPr>
        <w:t xml:space="preserve"> </w:t>
      </w:r>
      <w:r>
        <w:t>Juan</w:t>
      </w:r>
      <w:r>
        <w:rPr>
          <w:spacing w:val="32"/>
        </w:rPr>
        <w:t xml:space="preserve"> </w:t>
      </w:r>
      <w:r>
        <w:rPr>
          <w:spacing w:val="-1"/>
        </w:rPr>
        <w:t>Ángel</w:t>
      </w:r>
      <w:r>
        <w:rPr>
          <w:spacing w:val="30"/>
        </w:rPr>
        <w:t xml:space="preserve"> </w:t>
      </w:r>
      <w:r>
        <w:rPr>
          <w:spacing w:val="-1"/>
        </w:rPr>
        <w:t>Palacio</w:t>
      </w:r>
      <w:r>
        <w:rPr>
          <w:spacing w:val="33"/>
        </w:rPr>
        <w:t xml:space="preserve"> </w:t>
      </w:r>
      <w:r>
        <w:rPr>
          <w:spacing w:val="-1"/>
        </w:rPr>
        <w:t>Hincapié)</w:t>
      </w:r>
      <w:r>
        <w:rPr>
          <w:spacing w:val="26"/>
        </w:rPr>
        <w:t xml:space="preserve"> </w:t>
      </w:r>
      <w:r>
        <w:t>y</w:t>
      </w:r>
      <w:r>
        <w:rPr>
          <w:spacing w:val="24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t>05</w:t>
      </w:r>
      <w:r>
        <w:rPr>
          <w:spacing w:val="27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diciembre</w:t>
      </w:r>
      <w:r>
        <w:rPr>
          <w:spacing w:val="26"/>
        </w:rPr>
        <w:t xml:space="preserve"> </w:t>
      </w:r>
      <w:r>
        <w:rPr>
          <w:spacing w:val="-1"/>
        </w:rPr>
        <w:t>de</w:t>
      </w:r>
      <w:r>
        <w:rPr>
          <w:spacing w:val="27"/>
        </w:rPr>
        <w:t xml:space="preserve"> </w:t>
      </w:r>
      <w:r>
        <w:rPr>
          <w:spacing w:val="-1"/>
        </w:rPr>
        <w:t>2011</w:t>
      </w:r>
      <w:r>
        <w:rPr>
          <w:spacing w:val="27"/>
        </w:rPr>
        <w:t xml:space="preserve"> </w:t>
      </w:r>
      <w:r>
        <w:rPr>
          <w:spacing w:val="-2"/>
        </w:rPr>
        <w:t>(exp.</w:t>
      </w:r>
      <w:r>
        <w:rPr>
          <w:spacing w:val="33"/>
        </w:rPr>
        <w:t xml:space="preserve"> </w:t>
      </w:r>
      <w:r>
        <w:t>17545,</w:t>
      </w:r>
      <w:r>
        <w:rPr>
          <w:spacing w:val="27"/>
        </w:rPr>
        <w:t xml:space="preserve"> </w:t>
      </w:r>
      <w:r>
        <w:t>CP:</w:t>
      </w:r>
      <w:r>
        <w:rPr>
          <w:spacing w:val="27"/>
        </w:rPr>
        <w:t xml:space="preserve"> </w:t>
      </w:r>
      <w:r>
        <w:rPr>
          <w:spacing w:val="-1"/>
        </w:rPr>
        <w:t>Carmen</w:t>
      </w:r>
      <w:r>
        <w:rPr>
          <w:spacing w:val="27"/>
        </w:rPr>
        <w:t xml:space="preserve"> </w:t>
      </w:r>
      <w:r>
        <w:t>Teresa</w:t>
      </w:r>
      <w:r>
        <w:rPr>
          <w:spacing w:val="27"/>
        </w:rPr>
        <w:t xml:space="preserve"> </w:t>
      </w:r>
      <w:r>
        <w:rPr>
          <w:spacing w:val="-1"/>
        </w:rPr>
        <w:t>Ortiz)</w:t>
      </w:r>
      <w:r>
        <w:rPr>
          <w:spacing w:val="32"/>
        </w:rPr>
        <w:t xml:space="preserve"> </w:t>
      </w:r>
      <w:r>
        <w:t>y</w:t>
      </w:r>
      <w:r>
        <w:rPr>
          <w:spacing w:val="24"/>
        </w:rPr>
        <w:t xml:space="preserve"> </w:t>
      </w:r>
      <w:r>
        <w:t>el</w:t>
      </w:r>
    </w:p>
    <w:p w:rsidR="00C55336" w:rsidRDefault="00C55336">
      <w:pPr>
        <w:pStyle w:val="Textoindependiente"/>
        <w:kinsoku w:val="0"/>
        <w:overflowPunct w:val="0"/>
        <w:ind w:right="1051"/>
        <w:jc w:val="both"/>
        <w:sectPr w:rsidR="00C55336">
          <w:pgSz w:w="12240" w:h="18720"/>
          <w:pgMar w:top="1800" w:right="360" w:bottom="1740" w:left="1020" w:header="3" w:footer="1527" w:gutter="0"/>
          <w:cols w:space="720"/>
          <w:noEndnote/>
        </w:sectPr>
      </w:pPr>
    </w:p>
    <w:p w:rsidR="00C55336" w:rsidRDefault="00C55336">
      <w:pPr>
        <w:pStyle w:val="Textoindependiente"/>
        <w:kinsoku w:val="0"/>
        <w:overflowPunct w:val="0"/>
        <w:spacing w:before="7"/>
        <w:ind w:left="0"/>
        <w:rPr>
          <w:sz w:val="23"/>
          <w:szCs w:val="23"/>
        </w:rPr>
      </w:pPr>
    </w:p>
    <w:p w:rsidR="00C55336" w:rsidRDefault="00C55336">
      <w:pPr>
        <w:pStyle w:val="Textoindependiente"/>
        <w:kinsoku w:val="0"/>
        <w:overflowPunct w:val="0"/>
        <w:spacing w:before="69"/>
        <w:ind w:right="1054"/>
        <w:jc w:val="both"/>
        <w:rPr>
          <w:spacing w:val="-1"/>
        </w:rPr>
      </w:pPr>
      <w:r>
        <w:rPr>
          <w:spacing w:val="-1"/>
        </w:rPr>
        <w:t>Concepto</w:t>
      </w:r>
      <w:r>
        <w:rPr>
          <w:spacing w:val="30"/>
        </w:rPr>
        <w:t xml:space="preserve"> </w:t>
      </w:r>
      <w:r>
        <w:rPr>
          <w:spacing w:val="-1"/>
        </w:rPr>
        <w:t>nro.</w:t>
      </w:r>
      <w:r>
        <w:rPr>
          <w:spacing w:val="29"/>
        </w:rPr>
        <w:t xml:space="preserve"> </w:t>
      </w:r>
      <w:r>
        <w:rPr>
          <w:spacing w:val="-1"/>
        </w:rPr>
        <w:t>39724,</w:t>
      </w:r>
      <w:r>
        <w:rPr>
          <w:spacing w:val="27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t>29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rPr>
          <w:spacing w:val="-1"/>
        </w:rPr>
        <w:t>mayo</w:t>
      </w:r>
      <w:r>
        <w:rPr>
          <w:spacing w:val="29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rPr>
          <w:spacing w:val="-1"/>
        </w:rPr>
        <w:t>2007,</w:t>
      </w:r>
      <w:r>
        <w:rPr>
          <w:spacing w:val="27"/>
        </w:rPr>
        <w:t xml:space="preserve"> </w:t>
      </w:r>
      <w:r>
        <w:rPr>
          <w:spacing w:val="-1"/>
        </w:rPr>
        <w:t>expedido</w:t>
      </w:r>
      <w:r>
        <w:rPr>
          <w:spacing w:val="27"/>
        </w:rPr>
        <w:t xml:space="preserve"> </w:t>
      </w:r>
      <w:r>
        <w:t>por</w:t>
      </w:r>
      <w:r>
        <w:rPr>
          <w:spacing w:val="28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rPr>
          <w:spacing w:val="2"/>
        </w:rPr>
        <w:t>Dian.</w:t>
      </w:r>
      <w:r>
        <w:rPr>
          <w:spacing w:val="29"/>
        </w:rPr>
        <w:t xml:space="preserve"> </w:t>
      </w:r>
      <w:r>
        <w:t>Su</w:t>
      </w:r>
      <w:r>
        <w:rPr>
          <w:spacing w:val="29"/>
        </w:rPr>
        <w:t xml:space="preserve"> </w:t>
      </w:r>
      <w:r>
        <w:rPr>
          <w:spacing w:val="-1"/>
        </w:rPr>
        <w:t>contraparte</w:t>
      </w:r>
      <w:r>
        <w:rPr>
          <w:spacing w:val="55"/>
        </w:rPr>
        <w:t xml:space="preserve"> </w:t>
      </w:r>
      <w:r>
        <w:t>repitió</w:t>
      </w:r>
      <w:r>
        <w:rPr>
          <w:spacing w:val="33"/>
        </w:rPr>
        <w:t xml:space="preserve"> </w:t>
      </w:r>
      <w:r>
        <w:t>las</w:t>
      </w:r>
      <w:r>
        <w:rPr>
          <w:spacing w:val="31"/>
        </w:rPr>
        <w:t xml:space="preserve"> </w:t>
      </w:r>
      <w:r>
        <w:rPr>
          <w:spacing w:val="-1"/>
        </w:rPr>
        <w:t>alegaciones</w:t>
      </w:r>
      <w:r>
        <w:rPr>
          <w:spacing w:val="31"/>
        </w:rPr>
        <w:t xml:space="preserve"> </w:t>
      </w:r>
      <w:r>
        <w:rPr>
          <w:spacing w:val="-1"/>
        </w:rPr>
        <w:t>expuestas</w:t>
      </w:r>
      <w:r>
        <w:rPr>
          <w:spacing w:val="31"/>
        </w:rPr>
        <w:t xml:space="preserve"> </w:t>
      </w:r>
      <w:r>
        <w:rPr>
          <w:spacing w:val="-1"/>
        </w:rPr>
        <w:t>en</w:t>
      </w:r>
      <w:r>
        <w:rPr>
          <w:spacing w:val="34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rPr>
          <w:spacing w:val="-1"/>
        </w:rPr>
        <w:t>contestación</w:t>
      </w:r>
      <w:r>
        <w:rPr>
          <w:spacing w:val="34"/>
        </w:rPr>
        <w:t xml:space="preserve"> </w:t>
      </w:r>
      <w:r>
        <w:rPr>
          <w:spacing w:val="-1"/>
        </w:rPr>
        <w:t>de</w:t>
      </w:r>
      <w:r>
        <w:rPr>
          <w:spacing w:val="33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rPr>
          <w:spacing w:val="-1"/>
        </w:rPr>
        <w:t>demanda</w:t>
      </w:r>
      <w:r>
        <w:rPr>
          <w:spacing w:val="34"/>
        </w:rPr>
        <w:t xml:space="preserve"> </w:t>
      </w:r>
      <w:r>
        <w:rPr>
          <w:spacing w:val="-1"/>
        </w:rPr>
        <w:t>(ff.</w:t>
      </w:r>
      <w:r>
        <w:rPr>
          <w:spacing w:val="31"/>
        </w:rPr>
        <w:t xml:space="preserve"> </w:t>
      </w:r>
      <w:r>
        <w:rPr>
          <w:spacing w:val="-1"/>
        </w:rPr>
        <w:t>388</w:t>
      </w:r>
      <w:r>
        <w:rPr>
          <w:spacing w:val="32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396)</w:t>
      </w:r>
      <w:r>
        <w:rPr>
          <w:spacing w:val="33"/>
        </w:rPr>
        <w:t xml:space="preserve"> </w:t>
      </w:r>
      <w:r>
        <w:t>y</w:t>
      </w:r>
      <w:r>
        <w:rPr>
          <w:spacing w:val="59"/>
        </w:rPr>
        <w:t xml:space="preserve"> </w:t>
      </w:r>
      <w:r>
        <w:t>precisó</w:t>
      </w:r>
      <w:r>
        <w:rPr>
          <w:spacing w:val="-4"/>
        </w:rPr>
        <w:t xml:space="preserve"> </w:t>
      </w:r>
      <w:r>
        <w:rPr>
          <w:spacing w:val="-1"/>
        </w:rPr>
        <w:t>que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Ley</w:t>
      </w:r>
      <w:r>
        <w:rPr>
          <w:spacing w:val="-7"/>
        </w:rPr>
        <w:t xml:space="preserve"> </w:t>
      </w:r>
      <w:r>
        <w:rPr>
          <w:spacing w:val="-1"/>
        </w:rPr>
        <w:t>962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2005</w:t>
      </w:r>
      <w:r>
        <w:rPr>
          <w:spacing w:val="-4"/>
        </w:rPr>
        <w:t xml:space="preserve"> </w:t>
      </w:r>
      <w:r>
        <w:rPr>
          <w:spacing w:val="-1"/>
        </w:rPr>
        <w:t>no</w:t>
      </w:r>
      <w:r>
        <w:rPr>
          <w:spacing w:val="-6"/>
        </w:rPr>
        <w:t xml:space="preserve"> </w:t>
      </w:r>
      <w:r>
        <w:rPr>
          <w:spacing w:val="-1"/>
        </w:rPr>
        <w:t>modificó</w:t>
      </w:r>
      <w:r>
        <w:rPr>
          <w:spacing w:val="1"/>
        </w:rPr>
        <w:t xml:space="preserve"> </w:t>
      </w:r>
      <w:r>
        <w:rPr>
          <w:spacing w:val="-1"/>
        </w:rPr>
        <w:t>ni</w:t>
      </w:r>
      <w:r>
        <w:rPr>
          <w:spacing w:val="-5"/>
        </w:rPr>
        <w:t xml:space="preserve"> </w:t>
      </w:r>
      <w:r>
        <w:rPr>
          <w:spacing w:val="-1"/>
        </w:rPr>
        <w:t>derogó</w:t>
      </w:r>
      <w:r>
        <w:rPr>
          <w:spacing w:val="-4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rPr>
          <w:spacing w:val="-1"/>
        </w:rPr>
        <w:t>artículo</w:t>
      </w:r>
      <w:r>
        <w:rPr>
          <w:spacing w:val="-4"/>
        </w:rPr>
        <w:t xml:space="preserve"> </w:t>
      </w:r>
      <w:r>
        <w:rPr>
          <w:spacing w:val="-1"/>
        </w:rPr>
        <w:t>589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ET.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ministerio</w:t>
      </w:r>
      <w:r>
        <w:rPr>
          <w:spacing w:val="45"/>
        </w:rPr>
        <w:t xml:space="preserve"> </w:t>
      </w:r>
      <w:r>
        <w:rPr>
          <w:spacing w:val="-1"/>
        </w:rPr>
        <w:t>público</w:t>
      </w:r>
      <w:r>
        <w:rPr>
          <w:spacing w:val="2"/>
        </w:rPr>
        <w:t xml:space="preserve"> </w:t>
      </w:r>
      <w:r>
        <w:rPr>
          <w:spacing w:val="-1"/>
        </w:rPr>
        <w:t>guardó</w:t>
      </w:r>
      <w:r>
        <w:t xml:space="preserve"> </w:t>
      </w:r>
      <w:r>
        <w:rPr>
          <w:spacing w:val="-1"/>
        </w:rPr>
        <w:t>silencio.</w:t>
      </w:r>
    </w:p>
    <w:p w:rsidR="00C55336" w:rsidRDefault="00C55336">
      <w:pPr>
        <w:pStyle w:val="Textoindependiente"/>
        <w:kinsoku w:val="0"/>
        <w:overflowPunct w:val="0"/>
        <w:ind w:left="0"/>
      </w:pPr>
    </w:p>
    <w:p w:rsidR="00C55336" w:rsidRDefault="00C55336">
      <w:pPr>
        <w:pStyle w:val="Textoindependiente"/>
        <w:kinsoku w:val="0"/>
        <w:overflowPunct w:val="0"/>
        <w:ind w:left="0"/>
      </w:pPr>
    </w:p>
    <w:p w:rsidR="00C55336" w:rsidRDefault="00C55336">
      <w:pPr>
        <w:pStyle w:val="Ttulo1"/>
        <w:kinsoku w:val="0"/>
        <w:overflowPunct w:val="0"/>
        <w:ind w:left="3166"/>
        <w:rPr>
          <w:b w:val="0"/>
          <w:bCs w:val="0"/>
        </w:rPr>
      </w:pPr>
      <w:r>
        <w:rPr>
          <w:spacing w:val="-1"/>
        </w:rPr>
        <w:t>CONSIDERACIONES</w:t>
      </w:r>
      <w:r>
        <w:t xml:space="preserve"> DE </w:t>
      </w:r>
      <w:r>
        <w:rPr>
          <w:spacing w:val="1"/>
        </w:rPr>
        <w:t>LA</w:t>
      </w:r>
      <w:r>
        <w:rPr>
          <w:spacing w:val="-6"/>
        </w:rPr>
        <w:t xml:space="preserve"> </w:t>
      </w:r>
      <w:r>
        <w:t>SALA</w:t>
      </w:r>
    </w:p>
    <w:p w:rsidR="00C55336" w:rsidRDefault="00C55336">
      <w:pPr>
        <w:pStyle w:val="Textoindependiente"/>
        <w:kinsoku w:val="0"/>
        <w:overflowPunct w:val="0"/>
        <w:ind w:left="0"/>
        <w:rPr>
          <w:b/>
          <w:bCs/>
        </w:rPr>
      </w:pPr>
    </w:p>
    <w:p w:rsidR="00C55336" w:rsidRDefault="00C55336">
      <w:pPr>
        <w:pStyle w:val="Textoindependiente"/>
        <w:kinsoku w:val="0"/>
        <w:overflowPunct w:val="0"/>
        <w:ind w:left="0"/>
        <w:rPr>
          <w:b/>
          <w:bCs/>
        </w:rPr>
      </w:pPr>
    </w:p>
    <w:p w:rsidR="00C55336" w:rsidRDefault="00C55336">
      <w:pPr>
        <w:pStyle w:val="Textoindependiente"/>
        <w:numPr>
          <w:ilvl w:val="0"/>
          <w:numId w:val="2"/>
        </w:numPr>
        <w:tabs>
          <w:tab w:val="left" w:pos="671"/>
        </w:tabs>
        <w:kinsoku w:val="0"/>
        <w:overflowPunct w:val="0"/>
        <w:ind w:right="1051" w:firstLine="0"/>
        <w:jc w:val="both"/>
        <w:rPr>
          <w:spacing w:val="-1"/>
        </w:rPr>
      </w:pPr>
      <w:r>
        <w:rPr>
          <w:spacing w:val="-1"/>
        </w:rPr>
        <w:t>Juzga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rPr>
          <w:spacing w:val="-1"/>
        </w:rPr>
        <w:t>Sala</w:t>
      </w:r>
      <w:r>
        <w:rPr>
          <w:spacing w:val="-9"/>
        </w:rPr>
        <w:t xml:space="preserve"> </w:t>
      </w:r>
      <w:r>
        <w:rPr>
          <w:spacing w:val="-2"/>
        </w:rPr>
        <w:t>la</w:t>
      </w:r>
      <w:r>
        <w:rPr>
          <w:spacing w:val="-9"/>
        </w:rPr>
        <w:t xml:space="preserve"> </w:t>
      </w:r>
      <w:r>
        <w:rPr>
          <w:spacing w:val="-1"/>
        </w:rPr>
        <w:t>legalidad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-1"/>
        </w:rPr>
        <w:t>los</w:t>
      </w:r>
      <w:r>
        <w:rPr>
          <w:spacing w:val="-12"/>
        </w:rPr>
        <w:t xml:space="preserve"> </w:t>
      </w:r>
      <w:r>
        <w:t>actos</w:t>
      </w:r>
      <w:r>
        <w:rPr>
          <w:spacing w:val="-12"/>
        </w:rPr>
        <w:t xml:space="preserve"> </w:t>
      </w:r>
      <w:r>
        <w:rPr>
          <w:spacing w:val="-1"/>
        </w:rPr>
        <w:t>demandados,</w:t>
      </w:r>
      <w:r>
        <w:rPr>
          <w:spacing w:val="-12"/>
        </w:rPr>
        <w:t xml:space="preserve"> </w:t>
      </w:r>
      <w:r>
        <w:rPr>
          <w:spacing w:val="-1"/>
        </w:rPr>
        <w:t>atendiendo</w:t>
      </w:r>
      <w:r>
        <w:rPr>
          <w:spacing w:val="-10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rPr>
          <w:spacing w:val="-1"/>
        </w:rPr>
        <w:t>cargos</w:t>
      </w:r>
      <w:r>
        <w:rPr>
          <w:spacing w:val="-12"/>
        </w:rPr>
        <w:t xml:space="preserve"> </w:t>
      </w:r>
      <w:r>
        <w:rPr>
          <w:spacing w:val="-1"/>
        </w:rPr>
        <w:t>formulados</w:t>
      </w:r>
      <w:r>
        <w:rPr>
          <w:spacing w:val="69"/>
        </w:rPr>
        <w:t xml:space="preserve"> </w:t>
      </w:r>
      <w:r>
        <w:t>por</w:t>
      </w:r>
      <w:r>
        <w:rPr>
          <w:spacing w:val="9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actora,</w:t>
      </w:r>
      <w:r>
        <w:rPr>
          <w:spacing w:val="7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rPr>
          <w:spacing w:val="-1"/>
        </w:rPr>
        <w:t>calidad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apelante</w:t>
      </w:r>
      <w:r>
        <w:rPr>
          <w:spacing w:val="11"/>
        </w:rPr>
        <w:t xml:space="preserve"> </w:t>
      </w:r>
      <w:r>
        <w:rPr>
          <w:spacing w:val="-1"/>
        </w:rPr>
        <w:t>única,</w:t>
      </w:r>
      <w:r>
        <w:rPr>
          <w:spacing w:val="8"/>
        </w:rPr>
        <w:t xml:space="preserve"> </w:t>
      </w:r>
      <w:r>
        <w:t>contra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rPr>
          <w:spacing w:val="-1"/>
        </w:rPr>
        <w:t>sentencia</w:t>
      </w:r>
      <w:r>
        <w:rPr>
          <w:spacing w:val="19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rPr>
          <w:i/>
          <w:iCs/>
        </w:rPr>
        <w:t>a</w:t>
      </w:r>
      <w:r>
        <w:rPr>
          <w:i/>
          <w:iCs/>
          <w:spacing w:val="11"/>
        </w:rPr>
        <w:t xml:space="preserve"> </w:t>
      </w:r>
      <w:r>
        <w:rPr>
          <w:i/>
          <w:iCs/>
        </w:rPr>
        <w:t>quo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que</w:t>
      </w:r>
      <w:r>
        <w:rPr>
          <w:spacing w:val="10"/>
        </w:rPr>
        <w:t xml:space="preserve"> </w:t>
      </w:r>
      <w:r>
        <w:rPr>
          <w:spacing w:val="-1"/>
        </w:rPr>
        <w:t>negó</w:t>
      </w:r>
      <w:r>
        <w:rPr>
          <w:spacing w:val="12"/>
        </w:rPr>
        <w:t xml:space="preserve"> </w:t>
      </w:r>
      <w:r>
        <w:t>las</w:t>
      </w:r>
      <w:r>
        <w:rPr>
          <w:spacing w:val="39"/>
        </w:rPr>
        <w:t xml:space="preserve"> </w:t>
      </w:r>
      <w:r>
        <w:rPr>
          <w:spacing w:val="-1"/>
        </w:rPr>
        <w:t>pretensiones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demanda,</w:t>
      </w:r>
      <w:r>
        <w:rPr>
          <w:spacing w:val="-2"/>
        </w:rPr>
        <w:t xml:space="preserve"> </w:t>
      </w:r>
      <w:r>
        <w:t>sin</w:t>
      </w:r>
      <w:r>
        <w:rPr>
          <w:spacing w:val="-4"/>
        </w:rPr>
        <w:t xml:space="preserve"> </w:t>
      </w:r>
      <w:r>
        <w:rPr>
          <w:spacing w:val="-1"/>
        </w:rPr>
        <w:t>condenar</w:t>
      </w:r>
      <w:r>
        <w:rPr>
          <w:spacing w:val="-6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t>costas.</w:t>
      </w:r>
      <w:r>
        <w:rPr>
          <w:spacing w:val="-6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spacing w:val="-1"/>
        </w:rPr>
        <w:t>debe</w:t>
      </w:r>
      <w:r>
        <w:rPr>
          <w:spacing w:val="-6"/>
        </w:rPr>
        <w:t xml:space="preserve"> </w:t>
      </w:r>
      <w:r>
        <w:t>establecer</w:t>
      </w:r>
      <w:r>
        <w:rPr>
          <w:spacing w:val="-6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rPr>
          <w:spacing w:val="-1"/>
        </w:rPr>
        <w:t>tanto</w:t>
      </w:r>
      <w:r>
        <w:rPr>
          <w:spacing w:val="-2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las</w:t>
      </w:r>
      <w:r>
        <w:rPr>
          <w:spacing w:val="49"/>
        </w:rPr>
        <w:t xml:space="preserve"> </w:t>
      </w:r>
      <w:r>
        <w:rPr>
          <w:spacing w:val="-1"/>
        </w:rPr>
        <w:t>correcciones</w:t>
      </w:r>
      <w:r>
        <w:rPr>
          <w:spacing w:val="2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imputaciones</w:t>
      </w:r>
      <w:r>
        <w:rPr>
          <w:spacing w:val="2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saldos</w:t>
      </w:r>
      <w:r>
        <w:rPr>
          <w:spacing w:val="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las</w:t>
      </w:r>
      <w:r>
        <w:rPr>
          <w:spacing w:val="5"/>
        </w:rPr>
        <w:t xml:space="preserve"> </w:t>
      </w:r>
      <w:r>
        <w:rPr>
          <w:spacing w:val="-1"/>
        </w:rPr>
        <w:t>que</w:t>
      </w:r>
      <w:r>
        <w:rPr>
          <w:spacing w:val="5"/>
        </w:rPr>
        <w:t xml:space="preserve"> </w:t>
      </w:r>
      <w:r>
        <w:t>se</w:t>
      </w:r>
      <w:r>
        <w:rPr>
          <w:spacing w:val="5"/>
        </w:rPr>
        <w:t xml:space="preserve"> </w:t>
      </w:r>
      <w:r>
        <w:rPr>
          <w:spacing w:val="-1"/>
        </w:rPr>
        <w:t>refiere</w:t>
      </w:r>
      <w:r>
        <w:rPr>
          <w:spacing w:val="7"/>
        </w:rPr>
        <w:t xml:space="preserve"> </w:t>
      </w:r>
      <w:r>
        <w:t>el</w:t>
      </w:r>
      <w:r>
        <w:rPr>
          <w:spacing w:val="5"/>
        </w:rPr>
        <w:t xml:space="preserve"> </w:t>
      </w:r>
      <w:r>
        <w:rPr>
          <w:spacing w:val="-1"/>
        </w:rPr>
        <w:t>artículo</w:t>
      </w:r>
      <w:r>
        <w:rPr>
          <w:spacing w:val="5"/>
        </w:rPr>
        <w:t xml:space="preserve"> </w:t>
      </w:r>
      <w:r>
        <w:t>43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5"/>
        </w:rPr>
        <w:t xml:space="preserve"> </w:t>
      </w:r>
      <w:r>
        <w:rPr>
          <w:spacing w:val="-1"/>
        </w:rPr>
        <w:t>Ley</w:t>
      </w:r>
      <w:r>
        <w:rPr>
          <w:spacing w:val="2"/>
        </w:rPr>
        <w:t xml:space="preserve"> </w:t>
      </w:r>
      <w:r>
        <w:t>962</w:t>
      </w:r>
      <w:r>
        <w:rPr>
          <w:spacing w:val="63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2005</w:t>
      </w:r>
      <w:r>
        <w:rPr>
          <w:spacing w:val="8"/>
        </w:rPr>
        <w:t xml:space="preserve"> </w:t>
      </w:r>
      <w:r>
        <w:rPr>
          <w:spacing w:val="-1"/>
        </w:rPr>
        <w:t>deben</w:t>
      </w:r>
      <w:r>
        <w:rPr>
          <w:spacing w:val="8"/>
        </w:rPr>
        <w:t xml:space="preserve"> </w:t>
      </w:r>
      <w:r>
        <w:rPr>
          <w:spacing w:val="-1"/>
        </w:rPr>
        <w:t>efectuarse</w:t>
      </w:r>
      <w:r>
        <w:rPr>
          <w:spacing w:val="9"/>
        </w:rPr>
        <w:t xml:space="preserve"> </w:t>
      </w:r>
      <w:r>
        <w:rPr>
          <w:spacing w:val="-1"/>
        </w:rPr>
        <w:t>dentro</w:t>
      </w:r>
      <w:r>
        <w:rPr>
          <w:spacing w:val="5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rPr>
          <w:spacing w:val="-1"/>
        </w:rPr>
        <w:t>término</w:t>
      </w:r>
      <w:r>
        <w:rPr>
          <w:spacing w:val="9"/>
        </w:rPr>
        <w:t xml:space="preserve"> </w:t>
      </w:r>
      <w:r>
        <w:rPr>
          <w:spacing w:val="-1"/>
        </w:rPr>
        <w:t>previsto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t>el</w:t>
      </w:r>
      <w:r>
        <w:rPr>
          <w:spacing w:val="4"/>
        </w:rPr>
        <w:t xml:space="preserve"> </w:t>
      </w:r>
      <w:r>
        <w:rPr>
          <w:spacing w:val="-1"/>
        </w:rPr>
        <w:t>artículo</w:t>
      </w:r>
      <w:r>
        <w:rPr>
          <w:spacing w:val="10"/>
        </w:rPr>
        <w:t xml:space="preserve"> </w:t>
      </w:r>
      <w:r>
        <w:rPr>
          <w:spacing w:val="-1"/>
        </w:rPr>
        <w:t>589</w:t>
      </w:r>
      <w:r>
        <w:rPr>
          <w:spacing w:val="5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ET,</w:t>
      </w:r>
      <w:r>
        <w:rPr>
          <w:spacing w:val="5"/>
        </w:rPr>
        <w:t xml:space="preserve"> </w:t>
      </w:r>
      <w:r>
        <w:rPr>
          <w:spacing w:val="-1"/>
        </w:rPr>
        <w:t>que</w:t>
      </w:r>
      <w:r>
        <w:rPr>
          <w:spacing w:val="5"/>
        </w:rPr>
        <w:t xml:space="preserve"> </w:t>
      </w:r>
      <w:r>
        <w:t>fue</w:t>
      </w:r>
      <w:r>
        <w:rPr>
          <w:spacing w:val="57"/>
        </w:rPr>
        <w:t xml:space="preserve"> </w:t>
      </w:r>
      <w:r>
        <w:t>lo</w:t>
      </w:r>
      <w:r>
        <w:rPr>
          <w:spacing w:val="8"/>
        </w:rPr>
        <w:t xml:space="preserve"> </w:t>
      </w:r>
      <w:r>
        <w:rPr>
          <w:spacing w:val="-1"/>
        </w:rPr>
        <w:t>que</w:t>
      </w:r>
      <w:r>
        <w:rPr>
          <w:spacing w:val="6"/>
        </w:rPr>
        <w:t xml:space="preserve"> </w:t>
      </w:r>
      <w:r>
        <w:rPr>
          <w:spacing w:val="-1"/>
        </w:rPr>
        <w:t>determinaron</w:t>
      </w:r>
      <w:r>
        <w:rPr>
          <w:spacing w:val="6"/>
        </w:rPr>
        <w:t xml:space="preserve"> </w:t>
      </w:r>
      <w:r>
        <w:rPr>
          <w:spacing w:val="-1"/>
        </w:rPr>
        <w:t>los</w:t>
      </w:r>
      <w:r>
        <w:rPr>
          <w:spacing w:val="7"/>
        </w:rPr>
        <w:t xml:space="preserve"> </w:t>
      </w:r>
      <w:r>
        <w:rPr>
          <w:spacing w:val="-1"/>
        </w:rPr>
        <w:t>actos</w:t>
      </w:r>
      <w:r>
        <w:rPr>
          <w:spacing w:val="5"/>
        </w:rPr>
        <w:t xml:space="preserve"> </w:t>
      </w:r>
      <w:r>
        <w:rPr>
          <w:spacing w:val="-1"/>
        </w:rPr>
        <w:t>acusados</w:t>
      </w:r>
      <w:r>
        <w:rPr>
          <w:spacing w:val="7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es</w:t>
      </w:r>
      <w:r>
        <w:rPr>
          <w:spacing w:val="5"/>
        </w:rPr>
        <w:t xml:space="preserve"> </w:t>
      </w:r>
      <w:r>
        <w:t>lo</w:t>
      </w:r>
      <w:r>
        <w:rPr>
          <w:spacing w:val="6"/>
        </w:rPr>
        <w:t xml:space="preserve"> </w:t>
      </w:r>
      <w:r>
        <w:rPr>
          <w:spacing w:val="-1"/>
        </w:rPr>
        <w:t>que</w:t>
      </w:r>
      <w:r>
        <w:rPr>
          <w:spacing w:val="8"/>
        </w:rPr>
        <w:t xml:space="preserve"> </w:t>
      </w:r>
      <w:r>
        <w:rPr>
          <w:spacing w:val="-1"/>
        </w:rPr>
        <w:t>censura</w:t>
      </w:r>
      <w:r>
        <w:rPr>
          <w:spacing w:val="9"/>
        </w:rPr>
        <w:t xml:space="preserve"> </w:t>
      </w:r>
      <w:r>
        <w:t>la</w:t>
      </w:r>
      <w:r>
        <w:rPr>
          <w:spacing w:val="5"/>
        </w:rPr>
        <w:t xml:space="preserve"> </w:t>
      </w:r>
      <w:r>
        <w:rPr>
          <w:spacing w:val="-1"/>
        </w:rPr>
        <w:t>apelante.</w:t>
      </w:r>
      <w:r>
        <w:rPr>
          <w:spacing w:val="5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esta,</w:t>
      </w:r>
      <w:r>
        <w:rPr>
          <w:spacing w:val="5"/>
        </w:rPr>
        <w:t xml:space="preserve"> </w:t>
      </w:r>
      <w:r>
        <w:rPr>
          <w:spacing w:val="-1"/>
        </w:rPr>
        <w:t>esa</w:t>
      </w:r>
      <w:r>
        <w:rPr>
          <w:spacing w:val="51"/>
        </w:rPr>
        <w:t xml:space="preserve"> </w:t>
      </w:r>
      <w:r>
        <w:t>clase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correcciones</w:t>
      </w:r>
      <w:r>
        <w:rPr>
          <w:spacing w:val="7"/>
        </w:rPr>
        <w:t xml:space="preserve"> </w:t>
      </w:r>
      <w:r>
        <w:rPr>
          <w:spacing w:val="-1"/>
        </w:rPr>
        <w:t>podría</w:t>
      </w:r>
      <w:r>
        <w:rPr>
          <w:spacing w:val="11"/>
        </w:rPr>
        <w:t xml:space="preserve"> </w:t>
      </w:r>
      <w:r>
        <w:rPr>
          <w:spacing w:val="-1"/>
        </w:rPr>
        <w:t>realizarse</w:t>
      </w:r>
      <w:r>
        <w:rPr>
          <w:spacing w:val="11"/>
        </w:rPr>
        <w:t xml:space="preserve"> </w:t>
      </w:r>
      <w:r>
        <w:rPr>
          <w:spacing w:val="-1"/>
        </w:rPr>
        <w:t>dentro</w:t>
      </w:r>
      <w:r>
        <w:rPr>
          <w:spacing w:val="10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rPr>
          <w:spacing w:val="-1"/>
        </w:rPr>
        <w:t>término</w:t>
      </w:r>
      <w:r>
        <w:rPr>
          <w:spacing w:val="11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revisión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rPr>
          <w:spacing w:val="-1"/>
        </w:rPr>
        <w:t>declaración</w:t>
      </w:r>
      <w:r>
        <w:rPr>
          <w:spacing w:val="73"/>
        </w:rPr>
        <w:t xml:space="preserve"> </w:t>
      </w:r>
      <w:r>
        <w:rPr>
          <w:spacing w:val="-1"/>
        </w:rPr>
        <w:t>cuya</w:t>
      </w:r>
      <w:r>
        <w:rPr>
          <w:spacing w:val="-16"/>
        </w:rPr>
        <w:t xml:space="preserve"> </w:t>
      </w:r>
      <w:r>
        <w:rPr>
          <w:spacing w:val="-1"/>
        </w:rPr>
        <w:t>corrección</w:t>
      </w:r>
      <w:r>
        <w:rPr>
          <w:spacing w:val="-16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rPr>
          <w:spacing w:val="-1"/>
        </w:rPr>
        <w:t>solicita,</w:t>
      </w:r>
      <w:r>
        <w:rPr>
          <w:spacing w:val="-14"/>
        </w:rPr>
        <w:t xml:space="preserve"> </w:t>
      </w:r>
      <w:r>
        <w:rPr>
          <w:spacing w:val="-1"/>
        </w:rPr>
        <w:t>dato</w:t>
      </w:r>
      <w:r>
        <w:rPr>
          <w:spacing w:val="-16"/>
        </w:rPr>
        <w:t xml:space="preserve"> </w:t>
      </w:r>
      <w:r>
        <w:rPr>
          <w:spacing w:val="-1"/>
        </w:rPr>
        <w:t>jurídico</w:t>
      </w:r>
      <w:r>
        <w:rPr>
          <w:spacing w:val="-16"/>
        </w:rPr>
        <w:t xml:space="preserve"> </w:t>
      </w:r>
      <w:r>
        <w:rPr>
          <w:spacing w:val="-1"/>
        </w:rPr>
        <w:t>bajo</w:t>
      </w:r>
      <w:r>
        <w:rPr>
          <w:spacing w:val="-18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cual</w:t>
      </w:r>
      <w:r>
        <w:rPr>
          <w:spacing w:val="-15"/>
        </w:rPr>
        <w:t xml:space="preserve"> </w:t>
      </w:r>
      <w:r>
        <w:rPr>
          <w:spacing w:val="-1"/>
        </w:rPr>
        <w:t>estima</w:t>
      </w:r>
      <w:r>
        <w:rPr>
          <w:spacing w:val="-15"/>
        </w:rPr>
        <w:t xml:space="preserve"> </w:t>
      </w:r>
      <w:r>
        <w:rPr>
          <w:spacing w:val="-1"/>
        </w:rPr>
        <w:t>que</w:t>
      </w:r>
      <w:r>
        <w:rPr>
          <w:spacing w:val="-18"/>
        </w:rPr>
        <w:t xml:space="preserve"> </w:t>
      </w:r>
      <w:r>
        <w:t>fue</w:t>
      </w:r>
      <w:r>
        <w:rPr>
          <w:spacing w:val="-17"/>
        </w:rPr>
        <w:t xml:space="preserve"> </w:t>
      </w:r>
      <w:r>
        <w:rPr>
          <w:spacing w:val="-1"/>
        </w:rPr>
        <w:t>oportuna</w:t>
      </w:r>
      <w:r>
        <w:rPr>
          <w:spacing w:val="-16"/>
        </w:rPr>
        <w:t xml:space="preserve"> </w:t>
      </w:r>
      <w:r>
        <w:t>y</w:t>
      </w:r>
      <w:r>
        <w:rPr>
          <w:spacing w:val="-19"/>
        </w:rPr>
        <w:t xml:space="preserve"> </w:t>
      </w:r>
      <w:r>
        <w:rPr>
          <w:spacing w:val="-1"/>
        </w:rPr>
        <w:t>procedente</w:t>
      </w:r>
      <w:r>
        <w:rPr>
          <w:spacing w:val="81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rPr>
          <w:spacing w:val="-1"/>
        </w:rPr>
        <w:t>corrección</w:t>
      </w:r>
      <w:r>
        <w:rPr>
          <w:spacing w:val="34"/>
        </w:rPr>
        <w:t xml:space="preserve"> </w:t>
      </w:r>
      <w:r>
        <w:rPr>
          <w:spacing w:val="-1"/>
        </w:rPr>
        <w:t>de</w:t>
      </w:r>
      <w:r>
        <w:rPr>
          <w:spacing w:val="34"/>
        </w:rPr>
        <w:t xml:space="preserve"> </w:t>
      </w:r>
      <w:r>
        <w:rPr>
          <w:spacing w:val="-2"/>
        </w:rPr>
        <w:t>la</w:t>
      </w:r>
      <w:r>
        <w:rPr>
          <w:spacing w:val="33"/>
        </w:rPr>
        <w:t xml:space="preserve"> </w:t>
      </w:r>
      <w:r>
        <w:rPr>
          <w:spacing w:val="-1"/>
        </w:rPr>
        <w:t>imputación</w:t>
      </w:r>
      <w:r>
        <w:rPr>
          <w:spacing w:val="32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rPr>
          <w:spacing w:val="-1"/>
        </w:rPr>
        <w:t>saldo</w:t>
      </w:r>
      <w:r>
        <w:rPr>
          <w:spacing w:val="34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favor</w:t>
      </w:r>
      <w:r>
        <w:rPr>
          <w:spacing w:val="39"/>
        </w:rPr>
        <w:t xml:space="preserve"> </w:t>
      </w:r>
      <w:r>
        <w:t>solicitada.</w:t>
      </w:r>
      <w:r>
        <w:rPr>
          <w:spacing w:val="31"/>
        </w:rPr>
        <w:t xml:space="preserve"> </w:t>
      </w:r>
      <w:r>
        <w:rPr>
          <w:spacing w:val="-1"/>
        </w:rPr>
        <w:t>La</w:t>
      </w:r>
      <w:r>
        <w:rPr>
          <w:spacing w:val="32"/>
        </w:rPr>
        <w:t xml:space="preserve"> </w:t>
      </w:r>
      <w:r>
        <w:rPr>
          <w:spacing w:val="-1"/>
        </w:rPr>
        <w:t>demandada</w:t>
      </w:r>
      <w:r>
        <w:rPr>
          <w:spacing w:val="34"/>
        </w:rPr>
        <w:t xml:space="preserve"> </w:t>
      </w:r>
      <w:r>
        <w:t>en</w:t>
      </w:r>
      <w:r>
        <w:rPr>
          <w:spacing w:val="32"/>
        </w:rPr>
        <w:t xml:space="preserve"> </w:t>
      </w:r>
      <w:r>
        <w:rPr>
          <w:spacing w:val="-1"/>
        </w:rPr>
        <w:t>cambio</w:t>
      </w:r>
      <w:r>
        <w:rPr>
          <w:spacing w:val="53"/>
        </w:rPr>
        <w:t xml:space="preserve"> </w:t>
      </w:r>
      <w:r>
        <w:rPr>
          <w:spacing w:val="-1"/>
        </w:rPr>
        <w:t>plantea</w:t>
      </w:r>
      <w:r>
        <w:rPr>
          <w:spacing w:val="42"/>
        </w:rPr>
        <w:t xml:space="preserve"> </w:t>
      </w:r>
      <w:r>
        <w:rPr>
          <w:spacing w:val="-1"/>
        </w:rPr>
        <w:t>que</w:t>
      </w:r>
      <w:r>
        <w:rPr>
          <w:spacing w:val="42"/>
        </w:rPr>
        <w:t xml:space="preserve"> </w:t>
      </w:r>
      <w:r>
        <w:rPr>
          <w:spacing w:val="-1"/>
        </w:rPr>
        <w:t>correspondía</w:t>
      </w:r>
      <w:r>
        <w:rPr>
          <w:spacing w:val="42"/>
        </w:rPr>
        <w:t xml:space="preserve"> </w:t>
      </w:r>
      <w:r>
        <w:rPr>
          <w:spacing w:val="-1"/>
        </w:rPr>
        <w:t>negar</w:t>
      </w:r>
      <w:r>
        <w:rPr>
          <w:spacing w:val="39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rPr>
          <w:spacing w:val="-1"/>
        </w:rPr>
        <w:t>solicitud</w:t>
      </w:r>
      <w:r>
        <w:rPr>
          <w:spacing w:val="42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rPr>
          <w:spacing w:val="-1"/>
        </w:rPr>
        <w:t>corrección</w:t>
      </w:r>
      <w:r>
        <w:rPr>
          <w:spacing w:val="40"/>
        </w:rPr>
        <w:t xml:space="preserve"> </w:t>
      </w:r>
      <w:r>
        <w:rPr>
          <w:spacing w:val="-1"/>
        </w:rPr>
        <w:t>porque</w:t>
      </w:r>
      <w:r>
        <w:rPr>
          <w:spacing w:val="42"/>
        </w:rPr>
        <w:t xml:space="preserve"> </w:t>
      </w:r>
      <w:r>
        <w:t>se</w:t>
      </w:r>
      <w:r>
        <w:rPr>
          <w:spacing w:val="41"/>
        </w:rPr>
        <w:t xml:space="preserve"> </w:t>
      </w:r>
      <w:r>
        <w:t>formuló</w:t>
      </w:r>
      <w:r>
        <w:rPr>
          <w:spacing w:val="38"/>
        </w:rPr>
        <w:t xml:space="preserve"> </w:t>
      </w:r>
      <w:r>
        <w:rPr>
          <w:spacing w:val="-1"/>
        </w:rPr>
        <w:t>cuando</w:t>
      </w:r>
      <w:r>
        <w:rPr>
          <w:spacing w:val="61"/>
        </w:rPr>
        <w:t xml:space="preserve"> </w:t>
      </w:r>
      <w:r>
        <w:rPr>
          <w:spacing w:val="-1"/>
        </w:rPr>
        <w:t>había</w:t>
      </w:r>
      <w:r>
        <w:rPr>
          <w:spacing w:val="29"/>
        </w:rPr>
        <w:t xml:space="preserve"> </w:t>
      </w:r>
      <w:r>
        <w:rPr>
          <w:spacing w:val="-1"/>
        </w:rPr>
        <w:t>transcurrido</w:t>
      </w:r>
      <w:r>
        <w:rPr>
          <w:spacing w:val="33"/>
        </w:rPr>
        <w:t xml:space="preserve"> </w:t>
      </w:r>
      <w:r>
        <w:t>el</w:t>
      </w:r>
      <w:r>
        <w:rPr>
          <w:spacing w:val="26"/>
        </w:rPr>
        <w:t xml:space="preserve"> </w:t>
      </w:r>
      <w:r>
        <w:rPr>
          <w:spacing w:val="-1"/>
        </w:rPr>
        <w:t>plazo,</w:t>
      </w:r>
      <w:r>
        <w:rPr>
          <w:spacing w:val="29"/>
        </w:rPr>
        <w:t xml:space="preserve"> </w:t>
      </w:r>
      <w:r>
        <w:rPr>
          <w:spacing w:val="-1"/>
        </w:rPr>
        <w:t>fijado</w:t>
      </w:r>
      <w:r>
        <w:rPr>
          <w:spacing w:val="27"/>
        </w:rPr>
        <w:t xml:space="preserve"> </w:t>
      </w:r>
      <w:r>
        <w:t>por</w:t>
      </w:r>
      <w:r>
        <w:rPr>
          <w:spacing w:val="30"/>
        </w:rPr>
        <w:t xml:space="preserve"> </w:t>
      </w:r>
      <w:r>
        <w:t>el</w:t>
      </w:r>
      <w:r>
        <w:rPr>
          <w:spacing w:val="28"/>
        </w:rPr>
        <w:t xml:space="preserve"> </w:t>
      </w:r>
      <w:r>
        <w:rPr>
          <w:spacing w:val="-1"/>
        </w:rPr>
        <w:t>artículo</w:t>
      </w:r>
      <w:r>
        <w:rPr>
          <w:spacing w:val="29"/>
        </w:rPr>
        <w:t xml:space="preserve"> </w:t>
      </w:r>
      <w:r>
        <w:t>589</w:t>
      </w:r>
      <w:r>
        <w:rPr>
          <w:spacing w:val="29"/>
        </w:rPr>
        <w:t xml:space="preserve"> </w:t>
      </w:r>
      <w:r>
        <w:rPr>
          <w:spacing w:val="-1"/>
        </w:rPr>
        <w:t>del</w:t>
      </w:r>
      <w:r>
        <w:rPr>
          <w:spacing w:val="28"/>
        </w:rPr>
        <w:t xml:space="preserve"> </w:t>
      </w:r>
      <w:r>
        <w:rPr>
          <w:spacing w:val="-1"/>
        </w:rPr>
        <w:t>ET,</w:t>
      </w:r>
      <w:r>
        <w:rPr>
          <w:spacing w:val="32"/>
        </w:rPr>
        <w:t xml:space="preserve"> </w:t>
      </w:r>
      <w:r>
        <w:rPr>
          <w:spacing w:val="-1"/>
        </w:rPr>
        <w:t>de</w:t>
      </w:r>
      <w:r>
        <w:rPr>
          <w:spacing w:val="27"/>
        </w:rPr>
        <w:t xml:space="preserve"> </w:t>
      </w:r>
      <w:r>
        <w:t>un</w:t>
      </w:r>
      <w:r>
        <w:rPr>
          <w:spacing w:val="29"/>
        </w:rPr>
        <w:t xml:space="preserve"> </w:t>
      </w:r>
      <w:r>
        <w:rPr>
          <w:spacing w:val="-1"/>
        </w:rPr>
        <w:t>año</w:t>
      </w:r>
      <w:r>
        <w:rPr>
          <w:spacing w:val="31"/>
        </w:rPr>
        <w:t xml:space="preserve"> </w:t>
      </w:r>
      <w:r>
        <w:rPr>
          <w:spacing w:val="-1"/>
        </w:rPr>
        <w:t>para</w:t>
      </w:r>
      <w:r>
        <w:rPr>
          <w:spacing w:val="29"/>
        </w:rPr>
        <w:t xml:space="preserve"> </w:t>
      </w:r>
      <w:r>
        <w:rPr>
          <w:spacing w:val="-1"/>
        </w:rPr>
        <w:t>efectuar</w:t>
      </w:r>
      <w:r>
        <w:rPr>
          <w:spacing w:val="69"/>
        </w:rPr>
        <w:t xml:space="preserve"> </w:t>
      </w:r>
      <w:r>
        <w:rPr>
          <w:spacing w:val="-1"/>
        </w:rPr>
        <w:t>correcciones</w:t>
      </w:r>
      <w:r>
        <w:rPr>
          <w:spacing w:val="2"/>
        </w:rPr>
        <w:t xml:space="preserve"> </w:t>
      </w:r>
      <w:r>
        <w:rPr>
          <w:spacing w:val="-1"/>
        </w:rPr>
        <w:t>que</w:t>
      </w:r>
      <w:r>
        <w:rPr>
          <w:spacing w:val="3"/>
        </w:rPr>
        <w:t xml:space="preserve"> </w:t>
      </w:r>
      <w:r>
        <w:rPr>
          <w:spacing w:val="-1"/>
        </w:rPr>
        <w:t>incrementan</w:t>
      </w:r>
      <w:r>
        <w:t xml:space="preserve"> el</w:t>
      </w:r>
      <w:r>
        <w:rPr>
          <w:spacing w:val="2"/>
        </w:rPr>
        <w:t xml:space="preserve"> </w:t>
      </w:r>
      <w:r>
        <w:t>saldo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favor,</w:t>
      </w:r>
      <w:r>
        <w:rPr>
          <w:spacing w:val="7"/>
        </w:rPr>
        <w:t xml:space="preserve"> </w:t>
      </w:r>
      <w:r>
        <w:t>tesis</w:t>
      </w:r>
      <w:r>
        <w:rPr>
          <w:spacing w:val="2"/>
        </w:rPr>
        <w:t xml:space="preserve"> </w:t>
      </w:r>
      <w:r>
        <w:rPr>
          <w:spacing w:val="-1"/>
        </w:rPr>
        <w:t>que</w:t>
      </w:r>
      <w:r>
        <w:rPr>
          <w:spacing w:val="3"/>
        </w:rPr>
        <w:t xml:space="preserve"> </w:t>
      </w:r>
      <w:r>
        <w:rPr>
          <w:spacing w:val="-1"/>
        </w:rPr>
        <w:t>avaló</w:t>
      </w:r>
      <w:r>
        <w:rPr>
          <w:spacing w:val="3"/>
        </w:rPr>
        <w:t xml:space="preserve"> </w:t>
      </w:r>
      <w:r>
        <w:t>el</w:t>
      </w:r>
      <w:r>
        <w:rPr>
          <w:spacing w:val="2"/>
        </w:rPr>
        <w:t xml:space="preserve"> </w:t>
      </w:r>
      <w:r>
        <w:rPr>
          <w:spacing w:val="-1"/>
        </w:rPr>
        <w:t>tribunal.</w:t>
      </w:r>
      <w:r>
        <w:rPr>
          <w:spacing w:val="3"/>
        </w:rPr>
        <w:t xml:space="preserve"> </w:t>
      </w:r>
      <w:r>
        <w:rPr>
          <w:spacing w:val="-1"/>
        </w:rPr>
        <w:t>Ambas</w:t>
      </w:r>
      <w:r>
        <w:t xml:space="preserve"> </w:t>
      </w:r>
      <w:r>
        <w:rPr>
          <w:spacing w:val="-1"/>
        </w:rPr>
        <w:t>partes</w:t>
      </w:r>
      <w:r>
        <w:rPr>
          <w:spacing w:val="91"/>
        </w:rPr>
        <w:t xml:space="preserve"> </w:t>
      </w:r>
      <w:r>
        <w:rPr>
          <w:spacing w:val="-1"/>
        </w:rPr>
        <w:t>invocaron</w:t>
      </w:r>
      <w:r>
        <w:rPr>
          <w:spacing w:val="-6"/>
        </w:rPr>
        <w:t xml:space="preserve"> </w:t>
      </w:r>
      <w:r>
        <w:rPr>
          <w:spacing w:val="-1"/>
        </w:rPr>
        <w:t>en</w:t>
      </w:r>
      <w:r>
        <w:rPr>
          <w:spacing w:val="-6"/>
        </w:rPr>
        <w:t xml:space="preserve"> </w:t>
      </w:r>
      <w:r>
        <w:rPr>
          <w:spacing w:val="-2"/>
        </w:rPr>
        <w:t>su</w:t>
      </w:r>
      <w:r>
        <w:rPr>
          <w:spacing w:val="-9"/>
        </w:rPr>
        <w:t xml:space="preserve"> </w:t>
      </w:r>
      <w:r>
        <w:rPr>
          <w:spacing w:val="-1"/>
        </w:rPr>
        <w:t>favor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rPr>
          <w:spacing w:val="-1"/>
        </w:rPr>
        <w:t>sentencia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05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diciembre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-1"/>
        </w:rPr>
        <w:t>2011</w:t>
      </w:r>
      <w:r>
        <w:rPr>
          <w:spacing w:val="-4"/>
        </w:rPr>
        <w:t xml:space="preserve"> </w:t>
      </w:r>
      <w:r>
        <w:rPr>
          <w:spacing w:val="-1"/>
        </w:rPr>
        <w:t>(exp.</w:t>
      </w:r>
      <w:r>
        <w:rPr>
          <w:spacing w:val="-9"/>
        </w:rPr>
        <w:t xml:space="preserve"> </w:t>
      </w:r>
      <w:r>
        <w:rPr>
          <w:spacing w:val="-1"/>
        </w:rPr>
        <w:t>17545,</w:t>
      </w:r>
      <w:r>
        <w:rPr>
          <w:spacing w:val="-7"/>
        </w:rPr>
        <w:t xml:space="preserve"> </w:t>
      </w:r>
      <w:r>
        <w:rPr>
          <w:spacing w:val="-1"/>
        </w:rPr>
        <w:t>CP:</w:t>
      </w:r>
      <w:r>
        <w:rPr>
          <w:spacing w:val="-7"/>
        </w:rPr>
        <w:t xml:space="preserve"> </w:t>
      </w:r>
      <w:r>
        <w:rPr>
          <w:spacing w:val="-1"/>
        </w:rPr>
        <w:t>Carmen</w:t>
      </w:r>
      <w:r>
        <w:rPr>
          <w:spacing w:val="65"/>
        </w:rPr>
        <w:t xml:space="preserve"> </w:t>
      </w:r>
      <w:r>
        <w:rPr>
          <w:spacing w:val="-1"/>
        </w:rPr>
        <w:t>Teresa</w:t>
      </w:r>
      <w:r>
        <w:rPr>
          <w:spacing w:val="-11"/>
        </w:rPr>
        <w:t xml:space="preserve"> </w:t>
      </w:r>
      <w:r>
        <w:t>Ortiz</w:t>
      </w:r>
      <w:r>
        <w:rPr>
          <w:spacing w:val="-14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rPr>
          <w:spacing w:val="-1"/>
        </w:rPr>
        <w:t>Rodríguez)</w:t>
      </w:r>
      <w:r>
        <w:rPr>
          <w:spacing w:val="-13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rPr>
          <w:spacing w:val="-1"/>
        </w:rPr>
        <w:t>abstuvieron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plantear</w:t>
      </w:r>
      <w:r>
        <w:rPr>
          <w:spacing w:val="-12"/>
        </w:rPr>
        <w:t xml:space="preserve"> </w:t>
      </w:r>
      <w:r>
        <w:rPr>
          <w:spacing w:val="-1"/>
        </w:rPr>
        <w:t>debates</w:t>
      </w:r>
      <w:r>
        <w:rPr>
          <w:spacing w:val="-12"/>
        </w:rPr>
        <w:t xml:space="preserve"> </w:t>
      </w:r>
      <w:r>
        <w:rPr>
          <w:spacing w:val="-1"/>
        </w:rPr>
        <w:t>sobre</w:t>
      </w:r>
      <w:r>
        <w:rPr>
          <w:spacing w:val="-10"/>
        </w:rPr>
        <w:t xml:space="preserve"> </w:t>
      </w:r>
      <w:r>
        <w:rPr>
          <w:spacing w:val="-1"/>
        </w:rPr>
        <w:t>aspectos</w:t>
      </w:r>
      <w:r>
        <w:rPr>
          <w:spacing w:val="-14"/>
        </w:rPr>
        <w:t xml:space="preserve"> </w:t>
      </w:r>
      <w:r>
        <w:rPr>
          <w:spacing w:val="-1"/>
        </w:rPr>
        <w:t>fácticos.</w:t>
      </w:r>
    </w:p>
    <w:p w:rsidR="00C55336" w:rsidRDefault="00C55336">
      <w:pPr>
        <w:pStyle w:val="Textoindependiente"/>
        <w:kinsoku w:val="0"/>
        <w:overflowPunct w:val="0"/>
        <w:ind w:left="0"/>
      </w:pPr>
    </w:p>
    <w:p w:rsidR="00C55336" w:rsidRDefault="00C55336">
      <w:pPr>
        <w:pStyle w:val="Textoindependiente"/>
        <w:kinsoku w:val="0"/>
        <w:overflowPunct w:val="0"/>
        <w:ind w:right="1053"/>
        <w:jc w:val="both"/>
        <w:rPr>
          <w:spacing w:val="-1"/>
        </w:rPr>
      </w:pPr>
      <w:r>
        <w:t>En</w:t>
      </w:r>
      <w:r>
        <w:rPr>
          <w:spacing w:val="10"/>
        </w:rPr>
        <w:t xml:space="preserve"> </w:t>
      </w:r>
      <w:r>
        <w:rPr>
          <w:spacing w:val="-1"/>
        </w:rPr>
        <w:t>esos</w:t>
      </w:r>
      <w:r>
        <w:rPr>
          <w:spacing w:val="9"/>
        </w:rPr>
        <w:t xml:space="preserve"> </w:t>
      </w:r>
      <w:r>
        <w:rPr>
          <w:spacing w:val="-1"/>
        </w:rPr>
        <w:t>términos,</w:t>
      </w:r>
      <w:r>
        <w:rPr>
          <w:spacing w:val="10"/>
        </w:rPr>
        <w:t xml:space="preserve"> </w:t>
      </w:r>
      <w:r>
        <w:t>el</w:t>
      </w:r>
      <w:r>
        <w:rPr>
          <w:spacing w:val="9"/>
        </w:rPr>
        <w:t xml:space="preserve"> </w:t>
      </w:r>
      <w:r>
        <w:rPr>
          <w:spacing w:val="-1"/>
        </w:rPr>
        <w:t>pronunciamiento</w:t>
      </w:r>
      <w:r>
        <w:rPr>
          <w:spacing w:val="8"/>
        </w:rPr>
        <w:t xml:space="preserve"> </w:t>
      </w:r>
      <w:r>
        <w:rPr>
          <w:spacing w:val="-1"/>
        </w:rPr>
        <w:t>que</w:t>
      </w:r>
      <w:r>
        <w:rPr>
          <w:spacing w:val="8"/>
        </w:rPr>
        <w:t xml:space="preserve"> </w:t>
      </w:r>
      <w:r>
        <w:rPr>
          <w:spacing w:val="-1"/>
        </w:rPr>
        <w:t>debe</w:t>
      </w:r>
      <w:r>
        <w:rPr>
          <w:spacing w:val="8"/>
        </w:rPr>
        <w:t xml:space="preserve"> </w:t>
      </w:r>
      <w:r>
        <w:rPr>
          <w:spacing w:val="-1"/>
        </w:rPr>
        <w:t>emitir</w:t>
      </w:r>
      <w:r>
        <w:rPr>
          <w:spacing w:val="8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rPr>
          <w:spacing w:val="-1"/>
        </w:rPr>
        <w:t>Sala</w:t>
      </w:r>
      <w:r>
        <w:rPr>
          <w:spacing w:val="10"/>
        </w:rPr>
        <w:t xml:space="preserve"> </w:t>
      </w:r>
      <w:r>
        <w:rPr>
          <w:spacing w:val="-1"/>
        </w:rPr>
        <w:t>versa</w:t>
      </w:r>
      <w:r>
        <w:rPr>
          <w:spacing w:val="10"/>
        </w:rPr>
        <w:t xml:space="preserve"> </w:t>
      </w:r>
      <w:r>
        <w:rPr>
          <w:spacing w:val="-1"/>
        </w:rPr>
        <w:t>sobre</w:t>
      </w:r>
      <w:r>
        <w:rPr>
          <w:spacing w:val="16"/>
        </w:rPr>
        <w:t xml:space="preserve"> </w:t>
      </w:r>
      <w:r>
        <w:rPr>
          <w:spacing w:val="-1"/>
        </w:rPr>
        <w:t>una</w:t>
      </w:r>
      <w:r>
        <w:rPr>
          <w:spacing w:val="8"/>
        </w:rPr>
        <w:t xml:space="preserve"> </w:t>
      </w:r>
      <w:r>
        <w:rPr>
          <w:spacing w:val="-1"/>
        </w:rPr>
        <w:t>cuestión</w:t>
      </w:r>
      <w:r>
        <w:rPr>
          <w:spacing w:val="71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puro</w:t>
      </w:r>
      <w:r>
        <w:rPr>
          <w:spacing w:val="27"/>
        </w:rPr>
        <w:t xml:space="preserve"> </w:t>
      </w:r>
      <w:r>
        <w:rPr>
          <w:spacing w:val="-1"/>
        </w:rPr>
        <w:t>derecho,</w:t>
      </w:r>
      <w:r>
        <w:rPr>
          <w:spacing w:val="27"/>
        </w:rPr>
        <w:t xml:space="preserve"> </w:t>
      </w:r>
      <w:r>
        <w:rPr>
          <w:spacing w:val="-1"/>
        </w:rPr>
        <w:t>relativa</w:t>
      </w:r>
      <w:r>
        <w:rPr>
          <w:spacing w:val="29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-1"/>
        </w:rPr>
        <w:t>la</w:t>
      </w:r>
      <w:r>
        <w:rPr>
          <w:spacing w:val="30"/>
        </w:rPr>
        <w:t xml:space="preserve"> </w:t>
      </w:r>
      <w:r>
        <w:rPr>
          <w:spacing w:val="-1"/>
        </w:rPr>
        <w:t>correcta</w:t>
      </w:r>
      <w:r>
        <w:rPr>
          <w:spacing w:val="31"/>
        </w:rPr>
        <w:t xml:space="preserve"> </w:t>
      </w:r>
      <w:r>
        <w:rPr>
          <w:spacing w:val="-1"/>
        </w:rPr>
        <w:t>interpretación</w:t>
      </w:r>
      <w:r>
        <w:rPr>
          <w:spacing w:val="30"/>
        </w:rPr>
        <w:t xml:space="preserve"> </w:t>
      </w:r>
      <w:r>
        <w:rPr>
          <w:spacing w:val="-1"/>
        </w:rPr>
        <w:t>del</w:t>
      </w:r>
      <w:r>
        <w:rPr>
          <w:spacing w:val="29"/>
        </w:rPr>
        <w:t xml:space="preserve"> </w:t>
      </w:r>
      <w:r>
        <w:rPr>
          <w:spacing w:val="-1"/>
        </w:rPr>
        <w:t>artículo</w:t>
      </w:r>
      <w:r>
        <w:rPr>
          <w:spacing w:val="27"/>
        </w:rPr>
        <w:t xml:space="preserve"> </w:t>
      </w:r>
      <w:r>
        <w:t>43</w:t>
      </w:r>
      <w:r>
        <w:rPr>
          <w:spacing w:val="27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rPr>
          <w:spacing w:val="-1"/>
        </w:rPr>
        <w:t>Ley</w:t>
      </w:r>
      <w:r>
        <w:rPr>
          <w:spacing w:val="26"/>
        </w:rPr>
        <w:t xml:space="preserve"> </w:t>
      </w:r>
      <w:r>
        <w:t>962</w:t>
      </w:r>
      <w:r>
        <w:rPr>
          <w:spacing w:val="27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rPr>
          <w:spacing w:val="-1"/>
        </w:rPr>
        <w:t>2005,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rPr>
          <w:spacing w:val="-1"/>
        </w:rPr>
        <w:t>punto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determinar</w:t>
      </w:r>
      <w:r>
        <w:t xml:space="preserve"> la</w:t>
      </w:r>
      <w:r>
        <w:rPr>
          <w:spacing w:val="-2"/>
        </w:rPr>
        <w:t xml:space="preserve"> </w:t>
      </w:r>
      <w:r>
        <w:rPr>
          <w:spacing w:val="-1"/>
        </w:rPr>
        <w:t>oportunidad</w:t>
      </w:r>
      <w:r>
        <w:rPr>
          <w:spacing w:val="-2"/>
        </w:rPr>
        <w:t xml:space="preserve"> </w:t>
      </w:r>
      <w:r>
        <w:t>dentro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cual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rPr>
          <w:spacing w:val="-1"/>
        </w:rPr>
        <w:t>pueden</w:t>
      </w:r>
      <w:r>
        <w:rPr>
          <w:spacing w:val="-2"/>
        </w:rPr>
        <w:t xml:space="preserve"> </w:t>
      </w:r>
      <w:r>
        <w:rPr>
          <w:spacing w:val="-1"/>
        </w:rPr>
        <w:t>llevar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cabo</w:t>
      </w:r>
      <w:r>
        <w:rPr>
          <w:spacing w:val="-2"/>
        </w:rPr>
        <w:t xml:space="preserve"> </w:t>
      </w:r>
      <w:r>
        <w:t>las</w:t>
      </w:r>
      <w:r>
        <w:rPr>
          <w:spacing w:val="55"/>
        </w:rPr>
        <w:t xml:space="preserve"> </w:t>
      </w:r>
      <w:r>
        <w:rPr>
          <w:spacing w:val="-1"/>
        </w:rPr>
        <w:t>correcciones</w:t>
      </w:r>
      <w:r>
        <w:t xml:space="preserve"> </w:t>
      </w:r>
      <w:r>
        <w:rPr>
          <w:spacing w:val="-1"/>
        </w:rPr>
        <w:t>de</w:t>
      </w:r>
      <w:r>
        <w:t xml:space="preserve"> las declaraciones </w:t>
      </w:r>
      <w:r>
        <w:rPr>
          <w:spacing w:val="-1"/>
        </w:rPr>
        <w:t>tributarias</w:t>
      </w:r>
      <w:r>
        <w:rPr>
          <w:spacing w:val="-2"/>
        </w:rPr>
        <w:t xml:space="preserve"> </w:t>
      </w:r>
      <w:r>
        <w:rPr>
          <w:spacing w:val="-1"/>
        </w:rPr>
        <w:t>que</w:t>
      </w:r>
      <w:r>
        <w:t xml:space="preserve"> </w:t>
      </w:r>
      <w:r>
        <w:rPr>
          <w:spacing w:val="-1"/>
        </w:rPr>
        <w:t>contempla</w:t>
      </w:r>
      <w:r>
        <w:t xml:space="preserve"> la</w:t>
      </w:r>
      <w:r>
        <w:rPr>
          <w:spacing w:val="8"/>
        </w:rPr>
        <w:t xml:space="preserve"> </w:t>
      </w:r>
      <w:r>
        <w:rPr>
          <w:spacing w:val="-1"/>
        </w:rPr>
        <w:t>norma,</w:t>
      </w:r>
      <w:r>
        <w:t xml:space="preserve"> </w:t>
      </w:r>
      <w:r>
        <w:rPr>
          <w:spacing w:val="-1"/>
        </w:rPr>
        <w:t>análisis</w:t>
      </w:r>
      <w:r>
        <w:t xml:space="preserve"> al cual se</w:t>
      </w:r>
      <w:r>
        <w:rPr>
          <w:spacing w:val="73"/>
        </w:rPr>
        <w:t xml:space="preserve"> </w:t>
      </w:r>
      <w:r>
        <w:rPr>
          <w:spacing w:val="-1"/>
        </w:rPr>
        <w:t>procede:</w:t>
      </w:r>
    </w:p>
    <w:p w:rsidR="00C55336" w:rsidRDefault="00C55336">
      <w:pPr>
        <w:pStyle w:val="Textoindependiente"/>
        <w:kinsoku w:val="0"/>
        <w:overflowPunct w:val="0"/>
        <w:spacing w:before="5"/>
        <w:ind w:left="0"/>
      </w:pPr>
    </w:p>
    <w:p w:rsidR="00C55336" w:rsidRDefault="00C55336">
      <w:pPr>
        <w:pStyle w:val="Textoindependiente"/>
        <w:numPr>
          <w:ilvl w:val="0"/>
          <w:numId w:val="2"/>
        </w:numPr>
        <w:tabs>
          <w:tab w:val="left" w:pos="675"/>
        </w:tabs>
        <w:kinsoku w:val="0"/>
        <w:overflowPunct w:val="0"/>
        <w:spacing w:line="276" w:lineRule="exact"/>
        <w:ind w:right="1050" w:firstLine="0"/>
        <w:jc w:val="both"/>
        <w:rPr>
          <w:spacing w:val="-1"/>
        </w:rPr>
      </w:pPr>
      <w:r>
        <w:rPr>
          <w:spacing w:val="-1"/>
        </w:rPr>
        <w:t>Según</w:t>
      </w:r>
      <w:r>
        <w:rPr>
          <w:spacing w:val="-4"/>
        </w:rPr>
        <w:t xml:space="preserve"> </w:t>
      </w:r>
      <w:r>
        <w:t>indica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rPr>
          <w:spacing w:val="-1"/>
        </w:rPr>
        <w:t>artículo</w:t>
      </w:r>
      <w:r>
        <w:rPr>
          <w:spacing w:val="-4"/>
        </w:rPr>
        <w:t xml:space="preserve"> </w:t>
      </w:r>
      <w:r>
        <w:t>1.°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Ley</w:t>
      </w:r>
      <w:r>
        <w:rPr>
          <w:spacing w:val="-7"/>
        </w:rPr>
        <w:t xml:space="preserve"> </w:t>
      </w:r>
      <w:r>
        <w:t>962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t>2005,</w:t>
      </w:r>
      <w:r>
        <w:rPr>
          <w:spacing w:val="-4"/>
        </w:rPr>
        <w:t xml:space="preserve"> </w:t>
      </w:r>
      <w:r>
        <w:t>ese</w:t>
      </w:r>
      <w:r>
        <w:rPr>
          <w:spacing w:val="-4"/>
        </w:rPr>
        <w:t xml:space="preserve"> </w:t>
      </w:r>
      <w:r>
        <w:rPr>
          <w:spacing w:val="-1"/>
        </w:rPr>
        <w:t>cuerpo</w:t>
      </w:r>
      <w:r>
        <w:rPr>
          <w:spacing w:val="-4"/>
        </w:rPr>
        <w:t xml:space="preserve"> </w:t>
      </w:r>
      <w:r>
        <w:rPr>
          <w:spacing w:val="-1"/>
        </w:rPr>
        <w:t>normativo</w:t>
      </w:r>
      <w:r>
        <w:rPr>
          <w:spacing w:val="-4"/>
        </w:rPr>
        <w:t xml:space="preserve"> </w:t>
      </w:r>
      <w:r>
        <w:t>fue</w:t>
      </w:r>
      <w:r>
        <w:rPr>
          <w:spacing w:val="-2"/>
        </w:rPr>
        <w:t xml:space="preserve"> </w:t>
      </w:r>
      <w:r>
        <w:rPr>
          <w:spacing w:val="-1"/>
        </w:rPr>
        <w:t>expedido</w:t>
      </w:r>
      <w:r>
        <w:rPr>
          <w:spacing w:val="45"/>
        </w:rPr>
        <w:t xml:space="preserve"> </w:t>
      </w:r>
      <w:r>
        <w:t>con</w:t>
      </w:r>
      <w:r>
        <w:rPr>
          <w:spacing w:val="-16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rPr>
          <w:spacing w:val="-1"/>
        </w:rPr>
        <w:t>objeto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rPr>
          <w:spacing w:val="-1"/>
        </w:rPr>
        <w:t>«</w:t>
      </w:r>
      <w:r>
        <w:rPr>
          <w:i/>
          <w:iCs/>
          <w:spacing w:val="-1"/>
        </w:rPr>
        <w:t>facilitar</w:t>
      </w:r>
      <w:r>
        <w:rPr>
          <w:i/>
          <w:iCs/>
          <w:spacing w:val="-15"/>
        </w:rPr>
        <w:t xml:space="preserve"> </w:t>
      </w:r>
      <w:r>
        <w:rPr>
          <w:i/>
          <w:iCs/>
        </w:rPr>
        <w:t>las</w:t>
      </w:r>
      <w:r>
        <w:rPr>
          <w:i/>
          <w:iCs/>
          <w:spacing w:val="-16"/>
        </w:rPr>
        <w:t xml:space="preserve"> </w:t>
      </w:r>
      <w:r>
        <w:rPr>
          <w:i/>
          <w:iCs/>
          <w:spacing w:val="-1"/>
        </w:rPr>
        <w:t>relaciones</w:t>
      </w:r>
      <w:r>
        <w:rPr>
          <w:i/>
          <w:iCs/>
          <w:spacing w:val="-17"/>
        </w:rPr>
        <w:t xml:space="preserve"> </w:t>
      </w:r>
      <w:r>
        <w:rPr>
          <w:i/>
          <w:iCs/>
        </w:rPr>
        <w:t>de</w:t>
      </w:r>
      <w:r>
        <w:rPr>
          <w:i/>
          <w:iCs/>
          <w:spacing w:val="-16"/>
        </w:rPr>
        <w:t xml:space="preserve"> </w:t>
      </w:r>
      <w:r>
        <w:rPr>
          <w:i/>
          <w:iCs/>
        </w:rPr>
        <w:t>los</w:t>
      </w:r>
      <w:r>
        <w:rPr>
          <w:i/>
          <w:iCs/>
          <w:spacing w:val="-19"/>
        </w:rPr>
        <w:t xml:space="preserve"> </w:t>
      </w:r>
      <w:r>
        <w:rPr>
          <w:i/>
          <w:iCs/>
          <w:spacing w:val="-1"/>
        </w:rPr>
        <w:t>particulares</w:t>
      </w:r>
      <w:r>
        <w:rPr>
          <w:i/>
          <w:iCs/>
          <w:spacing w:val="-17"/>
        </w:rPr>
        <w:t xml:space="preserve"> </w:t>
      </w:r>
      <w:r>
        <w:rPr>
          <w:i/>
          <w:iCs/>
        </w:rPr>
        <w:t>con</w:t>
      </w:r>
      <w:r>
        <w:rPr>
          <w:i/>
          <w:iCs/>
          <w:spacing w:val="-16"/>
        </w:rPr>
        <w:t xml:space="preserve"> </w:t>
      </w:r>
      <w:r>
        <w:rPr>
          <w:i/>
          <w:iCs/>
        </w:rPr>
        <w:t>la</w:t>
      </w:r>
      <w:r>
        <w:rPr>
          <w:i/>
          <w:iCs/>
          <w:spacing w:val="-16"/>
        </w:rPr>
        <w:t xml:space="preserve"> </w:t>
      </w:r>
      <w:r>
        <w:rPr>
          <w:i/>
          <w:iCs/>
          <w:spacing w:val="-1"/>
        </w:rPr>
        <w:t>Administración</w:t>
      </w:r>
      <w:r>
        <w:rPr>
          <w:i/>
          <w:iCs/>
          <w:spacing w:val="-14"/>
        </w:rPr>
        <w:t xml:space="preserve"> </w:t>
      </w:r>
      <w:r>
        <w:rPr>
          <w:i/>
          <w:iCs/>
        </w:rPr>
        <w:t>Pública</w:t>
      </w:r>
      <w:r>
        <w:t>»,</w:t>
      </w:r>
      <w:r>
        <w:rPr>
          <w:spacing w:val="81"/>
        </w:rPr>
        <w:t xml:space="preserve"> </w:t>
      </w:r>
      <w:r>
        <w:t>pues,</w:t>
      </w:r>
      <w:r>
        <w:rPr>
          <w:spacing w:val="15"/>
        </w:rPr>
        <w:t xml:space="preserve"> </w:t>
      </w:r>
      <w:r>
        <w:rPr>
          <w:spacing w:val="-1"/>
        </w:rPr>
        <w:t>como</w:t>
      </w:r>
      <w:r>
        <w:rPr>
          <w:spacing w:val="15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rPr>
          <w:spacing w:val="-1"/>
        </w:rPr>
        <w:t>advirtió</w:t>
      </w:r>
      <w:r>
        <w:rPr>
          <w:spacing w:val="15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rPr>
          <w:spacing w:val="-1"/>
        </w:rPr>
        <w:t>exposición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motivos</w:t>
      </w:r>
      <w:r>
        <w:rPr>
          <w:spacing w:val="14"/>
        </w:rPr>
        <w:t xml:space="preserve"> </w:t>
      </w:r>
      <w:r>
        <w:rPr>
          <w:spacing w:val="-1"/>
        </w:rPr>
        <w:t>correspondiente</w:t>
      </w:r>
      <w:r>
        <w:rPr>
          <w:spacing w:val="2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rPr>
          <w:spacing w:val="-1"/>
        </w:rPr>
        <w:t>expedición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51"/>
        </w:rPr>
        <w:t xml:space="preserve"> </w:t>
      </w:r>
      <w:r>
        <w:t>esa</w:t>
      </w:r>
      <w:r>
        <w:rPr>
          <w:spacing w:val="48"/>
        </w:rPr>
        <w:t xml:space="preserve"> </w:t>
      </w:r>
      <w:r>
        <w:rPr>
          <w:spacing w:val="-1"/>
        </w:rPr>
        <w:t>ley,</w:t>
      </w:r>
      <w:r>
        <w:rPr>
          <w:spacing w:val="46"/>
        </w:rPr>
        <w:t xml:space="preserve"> </w:t>
      </w:r>
      <w:r>
        <w:rPr>
          <w:spacing w:val="-1"/>
        </w:rPr>
        <w:t>existía</w:t>
      </w:r>
      <w:r>
        <w:rPr>
          <w:spacing w:val="49"/>
        </w:rPr>
        <w:t xml:space="preserve"> </w:t>
      </w:r>
      <w:r>
        <w:t>la</w:t>
      </w:r>
      <w:r>
        <w:rPr>
          <w:spacing w:val="48"/>
        </w:rPr>
        <w:t xml:space="preserve"> </w:t>
      </w:r>
      <w:r>
        <w:rPr>
          <w:spacing w:val="-1"/>
        </w:rPr>
        <w:t>necesidad</w:t>
      </w:r>
      <w:r>
        <w:rPr>
          <w:spacing w:val="47"/>
        </w:rPr>
        <w:t xml:space="preserve"> </w:t>
      </w:r>
      <w:r>
        <w:rPr>
          <w:spacing w:val="-1"/>
        </w:rPr>
        <w:t>de</w:t>
      </w:r>
      <w:r>
        <w:rPr>
          <w:spacing w:val="51"/>
        </w:rPr>
        <w:t xml:space="preserve"> </w:t>
      </w:r>
      <w:r>
        <w:rPr>
          <w:spacing w:val="-1"/>
        </w:rPr>
        <w:t>racionalizar</w:t>
      </w:r>
      <w:r>
        <w:rPr>
          <w:spacing w:val="47"/>
        </w:rPr>
        <w:t xml:space="preserve"> </w:t>
      </w:r>
      <w:r>
        <w:t>los</w:t>
      </w:r>
      <w:r>
        <w:rPr>
          <w:spacing w:val="45"/>
        </w:rPr>
        <w:t xml:space="preserve"> </w:t>
      </w:r>
      <w:r>
        <w:rPr>
          <w:spacing w:val="-1"/>
        </w:rPr>
        <w:t>procedimientos</w:t>
      </w:r>
      <w:r>
        <w:rPr>
          <w:spacing w:val="46"/>
        </w:rPr>
        <w:t xml:space="preserve"> </w:t>
      </w:r>
      <w:r>
        <w:t>administrativos</w:t>
      </w:r>
      <w:r>
        <w:rPr>
          <w:spacing w:val="49"/>
        </w:rPr>
        <w:t xml:space="preserve"> </w:t>
      </w:r>
      <w:r>
        <w:t>y</w:t>
      </w:r>
      <w:r>
        <w:rPr>
          <w:spacing w:val="45"/>
        </w:rPr>
        <w:t xml:space="preserve"> </w:t>
      </w:r>
      <w:r>
        <w:t>de</w:t>
      </w:r>
      <w:r>
        <w:rPr>
          <w:spacing w:val="59"/>
        </w:rPr>
        <w:t xml:space="preserve"> </w:t>
      </w:r>
      <w:r>
        <w:t>reducir</w:t>
      </w:r>
      <w:r>
        <w:rPr>
          <w:spacing w:val="51"/>
        </w:rPr>
        <w:t xml:space="preserve"> </w:t>
      </w:r>
      <w:r>
        <w:t>el</w:t>
      </w:r>
      <w:r>
        <w:rPr>
          <w:spacing w:val="52"/>
        </w:rPr>
        <w:t xml:space="preserve"> </w:t>
      </w:r>
      <w:r>
        <w:rPr>
          <w:spacing w:val="-1"/>
        </w:rPr>
        <w:t>tiempo</w:t>
      </w:r>
      <w:r>
        <w:rPr>
          <w:spacing w:val="54"/>
        </w:rPr>
        <w:t xml:space="preserve"> </w:t>
      </w:r>
      <w:r>
        <w:t>y</w:t>
      </w:r>
      <w:r>
        <w:rPr>
          <w:spacing w:val="49"/>
        </w:rPr>
        <w:t xml:space="preserve"> </w:t>
      </w:r>
      <w:r>
        <w:t>el</w:t>
      </w:r>
      <w:r>
        <w:rPr>
          <w:spacing w:val="50"/>
        </w:rPr>
        <w:t xml:space="preserve"> </w:t>
      </w:r>
      <w:r>
        <w:rPr>
          <w:spacing w:val="-1"/>
        </w:rPr>
        <w:t>número</w:t>
      </w:r>
      <w:r>
        <w:rPr>
          <w:spacing w:val="51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rPr>
          <w:spacing w:val="-1"/>
        </w:rPr>
        <w:t>trámites</w:t>
      </w:r>
      <w:r>
        <w:rPr>
          <w:spacing w:val="49"/>
        </w:rPr>
        <w:t xml:space="preserve"> </w:t>
      </w:r>
      <w:r>
        <w:rPr>
          <w:spacing w:val="-1"/>
        </w:rPr>
        <w:t>que</w:t>
      </w:r>
      <w:r>
        <w:rPr>
          <w:spacing w:val="54"/>
        </w:rPr>
        <w:t xml:space="preserve"> </w:t>
      </w:r>
      <w:r>
        <w:rPr>
          <w:spacing w:val="-1"/>
        </w:rPr>
        <w:t>adelantan</w:t>
      </w:r>
      <w:r>
        <w:rPr>
          <w:spacing w:val="54"/>
        </w:rPr>
        <w:t xml:space="preserve"> </w:t>
      </w:r>
      <w:r>
        <w:rPr>
          <w:spacing w:val="-1"/>
        </w:rPr>
        <w:t>los</w:t>
      </w:r>
      <w:r>
        <w:rPr>
          <w:spacing w:val="60"/>
        </w:rPr>
        <w:t xml:space="preserve"> </w:t>
      </w:r>
      <w:r>
        <w:rPr>
          <w:spacing w:val="-1"/>
        </w:rPr>
        <w:t>ciudadanos</w:t>
      </w:r>
      <w:r>
        <w:rPr>
          <w:spacing w:val="-1"/>
          <w:position w:val="8"/>
          <w:sz w:val="16"/>
          <w:szCs w:val="16"/>
        </w:rPr>
        <w:t>1</w:t>
      </w:r>
      <w:r>
        <w:rPr>
          <w:spacing w:val="-1"/>
        </w:rPr>
        <w:t>.</w:t>
      </w:r>
      <w:r>
        <w:rPr>
          <w:spacing w:val="54"/>
        </w:rPr>
        <w:t xml:space="preserve"> </w:t>
      </w:r>
      <w:r>
        <w:t>Con</w:t>
      </w:r>
      <w:r>
        <w:rPr>
          <w:spacing w:val="53"/>
        </w:rPr>
        <w:t xml:space="preserve"> </w:t>
      </w:r>
      <w:r>
        <w:t>ese</w:t>
      </w:r>
      <w:r>
        <w:rPr>
          <w:spacing w:val="55"/>
        </w:rPr>
        <w:t xml:space="preserve"> </w:t>
      </w:r>
      <w:r>
        <w:rPr>
          <w:spacing w:val="-1"/>
        </w:rPr>
        <w:t>derrotero,</w:t>
      </w:r>
      <w:r>
        <w:rPr>
          <w:spacing w:val="-9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rPr>
          <w:spacing w:val="-1"/>
        </w:rPr>
        <w:t>artículo</w:t>
      </w:r>
      <w:r>
        <w:rPr>
          <w:spacing w:val="-7"/>
        </w:rPr>
        <w:t xml:space="preserve"> </w:t>
      </w:r>
      <w:r>
        <w:rPr>
          <w:spacing w:val="-1"/>
        </w:rPr>
        <w:t>43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ley</w:t>
      </w:r>
      <w:r>
        <w:rPr>
          <w:spacing w:val="-9"/>
        </w:rPr>
        <w:t xml:space="preserve"> </w:t>
      </w:r>
      <w:r>
        <w:rPr>
          <w:spacing w:val="-1"/>
        </w:rPr>
        <w:t>habilitó</w:t>
      </w:r>
      <w:r>
        <w:rPr>
          <w:spacing w:val="-5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rPr>
          <w:spacing w:val="-1"/>
        </w:rPr>
        <w:t>el</w:t>
      </w:r>
      <w:r>
        <w:rPr>
          <w:spacing w:val="-8"/>
        </w:rPr>
        <w:t xml:space="preserve"> </w:t>
      </w:r>
      <w:r>
        <w:rPr>
          <w:spacing w:val="-1"/>
        </w:rPr>
        <w:t>ámbito</w:t>
      </w:r>
      <w:r>
        <w:rPr>
          <w:spacing w:val="-6"/>
        </w:rPr>
        <w:t xml:space="preserve"> </w:t>
      </w:r>
      <w:r>
        <w:rPr>
          <w:spacing w:val="-1"/>
        </w:rPr>
        <w:t>tributario</w:t>
      </w:r>
      <w:r>
        <w:rPr>
          <w:spacing w:val="-4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rPr>
          <w:spacing w:val="-1"/>
        </w:rPr>
        <w:t>procedimiento</w:t>
      </w:r>
      <w:r>
        <w:rPr>
          <w:spacing w:val="-5"/>
        </w:rPr>
        <w:t xml:space="preserve"> </w:t>
      </w:r>
      <w:r>
        <w:rPr>
          <w:spacing w:val="-1"/>
        </w:rPr>
        <w:t>especial</w:t>
      </w:r>
      <w:r>
        <w:rPr>
          <w:spacing w:val="9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rPr>
          <w:spacing w:val="-1"/>
        </w:rPr>
        <w:t>que</w:t>
      </w:r>
      <w:r>
        <w:rPr>
          <w:spacing w:val="1"/>
        </w:rPr>
        <w:t xml:space="preserve"> </w:t>
      </w:r>
      <w:r>
        <w:t xml:space="preserve">la </w:t>
      </w:r>
      <w:r>
        <w:rPr>
          <w:spacing w:val="-1"/>
        </w:rPr>
        <w:t>autoridad</w:t>
      </w:r>
      <w:r>
        <w:t xml:space="preserve"> </w:t>
      </w:r>
      <w:r>
        <w:rPr>
          <w:spacing w:val="-1"/>
        </w:rPr>
        <w:t>corrija</w:t>
      </w:r>
      <w:r>
        <w:rPr>
          <w:spacing w:val="1"/>
        </w:rPr>
        <w:t xml:space="preserve"> </w:t>
      </w:r>
      <w:r>
        <w:t xml:space="preserve">en las </w:t>
      </w:r>
      <w:r>
        <w:rPr>
          <w:spacing w:val="-1"/>
        </w:rPr>
        <w:t>declaraciones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impuestos,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t>oficio</w:t>
      </w:r>
      <w:r>
        <w:rPr>
          <w:spacing w:val="-2"/>
        </w:rPr>
        <w:t xml:space="preserve"> </w:t>
      </w:r>
      <w:r>
        <w:t>o a</w:t>
      </w:r>
      <w:r>
        <w:rPr>
          <w:spacing w:val="1"/>
        </w:rPr>
        <w:t xml:space="preserve"> </w:t>
      </w:r>
      <w:r>
        <w:rPr>
          <w:spacing w:val="-1"/>
        </w:rPr>
        <w:t>petición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75"/>
        </w:rPr>
        <w:t xml:space="preserve"> </w:t>
      </w:r>
      <w:r>
        <w:t>parte,</w:t>
      </w:r>
      <w:r>
        <w:rPr>
          <w:spacing w:val="-11"/>
        </w:rPr>
        <w:t xml:space="preserve"> </w:t>
      </w:r>
      <w:r>
        <w:t>«</w:t>
      </w:r>
      <w:r>
        <w:rPr>
          <w:i/>
          <w:iCs/>
        </w:rPr>
        <w:t>sin</w:t>
      </w:r>
      <w:r>
        <w:rPr>
          <w:i/>
          <w:iCs/>
          <w:spacing w:val="-12"/>
        </w:rPr>
        <w:t xml:space="preserve"> </w:t>
      </w:r>
      <w:r>
        <w:rPr>
          <w:i/>
          <w:iCs/>
          <w:spacing w:val="-1"/>
        </w:rPr>
        <w:t>sanción,</w:t>
      </w:r>
      <w:r>
        <w:rPr>
          <w:i/>
          <w:iCs/>
          <w:spacing w:val="-12"/>
        </w:rPr>
        <w:t xml:space="preserve"> </w:t>
      </w:r>
      <w:r>
        <w:rPr>
          <w:i/>
          <w:iCs/>
          <w:spacing w:val="-1"/>
        </w:rPr>
        <w:t>errores</w:t>
      </w:r>
      <w:r>
        <w:rPr>
          <w:i/>
          <w:iCs/>
          <w:spacing w:val="-9"/>
        </w:rPr>
        <w:t xml:space="preserve"> </w:t>
      </w:r>
      <w:r>
        <w:rPr>
          <w:i/>
          <w:iCs/>
          <w:spacing w:val="-1"/>
        </w:rPr>
        <w:t>de</w:t>
      </w:r>
      <w:r>
        <w:rPr>
          <w:i/>
          <w:iCs/>
          <w:spacing w:val="-9"/>
        </w:rPr>
        <w:t xml:space="preserve"> </w:t>
      </w:r>
      <w:r>
        <w:rPr>
          <w:i/>
          <w:iCs/>
        </w:rPr>
        <w:t>NIT,</w:t>
      </w:r>
      <w:r>
        <w:rPr>
          <w:i/>
          <w:iCs/>
          <w:spacing w:val="-12"/>
        </w:rPr>
        <w:t xml:space="preserve"> </w:t>
      </w:r>
      <w:r>
        <w:rPr>
          <w:i/>
          <w:iCs/>
          <w:spacing w:val="-1"/>
        </w:rPr>
        <w:t>de</w:t>
      </w:r>
      <w:r>
        <w:rPr>
          <w:i/>
          <w:iCs/>
          <w:spacing w:val="-9"/>
        </w:rPr>
        <w:t xml:space="preserve"> </w:t>
      </w:r>
      <w:r>
        <w:rPr>
          <w:i/>
          <w:iCs/>
          <w:spacing w:val="-1"/>
        </w:rPr>
        <w:t>imputación</w:t>
      </w:r>
      <w:r>
        <w:rPr>
          <w:i/>
          <w:iCs/>
          <w:spacing w:val="-8"/>
        </w:rPr>
        <w:t xml:space="preserve"> </w:t>
      </w:r>
      <w:r>
        <w:rPr>
          <w:i/>
          <w:iCs/>
        </w:rPr>
        <w:t>o</w:t>
      </w:r>
      <w:r>
        <w:rPr>
          <w:i/>
          <w:iCs/>
          <w:spacing w:val="-11"/>
        </w:rPr>
        <w:t xml:space="preserve"> </w:t>
      </w:r>
      <w:r>
        <w:rPr>
          <w:i/>
          <w:iCs/>
          <w:spacing w:val="-1"/>
        </w:rPr>
        <w:t>errores</w:t>
      </w:r>
      <w:r>
        <w:rPr>
          <w:i/>
          <w:iCs/>
          <w:spacing w:val="-12"/>
        </w:rPr>
        <w:t xml:space="preserve"> </w:t>
      </w:r>
      <w:r>
        <w:rPr>
          <w:i/>
          <w:iCs/>
          <w:spacing w:val="-1"/>
        </w:rPr>
        <w:t>aritméticos</w:t>
      </w:r>
      <w:r>
        <w:rPr>
          <w:i/>
          <w:iCs/>
          <w:spacing w:val="-10"/>
        </w:rPr>
        <w:t xml:space="preserve"> </w:t>
      </w:r>
      <w:r>
        <w:rPr>
          <w:i/>
          <w:iCs/>
          <w:spacing w:val="-1"/>
        </w:rPr>
        <w:t>siempre</w:t>
      </w:r>
      <w:r>
        <w:rPr>
          <w:i/>
          <w:iCs/>
          <w:spacing w:val="-9"/>
        </w:rPr>
        <w:t xml:space="preserve"> </w:t>
      </w:r>
      <w:r>
        <w:rPr>
          <w:i/>
          <w:iCs/>
        </w:rPr>
        <w:t>y</w:t>
      </w:r>
      <w:r>
        <w:rPr>
          <w:i/>
          <w:iCs/>
          <w:spacing w:val="-10"/>
        </w:rPr>
        <w:t xml:space="preserve"> </w:t>
      </w:r>
      <w:r>
        <w:rPr>
          <w:i/>
          <w:iCs/>
          <w:spacing w:val="-1"/>
        </w:rPr>
        <w:t>cuando</w:t>
      </w:r>
      <w:r>
        <w:rPr>
          <w:i/>
          <w:iCs/>
          <w:spacing w:val="63"/>
        </w:rPr>
        <w:t xml:space="preserve"> </w:t>
      </w:r>
      <w:r>
        <w:rPr>
          <w:i/>
          <w:iCs/>
        </w:rPr>
        <w:t>la</w:t>
      </w:r>
      <w:r>
        <w:rPr>
          <w:i/>
          <w:iCs/>
          <w:spacing w:val="19"/>
        </w:rPr>
        <w:t xml:space="preserve"> </w:t>
      </w:r>
      <w:r>
        <w:rPr>
          <w:i/>
          <w:iCs/>
          <w:spacing w:val="-1"/>
        </w:rPr>
        <w:t>modificación</w:t>
      </w:r>
      <w:r>
        <w:rPr>
          <w:i/>
          <w:iCs/>
          <w:spacing w:val="20"/>
        </w:rPr>
        <w:t xml:space="preserve"> </w:t>
      </w:r>
      <w:r>
        <w:rPr>
          <w:i/>
          <w:iCs/>
          <w:spacing w:val="-1"/>
        </w:rPr>
        <w:t>no</w:t>
      </w:r>
      <w:r>
        <w:rPr>
          <w:i/>
          <w:iCs/>
          <w:spacing w:val="20"/>
        </w:rPr>
        <w:t xml:space="preserve"> </w:t>
      </w:r>
      <w:r>
        <w:rPr>
          <w:i/>
          <w:iCs/>
          <w:spacing w:val="-1"/>
        </w:rPr>
        <w:t>resulte</w:t>
      </w:r>
      <w:r>
        <w:rPr>
          <w:i/>
          <w:iCs/>
          <w:spacing w:val="20"/>
        </w:rPr>
        <w:t xml:space="preserve"> </w:t>
      </w:r>
      <w:r>
        <w:rPr>
          <w:i/>
          <w:iCs/>
          <w:spacing w:val="-1"/>
        </w:rPr>
        <w:t>relevante</w:t>
      </w:r>
      <w:r>
        <w:rPr>
          <w:i/>
          <w:iCs/>
          <w:spacing w:val="17"/>
        </w:rPr>
        <w:t xml:space="preserve"> </w:t>
      </w:r>
      <w:r>
        <w:rPr>
          <w:i/>
          <w:iCs/>
        </w:rPr>
        <w:t>para</w:t>
      </w:r>
      <w:r>
        <w:rPr>
          <w:i/>
          <w:iCs/>
          <w:spacing w:val="17"/>
        </w:rPr>
        <w:t xml:space="preserve"> </w:t>
      </w:r>
      <w:r>
        <w:rPr>
          <w:i/>
          <w:iCs/>
          <w:spacing w:val="-1"/>
        </w:rPr>
        <w:t>definir</w:t>
      </w:r>
      <w:r>
        <w:rPr>
          <w:i/>
          <w:iCs/>
          <w:spacing w:val="18"/>
        </w:rPr>
        <w:t xml:space="preserve"> </w:t>
      </w:r>
      <w:r>
        <w:rPr>
          <w:i/>
          <w:iCs/>
        </w:rPr>
        <w:t>de</w:t>
      </w:r>
      <w:r>
        <w:rPr>
          <w:i/>
          <w:iCs/>
          <w:spacing w:val="20"/>
        </w:rPr>
        <w:t xml:space="preserve"> </w:t>
      </w:r>
      <w:r>
        <w:rPr>
          <w:i/>
          <w:iCs/>
          <w:spacing w:val="-1"/>
        </w:rPr>
        <w:t>fondo</w:t>
      </w:r>
      <w:r>
        <w:rPr>
          <w:i/>
          <w:iCs/>
          <w:spacing w:val="20"/>
        </w:rPr>
        <w:t xml:space="preserve"> </w:t>
      </w:r>
      <w:r>
        <w:rPr>
          <w:i/>
          <w:iCs/>
        </w:rPr>
        <w:t>la</w:t>
      </w:r>
      <w:r>
        <w:rPr>
          <w:i/>
          <w:iCs/>
          <w:spacing w:val="17"/>
        </w:rPr>
        <w:t xml:space="preserve"> </w:t>
      </w:r>
      <w:r>
        <w:rPr>
          <w:i/>
          <w:iCs/>
          <w:spacing w:val="-1"/>
        </w:rPr>
        <w:t>determinación</w:t>
      </w:r>
      <w:r>
        <w:rPr>
          <w:i/>
          <w:iCs/>
          <w:spacing w:val="18"/>
        </w:rPr>
        <w:t xml:space="preserve"> </w:t>
      </w:r>
      <w:r>
        <w:rPr>
          <w:i/>
          <w:iCs/>
        </w:rPr>
        <w:t>del</w:t>
      </w:r>
      <w:r>
        <w:rPr>
          <w:i/>
          <w:iCs/>
          <w:spacing w:val="18"/>
        </w:rPr>
        <w:t xml:space="preserve"> </w:t>
      </w:r>
      <w:r>
        <w:rPr>
          <w:i/>
          <w:iCs/>
        </w:rPr>
        <w:t>tributo</w:t>
      </w:r>
      <w:r>
        <w:t>»;</w:t>
      </w:r>
      <w:r>
        <w:rPr>
          <w:spacing w:val="71"/>
        </w:rPr>
        <w:t xml:space="preserve"> </w:t>
      </w:r>
      <w:r>
        <w:rPr>
          <w:spacing w:val="-1"/>
        </w:rPr>
        <w:t>corrección</w:t>
      </w:r>
      <w:r>
        <w:rPr>
          <w:spacing w:val="16"/>
        </w:rPr>
        <w:t xml:space="preserve"> </w:t>
      </w:r>
      <w:r>
        <w:rPr>
          <w:spacing w:val="-1"/>
        </w:rPr>
        <w:t>que</w:t>
      </w:r>
      <w:r>
        <w:rPr>
          <w:spacing w:val="13"/>
        </w:rPr>
        <w:t xml:space="preserve"> </w:t>
      </w:r>
      <w:r>
        <w:rPr>
          <w:spacing w:val="-1"/>
        </w:rPr>
        <w:t>«</w:t>
      </w:r>
      <w:r>
        <w:rPr>
          <w:i/>
          <w:iCs/>
          <w:spacing w:val="-1"/>
        </w:rPr>
        <w:t>se</w:t>
      </w:r>
      <w:r>
        <w:rPr>
          <w:i/>
          <w:iCs/>
          <w:spacing w:val="16"/>
        </w:rPr>
        <w:t xml:space="preserve"> </w:t>
      </w:r>
      <w:r>
        <w:rPr>
          <w:i/>
          <w:iCs/>
          <w:spacing w:val="-1"/>
        </w:rPr>
        <w:t>podrá</w:t>
      </w:r>
      <w:r>
        <w:rPr>
          <w:i/>
          <w:iCs/>
          <w:spacing w:val="14"/>
        </w:rPr>
        <w:t xml:space="preserve"> </w:t>
      </w:r>
      <w:r>
        <w:rPr>
          <w:i/>
          <w:iCs/>
          <w:spacing w:val="-1"/>
        </w:rPr>
        <w:t>realizar</w:t>
      </w:r>
      <w:r>
        <w:rPr>
          <w:i/>
          <w:iCs/>
          <w:spacing w:val="15"/>
        </w:rPr>
        <w:t xml:space="preserve"> </w:t>
      </w:r>
      <w:r>
        <w:rPr>
          <w:i/>
          <w:iCs/>
        </w:rPr>
        <w:t>en</w:t>
      </w:r>
      <w:r>
        <w:rPr>
          <w:i/>
          <w:iCs/>
          <w:spacing w:val="15"/>
        </w:rPr>
        <w:t xml:space="preserve"> </w:t>
      </w:r>
      <w:r>
        <w:rPr>
          <w:i/>
          <w:iCs/>
          <w:spacing w:val="-1"/>
        </w:rPr>
        <w:t>cualquier</w:t>
      </w:r>
      <w:r>
        <w:rPr>
          <w:i/>
          <w:iCs/>
          <w:spacing w:val="13"/>
        </w:rPr>
        <w:t xml:space="preserve"> </w:t>
      </w:r>
      <w:r>
        <w:rPr>
          <w:i/>
          <w:iCs/>
          <w:spacing w:val="-1"/>
        </w:rPr>
        <w:t>tiempo</w:t>
      </w:r>
      <w:r>
        <w:rPr>
          <w:spacing w:val="-1"/>
        </w:rPr>
        <w:t>»</w:t>
      </w:r>
      <w:r>
        <w:rPr>
          <w:spacing w:val="15"/>
        </w:rPr>
        <w:t xml:space="preserve"> </w:t>
      </w:r>
      <w:r>
        <w:rPr>
          <w:spacing w:val="-1"/>
        </w:rPr>
        <w:t>(inciso</w:t>
      </w:r>
      <w:r>
        <w:rPr>
          <w:spacing w:val="13"/>
        </w:rPr>
        <w:t xml:space="preserve"> </w:t>
      </w:r>
      <w:r>
        <w:rPr>
          <w:spacing w:val="-1"/>
        </w:rPr>
        <w:t>3.º).</w:t>
      </w:r>
      <w:r>
        <w:rPr>
          <w:spacing w:val="12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rPr>
          <w:spacing w:val="-1"/>
        </w:rPr>
        <w:t>ende,</w:t>
      </w:r>
      <w:r>
        <w:rPr>
          <w:spacing w:val="12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rPr>
          <w:spacing w:val="-1"/>
        </w:rPr>
        <w:t>norma</w:t>
      </w:r>
      <w:r>
        <w:rPr>
          <w:spacing w:val="77"/>
        </w:rPr>
        <w:t xml:space="preserve"> </w:t>
      </w:r>
      <w:r>
        <w:rPr>
          <w:spacing w:val="-1"/>
        </w:rPr>
        <w:t>consagró</w:t>
      </w:r>
      <w:r>
        <w:rPr>
          <w:spacing w:val="13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rPr>
          <w:spacing w:val="-1"/>
        </w:rPr>
        <w:t>posibilidad,</w:t>
      </w:r>
      <w:r>
        <w:rPr>
          <w:spacing w:val="12"/>
        </w:rPr>
        <w:t xml:space="preserve"> </w:t>
      </w:r>
      <w:r>
        <w:rPr>
          <w:spacing w:val="-1"/>
        </w:rPr>
        <w:t>entre</w:t>
      </w:r>
      <w:r>
        <w:rPr>
          <w:spacing w:val="12"/>
        </w:rPr>
        <w:t xml:space="preserve"> </w:t>
      </w:r>
      <w:r>
        <w:rPr>
          <w:spacing w:val="-1"/>
        </w:rPr>
        <w:t>otras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t>las</w:t>
      </w:r>
      <w:r>
        <w:rPr>
          <w:spacing w:val="13"/>
        </w:rPr>
        <w:t xml:space="preserve"> </w:t>
      </w:r>
      <w:r>
        <w:rPr>
          <w:spacing w:val="-1"/>
        </w:rPr>
        <w:t>circunstancias</w:t>
      </w:r>
      <w:r>
        <w:rPr>
          <w:spacing w:val="13"/>
        </w:rPr>
        <w:t xml:space="preserve"> </w:t>
      </w:r>
      <w:r>
        <w:rPr>
          <w:spacing w:val="-1"/>
        </w:rPr>
        <w:t>que</w:t>
      </w:r>
      <w:r>
        <w:rPr>
          <w:spacing w:val="14"/>
        </w:rPr>
        <w:t xml:space="preserve"> </w:t>
      </w:r>
      <w:r>
        <w:rPr>
          <w:spacing w:val="-1"/>
        </w:rPr>
        <w:t>contempla,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1"/>
        </w:rPr>
        <w:t>enmendar,</w:t>
      </w:r>
      <w:r>
        <w:rPr>
          <w:spacing w:val="75"/>
        </w:rPr>
        <w:t xml:space="preserve"> </w:t>
      </w:r>
      <w:r>
        <w:t>sin</w:t>
      </w:r>
      <w:r>
        <w:rPr>
          <w:spacing w:val="-16"/>
        </w:rPr>
        <w:t xml:space="preserve"> </w:t>
      </w:r>
      <w:r>
        <w:rPr>
          <w:spacing w:val="-1"/>
        </w:rPr>
        <w:t>consecuencias</w:t>
      </w:r>
      <w:r>
        <w:rPr>
          <w:spacing w:val="-15"/>
        </w:rPr>
        <w:t xml:space="preserve"> </w:t>
      </w:r>
      <w:r>
        <w:rPr>
          <w:spacing w:val="-1"/>
        </w:rPr>
        <w:t>sancionadoras</w:t>
      </w:r>
      <w:r>
        <w:rPr>
          <w:spacing w:val="-16"/>
        </w:rPr>
        <w:t xml:space="preserve"> </w:t>
      </w:r>
      <w:r>
        <w:t>para</w:t>
      </w:r>
      <w:r>
        <w:rPr>
          <w:spacing w:val="-16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rPr>
          <w:spacing w:val="-1"/>
        </w:rPr>
        <w:t>declarante,</w:t>
      </w:r>
      <w:r>
        <w:rPr>
          <w:spacing w:val="-16"/>
        </w:rPr>
        <w:t xml:space="preserve"> </w:t>
      </w:r>
      <w:r>
        <w:t>los</w:t>
      </w:r>
      <w:r>
        <w:rPr>
          <w:spacing w:val="-16"/>
        </w:rPr>
        <w:t xml:space="preserve"> </w:t>
      </w:r>
      <w:r>
        <w:rPr>
          <w:spacing w:val="-1"/>
        </w:rPr>
        <w:t>errores</w:t>
      </w:r>
      <w:r>
        <w:rPr>
          <w:spacing w:val="-15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rPr>
          <w:spacing w:val="-1"/>
        </w:rPr>
        <w:t>los</w:t>
      </w:r>
      <w:r>
        <w:rPr>
          <w:spacing w:val="-17"/>
        </w:rPr>
        <w:t xml:space="preserve"> </w:t>
      </w:r>
      <w:r>
        <w:rPr>
          <w:spacing w:val="-1"/>
        </w:rPr>
        <w:t>que</w:t>
      </w:r>
      <w:r>
        <w:rPr>
          <w:spacing w:val="-16"/>
        </w:rPr>
        <w:t xml:space="preserve"> </w:t>
      </w:r>
      <w:r>
        <w:rPr>
          <w:spacing w:val="-1"/>
        </w:rPr>
        <w:t>haya</w:t>
      </w:r>
      <w:r>
        <w:rPr>
          <w:spacing w:val="-16"/>
        </w:rPr>
        <w:t xml:space="preserve"> </w:t>
      </w:r>
      <w:r>
        <w:rPr>
          <w:spacing w:val="-1"/>
        </w:rPr>
        <w:t>incurrido</w:t>
      </w:r>
      <w:r>
        <w:rPr>
          <w:spacing w:val="81"/>
        </w:rPr>
        <w:t xml:space="preserve"> </w:t>
      </w:r>
      <w:r>
        <w:t>al</w:t>
      </w:r>
      <w:r>
        <w:rPr>
          <w:spacing w:val="2"/>
        </w:rPr>
        <w:t xml:space="preserve"> </w:t>
      </w:r>
      <w:r>
        <w:rPr>
          <w:spacing w:val="-1"/>
        </w:rPr>
        <w:t>diligenciar</w:t>
      </w:r>
      <w:r>
        <w:rPr>
          <w:spacing w:val="2"/>
        </w:rPr>
        <w:t xml:space="preserve"> </w:t>
      </w:r>
      <w:r>
        <w:t>sus</w:t>
      </w:r>
      <w:r>
        <w:rPr>
          <w:spacing w:val="2"/>
        </w:rPr>
        <w:t xml:space="preserve"> </w:t>
      </w:r>
      <w:r>
        <w:rPr>
          <w:spacing w:val="-1"/>
        </w:rPr>
        <w:t>formularios,</w:t>
      </w:r>
      <w:r>
        <w:rPr>
          <w:spacing w:val="3"/>
        </w:rPr>
        <w:t xml:space="preserve"> </w:t>
      </w:r>
      <w:r>
        <w:rPr>
          <w:spacing w:val="-1"/>
        </w:rPr>
        <w:t>referidos</w:t>
      </w:r>
      <w:r>
        <w:rPr>
          <w:spacing w:val="1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1"/>
        </w:rPr>
        <w:t>imputación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cifras</w:t>
      </w:r>
      <w:r>
        <w:t xml:space="preserve"> </w:t>
      </w:r>
      <w:r>
        <w:rPr>
          <w:spacing w:val="-1"/>
        </w:rPr>
        <w:t>acreditadas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rPr>
          <w:spacing w:val="-1"/>
        </w:rPr>
        <w:t>periodos</w:t>
      </w:r>
      <w:r>
        <w:rPr>
          <w:spacing w:val="89"/>
        </w:rPr>
        <w:t xml:space="preserve"> </w:t>
      </w:r>
      <w:r>
        <w:rPr>
          <w:spacing w:val="-1"/>
        </w:rPr>
        <w:t>anteriores,</w:t>
      </w:r>
      <w:r>
        <w:rPr>
          <w:spacing w:val="29"/>
        </w:rPr>
        <w:t xml:space="preserve"> </w:t>
      </w:r>
      <w:r>
        <w:t>para</w:t>
      </w:r>
      <w:r>
        <w:rPr>
          <w:spacing w:val="26"/>
        </w:rPr>
        <w:t xml:space="preserve"> </w:t>
      </w:r>
      <w:r>
        <w:t>el</w:t>
      </w:r>
      <w:r>
        <w:rPr>
          <w:spacing w:val="28"/>
        </w:rPr>
        <w:t xml:space="preserve"> </w:t>
      </w:r>
      <w:r>
        <w:rPr>
          <w:spacing w:val="-1"/>
        </w:rPr>
        <w:t>pago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rPr>
          <w:spacing w:val="-1"/>
        </w:rPr>
        <w:t>cuota</w:t>
      </w:r>
      <w:r>
        <w:rPr>
          <w:spacing w:val="30"/>
        </w:rPr>
        <w:t xml:space="preserve"> </w:t>
      </w:r>
      <w:r>
        <w:rPr>
          <w:spacing w:val="-1"/>
        </w:rPr>
        <w:t>tributaria</w:t>
      </w:r>
      <w:r>
        <w:rPr>
          <w:spacing w:val="34"/>
        </w:rPr>
        <w:t xml:space="preserve"> </w:t>
      </w:r>
      <w:r>
        <w:rPr>
          <w:spacing w:val="-1"/>
        </w:rPr>
        <w:t>liquidada</w:t>
      </w:r>
      <w:r>
        <w:rPr>
          <w:spacing w:val="30"/>
        </w:rPr>
        <w:t xml:space="preserve"> </w:t>
      </w:r>
      <w:r>
        <w:t>en</w:t>
      </w:r>
      <w:r>
        <w:rPr>
          <w:spacing w:val="29"/>
        </w:rPr>
        <w:t xml:space="preserve"> </w:t>
      </w:r>
      <w:r>
        <w:rPr>
          <w:spacing w:val="-2"/>
        </w:rPr>
        <w:t>la</w:t>
      </w:r>
      <w:r>
        <w:rPr>
          <w:spacing w:val="31"/>
        </w:rPr>
        <w:t xml:space="preserve"> </w:t>
      </w:r>
      <w:r>
        <w:rPr>
          <w:spacing w:val="-1"/>
        </w:rPr>
        <w:t>declaración</w:t>
      </w:r>
      <w:r>
        <w:rPr>
          <w:spacing w:val="29"/>
        </w:rPr>
        <w:t xml:space="preserve"> </w:t>
      </w:r>
      <w:r>
        <w:rPr>
          <w:spacing w:val="-1"/>
        </w:rPr>
        <w:t>objeto</w:t>
      </w:r>
      <w:r>
        <w:rPr>
          <w:spacing w:val="27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la</w:t>
      </w:r>
      <w:r>
        <w:rPr>
          <w:spacing w:val="71"/>
        </w:rPr>
        <w:t xml:space="preserve"> </w:t>
      </w:r>
      <w:r>
        <w:rPr>
          <w:spacing w:val="-1"/>
        </w:rPr>
        <w:t>corrección.</w:t>
      </w:r>
    </w:p>
    <w:p w:rsidR="00C55336" w:rsidRDefault="00C55336">
      <w:pPr>
        <w:pStyle w:val="Textoindependiente"/>
        <w:kinsoku w:val="0"/>
        <w:overflowPunct w:val="0"/>
        <w:spacing w:before="8"/>
        <w:ind w:left="0"/>
        <w:rPr>
          <w:sz w:val="23"/>
          <w:szCs w:val="23"/>
        </w:rPr>
      </w:pPr>
    </w:p>
    <w:p w:rsidR="00C55336" w:rsidRDefault="00C55336">
      <w:pPr>
        <w:pStyle w:val="Textoindependiente"/>
        <w:kinsoku w:val="0"/>
        <w:overflowPunct w:val="0"/>
        <w:ind w:right="1051"/>
        <w:jc w:val="both"/>
        <w:rPr>
          <w:spacing w:val="-1"/>
        </w:rPr>
      </w:pPr>
      <w:r>
        <w:t>2.1-</w:t>
      </w:r>
      <w:r>
        <w:rPr>
          <w:spacing w:val="61"/>
        </w:rPr>
        <w:t xml:space="preserve"> </w:t>
      </w:r>
      <w:r>
        <w:t>Lo</w:t>
      </w:r>
      <w:r>
        <w:rPr>
          <w:spacing w:val="61"/>
        </w:rPr>
        <w:t xml:space="preserve"> </w:t>
      </w:r>
      <w:r>
        <w:rPr>
          <w:spacing w:val="-1"/>
        </w:rPr>
        <w:t>anterior</w:t>
      </w:r>
      <w:r>
        <w:rPr>
          <w:spacing w:val="62"/>
        </w:rPr>
        <w:t xml:space="preserve"> </w:t>
      </w:r>
      <w:r>
        <w:rPr>
          <w:spacing w:val="-1"/>
        </w:rPr>
        <w:t>obedece</w:t>
      </w:r>
      <w:r>
        <w:rPr>
          <w:spacing w:val="6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que,</w:t>
      </w:r>
      <w:r>
        <w:rPr>
          <w:spacing w:val="61"/>
        </w:rPr>
        <w:t xml:space="preserve"> </w:t>
      </w:r>
      <w:r>
        <w:t>en</w:t>
      </w:r>
      <w:r>
        <w:rPr>
          <w:spacing w:val="64"/>
        </w:rPr>
        <w:t xml:space="preserve"> </w:t>
      </w:r>
      <w:r>
        <w:t>las</w:t>
      </w:r>
      <w:r>
        <w:rPr>
          <w:spacing w:val="62"/>
        </w:rPr>
        <w:t xml:space="preserve"> </w:t>
      </w:r>
      <w:r>
        <w:rPr>
          <w:spacing w:val="-1"/>
        </w:rPr>
        <w:t>declaraciones</w:t>
      </w:r>
      <w:r>
        <w:rPr>
          <w:spacing w:val="61"/>
        </w:rPr>
        <w:t xml:space="preserve"> </w:t>
      </w:r>
      <w:r>
        <w:rPr>
          <w:spacing w:val="-1"/>
        </w:rPr>
        <w:t>tributarias</w:t>
      </w:r>
      <w:r>
        <w:rPr>
          <w:spacing w:val="63"/>
        </w:rPr>
        <w:t xml:space="preserve"> </w:t>
      </w:r>
      <w:r>
        <w:rPr>
          <w:spacing w:val="-1"/>
        </w:rPr>
        <w:t>que</w:t>
      </w:r>
      <w:r>
        <w:rPr>
          <w:spacing w:val="63"/>
        </w:rPr>
        <w:t xml:space="preserve"> </w:t>
      </w:r>
      <w:r>
        <w:t>incorporan</w:t>
      </w:r>
      <w:r>
        <w:rPr>
          <w:spacing w:val="62"/>
        </w:rPr>
        <w:t xml:space="preserve"> </w:t>
      </w:r>
      <w:r>
        <w:rPr>
          <w:spacing w:val="-2"/>
        </w:rPr>
        <w:t>la</w:t>
      </w:r>
      <w:r>
        <w:rPr>
          <w:spacing w:val="75"/>
        </w:rPr>
        <w:t xml:space="preserve"> </w:t>
      </w:r>
      <w:r>
        <w:rPr>
          <w:spacing w:val="-1"/>
        </w:rPr>
        <w:t>autoliquidación</w:t>
      </w:r>
      <w:r>
        <w:rPr>
          <w:spacing w:val="17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rPr>
          <w:spacing w:val="-1"/>
        </w:rPr>
        <w:t>gravamen,</w:t>
      </w:r>
      <w:r>
        <w:rPr>
          <w:spacing w:val="20"/>
        </w:rPr>
        <w:t xml:space="preserve"> </w:t>
      </w:r>
      <w:r>
        <w:rPr>
          <w:spacing w:val="-1"/>
        </w:rPr>
        <w:t>los</w:t>
      </w:r>
      <w:r>
        <w:rPr>
          <w:spacing w:val="19"/>
        </w:rPr>
        <w:t xml:space="preserve"> </w:t>
      </w:r>
      <w:r>
        <w:rPr>
          <w:spacing w:val="-1"/>
        </w:rPr>
        <w:t>obligados</w:t>
      </w:r>
      <w:r>
        <w:rPr>
          <w:spacing w:val="19"/>
        </w:rPr>
        <w:t xml:space="preserve"> </w:t>
      </w:r>
      <w:r>
        <w:t>no</w:t>
      </w:r>
      <w:r>
        <w:rPr>
          <w:spacing w:val="20"/>
        </w:rPr>
        <w:t xml:space="preserve"> </w:t>
      </w:r>
      <w:r>
        <w:rPr>
          <w:spacing w:val="-1"/>
        </w:rPr>
        <w:t>solo</w:t>
      </w:r>
      <w:r>
        <w:rPr>
          <w:spacing w:val="18"/>
        </w:rPr>
        <w:t xml:space="preserve"> </w:t>
      </w:r>
      <w:r>
        <w:rPr>
          <w:spacing w:val="-1"/>
        </w:rPr>
        <w:t>denuncian</w:t>
      </w:r>
      <w:r>
        <w:rPr>
          <w:spacing w:val="22"/>
        </w:rPr>
        <w:t xml:space="preserve"> </w:t>
      </w:r>
      <w:r>
        <w:t>los</w:t>
      </w:r>
      <w:r>
        <w:rPr>
          <w:spacing w:val="17"/>
        </w:rPr>
        <w:t xml:space="preserve"> </w:t>
      </w:r>
      <w:r>
        <w:rPr>
          <w:spacing w:val="-1"/>
        </w:rPr>
        <w:t>datos</w:t>
      </w:r>
      <w:r>
        <w:rPr>
          <w:spacing w:val="20"/>
        </w:rPr>
        <w:t xml:space="preserve"> 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hechos</w:t>
      </w:r>
      <w:r>
        <w:rPr>
          <w:spacing w:val="17"/>
        </w:rPr>
        <w:t xml:space="preserve"> </w:t>
      </w:r>
      <w:r>
        <w:t>con</w:t>
      </w:r>
      <w:r>
        <w:rPr>
          <w:spacing w:val="67"/>
        </w:rPr>
        <w:t xml:space="preserve"> </w:t>
      </w:r>
      <w:r>
        <w:rPr>
          <w:spacing w:val="-1"/>
        </w:rPr>
        <w:t>relevancia</w:t>
      </w:r>
      <w:r>
        <w:rPr>
          <w:spacing w:val="10"/>
        </w:rPr>
        <w:t xml:space="preserve"> </w:t>
      </w:r>
      <w:r>
        <w:rPr>
          <w:spacing w:val="-1"/>
        </w:rPr>
        <w:t>jurídica</w:t>
      </w:r>
      <w:r>
        <w:rPr>
          <w:spacing w:val="10"/>
        </w:rPr>
        <w:t xml:space="preserve"> </w:t>
      </w:r>
      <w:r>
        <w:t>tributaria,</w:t>
      </w:r>
      <w:r>
        <w:rPr>
          <w:spacing w:val="10"/>
        </w:rPr>
        <w:t xml:space="preserve"> </w:t>
      </w:r>
      <w:r>
        <w:rPr>
          <w:spacing w:val="-1"/>
        </w:rPr>
        <w:t>relativos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rPr>
          <w:spacing w:val="-1"/>
        </w:rPr>
        <w:t>realización</w:t>
      </w:r>
      <w:r>
        <w:rPr>
          <w:spacing w:val="14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rPr>
          <w:spacing w:val="-1"/>
        </w:rPr>
        <w:t>hecho</w:t>
      </w:r>
      <w:r>
        <w:rPr>
          <w:spacing w:val="13"/>
        </w:rPr>
        <w:t xml:space="preserve"> </w:t>
      </w:r>
      <w:r>
        <w:rPr>
          <w:spacing w:val="-1"/>
        </w:rPr>
        <w:t>imponible</w:t>
      </w:r>
      <w:r>
        <w:rPr>
          <w:spacing w:val="12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la</w:t>
      </w:r>
      <w:r>
        <w:rPr>
          <w:spacing w:val="73"/>
        </w:rPr>
        <w:t xml:space="preserve"> </w:t>
      </w:r>
      <w:r>
        <w:rPr>
          <w:spacing w:val="-1"/>
        </w:rPr>
        <w:t>determinación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rPr>
          <w:spacing w:val="-1"/>
        </w:rPr>
        <w:t>base</w:t>
      </w:r>
      <w:r>
        <w:rPr>
          <w:spacing w:val="12"/>
        </w:rPr>
        <w:t xml:space="preserve"> </w:t>
      </w:r>
      <w:r>
        <w:rPr>
          <w:spacing w:val="-1"/>
        </w:rPr>
        <w:t>gravable,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partir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los</w:t>
      </w:r>
      <w:r>
        <w:rPr>
          <w:spacing w:val="12"/>
        </w:rPr>
        <w:t xml:space="preserve"> </w:t>
      </w:r>
      <w:r>
        <w:t>cuales,</w:t>
      </w:r>
      <w:r>
        <w:rPr>
          <w:spacing w:val="10"/>
        </w:rPr>
        <w:t xml:space="preserve"> </w:t>
      </w:r>
      <w:r>
        <w:rPr>
          <w:spacing w:val="-1"/>
        </w:rPr>
        <w:t>mediante</w:t>
      </w:r>
      <w:r>
        <w:rPr>
          <w:spacing w:val="12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rPr>
          <w:spacing w:val="-1"/>
        </w:rPr>
        <w:t>aplicación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1"/>
        </w:rPr>
        <w:t>las</w:t>
      </w:r>
      <w:r>
        <w:rPr>
          <w:spacing w:val="69"/>
        </w:rPr>
        <w:t xml:space="preserve"> </w:t>
      </w:r>
      <w:r>
        <w:rPr>
          <w:spacing w:val="-1"/>
        </w:rPr>
        <w:t>normas</w:t>
      </w:r>
      <w:r>
        <w:rPr>
          <w:spacing w:val="9"/>
        </w:rPr>
        <w:t xml:space="preserve"> </w:t>
      </w:r>
      <w:r>
        <w:rPr>
          <w:spacing w:val="-1"/>
        </w:rPr>
        <w:t>pertinentes</w:t>
      </w:r>
      <w:r>
        <w:rPr>
          <w:spacing w:val="12"/>
        </w:rPr>
        <w:t xml:space="preserve"> </w:t>
      </w:r>
      <w:r>
        <w:rPr>
          <w:spacing w:val="-1"/>
        </w:rPr>
        <w:t>liquidan</w:t>
      </w:r>
      <w:r>
        <w:rPr>
          <w:spacing w:val="11"/>
        </w:rPr>
        <w:t xml:space="preserve"> </w:t>
      </w:r>
      <w:r>
        <w:rPr>
          <w:spacing w:val="-1"/>
        </w:rPr>
        <w:t>por</w:t>
      </w:r>
      <w:r>
        <w:rPr>
          <w:spacing w:val="11"/>
        </w:rPr>
        <w:t xml:space="preserve"> </w:t>
      </w:r>
      <w:r>
        <w:t>sí</w:t>
      </w:r>
      <w:r>
        <w:rPr>
          <w:spacing w:val="7"/>
        </w:rPr>
        <w:t xml:space="preserve"> </w:t>
      </w:r>
      <w:r>
        <w:t>mismos</w:t>
      </w:r>
      <w:r>
        <w:rPr>
          <w:spacing w:val="11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rPr>
          <w:spacing w:val="-1"/>
        </w:rPr>
        <w:t>prestación</w:t>
      </w:r>
      <w:r>
        <w:rPr>
          <w:spacing w:val="11"/>
        </w:rPr>
        <w:t xml:space="preserve"> </w:t>
      </w:r>
      <w:r>
        <w:rPr>
          <w:spacing w:val="-1"/>
        </w:rPr>
        <w:t>pecuniaria</w:t>
      </w:r>
      <w:r>
        <w:rPr>
          <w:spacing w:val="13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rPr>
          <w:spacing w:val="-1"/>
        </w:rPr>
        <w:t>tributo,</w:t>
      </w:r>
      <w:r>
        <w:rPr>
          <w:spacing w:val="10"/>
        </w:rPr>
        <w:t xml:space="preserve"> </w:t>
      </w:r>
      <w:r>
        <w:rPr>
          <w:spacing w:val="-1"/>
        </w:rPr>
        <w:t>sino</w:t>
      </w:r>
      <w:r>
        <w:rPr>
          <w:spacing w:val="12"/>
        </w:rPr>
        <w:t xml:space="preserve"> </w:t>
      </w:r>
      <w:r>
        <w:rPr>
          <w:spacing w:val="-1"/>
        </w:rPr>
        <w:t>que</w:t>
      </w:r>
    </w:p>
    <w:p w:rsidR="00C55336" w:rsidRDefault="00C55336">
      <w:pPr>
        <w:pStyle w:val="Textoindependiente"/>
        <w:kinsoku w:val="0"/>
        <w:overflowPunct w:val="0"/>
        <w:ind w:left="0"/>
        <w:rPr>
          <w:sz w:val="20"/>
          <w:szCs w:val="20"/>
        </w:rPr>
      </w:pPr>
    </w:p>
    <w:p w:rsidR="00C55336" w:rsidRDefault="00C55336">
      <w:pPr>
        <w:pStyle w:val="Textoindependiente"/>
        <w:kinsoku w:val="0"/>
        <w:overflowPunct w:val="0"/>
        <w:spacing w:before="5"/>
        <w:ind w:left="0"/>
        <w:rPr>
          <w:sz w:val="16"/>
          <w:szCs w:val="16"/>
        </w:rPr>
      </w:pPr>
    </w:p>
    <w:p w:rsidR="00C55336" w:rsidRDefault="00C55336">
      <w:pPr>
        <w:pStyle w:val="Textoindependiente"/>
        <w:kinsoku w:val="0"/>
        <w:overflowPunct w:val="0"/>
        <w:spacing w:line="20" w:lineRule="atLeast"/>
        <w:ind w:left="391"/>
        <w:rPr>
          <w:sz w:val="2"/>
          <w:szCs w:val="2"/>
        </w:rPr>
      </w:pPr>
      <w:r>
        <w:rPr>
          <w:noProof/>
        </w:rPr>
      </w:r>
      <w:r>
        <w:rPr>
          <w:sz w:val="2"/>
          <w:szCs w:val="2"/>
        </w:rPr>
        <w:pict>
          <v:group id="_x0000_s1032" style="width:144.75pt;height:1pt;mso-position-horizontal-relative:char;mso-position-vertical-relative:line" coordsize="2895,20" o:allowincell="f">
            <v:shape id="_x0000_s1033" style="position:absolute;left:7;top:7;width:2881;height:20;mso-position-horizontal-relative:page;mso-position-vertical-relative:page" coordsize="2881,20" o:allowincell="f" path="m,hhl2880,e" filled="f" strokeweight=".7pt">
              <v:path arrowok="t"/>
            </v:shape>
            <w10:anchorlock/>
          </v:group>
        </w:pict>
      </w:r>
    </w:p>
    <w:p w:rsidR="00C55336" w:rsidRDefault="00C55336">
      <w:pPr>
        <w:pStyle w:val="Textoindependiente"/>
        <w:kinsoku w:val="0"/>
        <w:overflowPunct w:val="0"/>
        <w:spacing w:before="82"/>
        <w:rPr>
          <w:spacing w:val="-1"/>
          <w:sz w:val="18"/>
          <w:szCs w:val="18"/>
        </w:rPr>
      </w:pPr>
      <w:r>
        <w:rPr>
          <w:position w:val="6"/>
          <w:sz w:val="12"/>
          <w:szCs w:val="12"/>
        </w:rPr>
        <w:t>1</w:t>
      </w:r>
      <w:r>
        <w:rPr>
          <w:spacing w:val="17"/>
          <w:position w:val="6"/>
          <w:sz w:val="12"/>
          <w:szCs w:val="12"/>
        </w:rPr>
        <w:t xml:space="preserve"> </w:t>
      </w:r>
      <w:r>
        <w:rPr>
          <w:spacing w:val="-1"/>
          <w:sz w:val="18"/>
          <w:szCs w:val="18"/>
        </w:rPr>
        <w:t>Exposición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de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motivos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del</w:t>
      </w:r>
      <w:r>
        <w:rPr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Proyecto</w:t>
      </w:r>
      <w:r>
        <w:rPr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de</w:t>
      </w:r>
      <w:r>
        <w:rPr>
          <w:sz w:val="18"/>
          <w:szCs w:val="18"/>
        </w:rPr>
        <w:t xml:space="preserve"> Ley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014</w:t>
      </w:r>
      <w:r>
        <w:rPr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de</w:t>
      </w:r>
      <w:r>
        <w:rPr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2003,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de</w:t>
      </w:r>
      <w:r>
        <w:rPr>
          <w:sz w:val="18"/>
          <w:szCs w:val="18"/>
        </w:rPr>
        <w:t xml:space="preserve"> la </w:t>
      </w:r>
      <w:r>
        <w:rPr>
          <w:spacing w:val="-1"/>
          <w:sz w:val="18"/>
          <w:szCs w:val="18"/>
        </w:rPr>
        <w:t>Cámara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 xml:space="preserve">de </w:t>
      </w:r>
      <w:r>
        <w:rPr>
          <w:spacing w:val="-1"/>
          <w:sz w:val="18"/>
          <w:szCs w:val="18"/>
        </w:rPr>
        <w:t>Representantes.</w:t>
      </w:r>
    </w:p>
    <w:p w:rsidR="00C55336" w:rsidRDefault="00C55336">
      <w:pPr>
        <w:pStyle w:val="Textoindependiente"/>
        <w:kinsoku w:val="0"/>
        <w:overflowPunct w:val="0"/>
        <w:spacing w:before="82"/>
        <w:rPr>
          <w:spacing w:val="-1"/>
          <w:sz w:val="18"/>
          <w:szCs w:val="18"/>
        </w:rPr>
        <w:sectPr w:rsidR="00C55336">
          <w:pgSz w:w="12240" w:h="18720"/>
          <w:pgMar w:top="1800" w:right="360" w:bottom="1720" w:left="1020" w:header="3" w:footer="1527" w:gutter="0"/>
          <w:cols w:space="720"/>
          <w:noEndnote/>
        </w:sectPr>
      </w:pPr>
    </w:p>
    <w:p w:rsidR="00C55336" w:rsidRDefault="00C55336">
      <w:pPr>
        <w:pStyle w:val="Textoindependiente"/>
        <w:kinsoku w:val="0"/>
        <w:overflowPunct w:val="0"/>
        <w:spacing w:before="7"/>
        <w:ind w:left="0"/>
        <w:rPr>
          <w:sz w:val="23"/>
          <w:szCs w:val="23"/>
        </w:rPr>
      </w:pPr>
    </w:p>
    <w:p w:rsidR="00C55336" w:rsidRDefault="00C55336">
      <w:pPr>
        <w:pStyle w:val="Textoindependiente"/>
        <w:kinsoku w:val="0"/>
        <w:overflowPunct w:val="0"/>
        <w:spacing w:before="69"/>
        <w:ind w:right="1049"/>
        <w:jc w:val="both"/>
        <w:rPr>
          <w:spacing w:val="-1"/>
        </w:rPr>
      </w:pPr>
      <w:r>
        <w:t>también</w:t>
      </w:r>
      <w:r>
        <w:rPr>
          <w:spacing w:val="-3"/>
        </w:rPr>
        <w:t xml:space="preserve"> </w:t>
      </w:r>
      <w:r>
        <w:rPr>
          <w:spacing w:val="-1"/>
        </w:rPr>
        <w:t>cuentan</w:t>
      </w:r>
      <w:r>
        <w:rPr>
          <w:spacing w:val="-4"/>
        </w:rPr>
        <w:t xml:space="preserve"> </w:t>
      </w:r>
      <w:r>
        <w:rPr>
          <w:spacing w:val="-1"/>
        </w:rPr>
        <w:t>con</w:t>
      </w:r>
      <w:r>
        <w:rPr>
          <w:spacing w:val="-4"/>
        </w:rPr>
        <w:t xml:space="preserve"> </w:t>
      </w:r>
      <w:r>
        <w:rPr>
          <w:spacing w:val="-2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posibilidad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señalar</w:t>
      </w:r>
      <w:r>
        <w:rPr>
          <w:spacing w:val="-6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fuentes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pago</w:t>
      </w:r>
      <w:r>
        <w:rPr>
          <w:spacing w:val="-3"/>
        </w:rPr>
        <w:t xml:space="preserve"> </w:t>
      </w:r>
      <w:r>
        <w:rPr>
          <w:spacing w:val="-1"/>
        </w:rPr>
        <w:t>con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rPr>
          <w:spacing w:val="-2"/>
        </w:rPr>
        <w:t>que</w:t>
      </w:r>
      <w:r>
        <w:rPr>
          <w:spacing w:val="-3"/>
        </w:rPr>
        <w:t xml:space="preserve"> </w:t>
      </w:r>
      <w:r>
        <w:rPr>
          <w:spacing w:val="-1"/>
        </w:rPr>
        <w:t>atenderán</w:t>
      </w:r>
      <w:r>
        <w:rPr>
          <w:spacing w:val="45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deuda</w:t>
      </w:r>
      <w:r>
        <w:rPr>
          <w:spacing w:val="5"/>
        </w:rPr>
        <w:t xml:space="preserve"> </w:t>
      </w:r>
      <w:r>
        <w:rPr>
          <w:spacing w:val="-1"/>
        </w:rPr>
        <w:t>tributaria</w:t>
      </w:r>
      <w:r>
        <w:rPr>
          <w:spacing w:val="7"/>
        </w:rPr>
        <w:t xml:space="preserve"> </w:t>
      </w:r>
      <w:r>
        <w:rPr>
          <w:spacing w:val="-1"/>
        </w:rPr>
        <w:t>que</w:t>
      </w:r>
      <w:r>
        <w:rPr>
          <w:spacing w:val="3"/>
        </w:rPr>
        <w:t xml:space="preserve"> </w:t>
      </w:r>
      <w:r>
        <w:t>se</w:t>
      </w:r>
      <w:r>
        <w:rPr>
          <w:spacing w:val="5"/>
        </w:rPr>
        <w:t xml:space="preserve"> </w:t>
      </w:r>
      <w:r>
        <w:rPr>
          <w:spacing w:val="-1"/>
        </w:rPr>
        <w:t>haya</w:t>
      </w:r>
      <w:r>
        <w:rPr>
          <w:spacing w:val="5"/>
        </w:rPr>
        <w:t xml:space="preserve"> </w:t>
      </w:r>
      <w:r>
        <w:rPr>
          <w:spacing w:val="-1"/>
        </w:rPr>
        <w:t>establecido.</w:t>
      </w:r>
      <w:r>
        <w:rPr>
          <w:spacing w:val="6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t>lo</w:t>
      </w:r>
      <w:r>
        <w:rPr>
          <w:spacing w:val="5"/>
        </w:rPr>
        <w:t xml:space="preserve"> </w:t>
      </w:r>
      <w:r>
        <w:rPr>
          <w:spacing w:val="-1"/>
        </w:rPr>
        <w:t>cual,</w:t>
      </w:r>
      <w:r>
        <w:rPr>
          <w:spacing w:val="5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rPr>
          <w:spacing w:val="-2"/>
        </w:rPr>
        <w:t>la</w:t>
      </w:r>
      <w:r>
        <w:rPr>
          <w:spacing w:val="5"/>
        </w:rPr>
        <w:t xml:space="preserve"> </w:t>
      </w:r>
      <w:r>
        <w:rPr>
          <w:spacing w:val="-1"/>
        </w:rPr>
        <w:t>gestión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t>esas</w:t>
      </w:r>
      <w:r>
        <w:rPr>
          <w:spacing w:val="2"/>
        </w:rPr>
        <w:t xml:space="preserve"> </w:t>
      </w:r>
      <w:r>
        <w:rPr>
          <w:spacing w:val="-1"/>
        </w:rPr>
        <w:t>formas</w:t>
      </w:r>
      <w:r>
        <w:rPr>
          <w:spacing w:val="7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pago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rPr>
          <w:spacing w:val="-1"/>
        </w:rPr>
        <w:t>contempla</w:t>
      </w:r>
      <w:r>
        <w:rPr>
          <w:spacing w:val="-8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rPr>
          <w:spacing w:val="-1"/>
        </w:rPr>
        <w:t>sistema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cuenta</w:t>
      </w:r>
      <w:r>
        <w:rPr>
          <w:spacing w:val="-6"/>
        </w:rPr>
        <w:t xml:space="preserve"> </w:t>
      </w:r>
      <w:r>
        <w:rPr>
          <w:spacing w:val="-1"/>
        </w:rPr>
        <w:t>corriente</w:t>
      </w:r>
      <w:r>
        <w:rPr>
          <w:spacing w:val="-3"/>
        </w:rPr>
        <w:t xml:space="preserve"> </w:t>
      </w:r>
      <w:r>
        <w:rPr>
          <w:spacing w:val="-1"/>
        </w:rPr>
        <w:t>que,</w:t>
      </w:r>
      <w:r>
        <w:rPr>
          <w:spacing w:val="-7"/>
        </w:rPr>
        <w:t xml:space="preserve"> </w:t>
      </w:r>
      <w:r>
        <w:rPr>
          <w:spacing w:val="-1"/>
        </w:rPr>
        <w:t>entre</w:t>
      </w:r>
      <w:r>
        <w:rPr>
          <w:spacing w:val="-7"/>
        </w:rPr>
        <w:t xml:space="preserve"> </w:t>
      </w:r>
      <w:r>
        <w:rPr>
          <w:spacing w:val="-1"/>
        </w:rPr>
        <w:t>otras</w:t>
      </w:r>
      <w:r>
        <w:rPr>
          <w:spacing w:val="-7"/>
        </w:rPr>
        <w:t xml:space="preserve"> </w:t>
      </w:r>
      <w:r>
        <w:rPr>
          <w:spacing w:val="-1"/>
        </w:rPr>
        <w:t>opciones,</w:t>
      </w:r>
      <w:r>
        <w:rPr>
          <w:spacing w:val="-5"/>
        </w:rPr>
        <w:t xml:space="preserve"> </w:t>
      </w:r>
      <w:r>
        <w:rPr>
          <w:spacing w:val="-1"/>
        </w:rPr>
        <w:t>permite,</w:t>
      </w:r>
      <w:r>
        <w:rPr>
          <w:spacing w:val="89"/>
        </w:rPr>
        <w:t xml:space="preserve"> </w:t>
      </w:r>
      <w:r>
        <w:rPr>
          <w:spacing w:val="-1"/>
        </w:rPr>
        <w:t>desde</w:t>
      </w:r>
      <w:r>
        <w:rPr>
          <w:spacing w:val="48"/>
        </w:rPr>
        <w:t xml:space="preserve"> </w:t>
      </w:r>
      <w:r>
        <w:t>el</w:t>
      </w:r>
      <w:r>
        <w:rPr>
          <w:spacing w:val="48"/>
        </w:rPr>
        <w:t xml:space="preserve"> </w:t>
      </w:r>
      <w:r>
        <w:rPr>
          <w:spacing w:val="-1"/>
        </w:rPr>
        <w:t>propio</w:t>
      </w:r>
      <w:r>
        <w:rPr>
          <w:spacing w:val="46"/>
        </w:rPr>
        <w:t xml:space="preserve"> </w:t>
      </w:r>
      <w:r>
        <w:rPr>
          <w:spacing w:val="-1"/>
        </w:rPr>
        <w:t>formato</w:t>
      </w:r>
      <w:r>
        <w:rPr>
          <w:spacing w:val="46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la</w:t>
      </w:r>
      <w:r>
        <w:rPr>
          <w:spacing w:val="46"/>
        </w:rPr>
        <w:t xml:space="preserve"> </w:t>
      </w:r>
      <w:r>
        <w:rPr>
          <w:spacing w:val="-1"/>
        </w:rPr>
        <w:t>declaración,</w:t>
      </w:r>
      <w:r>
        <w:rPr>
          <w:spacing w:val="53"/>
        </w:rPr>
        <w:t xml:space="preserve"> </w:t>
      </w:r>
      <w:r>
        <w:rPr>
          <w:spacing w:val="-1"/>
        </w:rPr>
        <w:t>imputar</w:t>
      </w:r>
      <w:r>
        <w:rPr>
          <w:spacing w:val="46"/>
        </w:rPr>
        <w:t xml:space="preserve"> </w:t>
      </w:r>
      <w:r>
        <w:t>al</w:t>
      </w:r>
      <w:r>
        <w:rPr>
          <w:spacing w:val="48"/>
        </w:rPr>
        <w:t xml:space="preserve"> </w:t>
      </w:r>
      <w:r>
        <w:rPr>
          <w:spacing w:val="-1"/>
        </w:rPr>
        <w:t>cumplimiento</w:t>
      </w:r>
      <w:r>
        <w:rPr>
          <w:spacing w:val="47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t>la</w:t>
      </w:r>
      <w:r>
        <w:rPr>
          <w:spacing w:val="46"/>
        </w:rPr>
        <w:t xml:space="preserve"> </w:t>
      </w:r>
      <w:r>
        <w:rPr>
          <w:spacing w:val="-1"/>
        </w:rPr>
        <w:t>deuda</w:t>
      </w:r>
      <w:r>
        <w:rPr>
          <w:spacing w:val="48"/>
        </w:rPr>
        <w:t xml:space="preserve"> </w:t>
      </w:r>
      <w:r>
        <w:rPr>
          <w:spacing w:val="-1"/>
        </w:rPr>
        <w:t>del</w:t>
      </w:r>
      <w:r>
        <w:rPr>
          <w:spacing w:val="77"/>
        </w:rPr>
        <w:t xml:space="preserve"> </w:t>
      </w:r>
      <w:r>
        <w:rPr>
          <w:spacing w:val="-1"/>
        </w:rPr>
        <w:t>periodo</w:t>
      </w:r>
      <w:r>
        <w:rPr>
          <w:spacing w:val="19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rPr>
          <w:spacing w:val="-1"/>
        </w:rPr>
        <w:t>monto</w:t>
      </w:r>
      <w:r>
        <w:rPr>
          <w:spacing w:val="18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rPr>
          <w:spacing w:val="-1"/>
        </w:rPr>
        <w:t>saldo</w:t>
      </w:r>
      <w:r>
        <w:rPr>
          <w:spacing w:val="20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favor</w:t>
      </w:r>
      <w:r>
        <w:rPr>
          <w:spacing w:val="20"/>
        </w:rPr>
        <w:t xml:space="preserve"> </w:t>
      </w:r>
      <w:r>
        <w:rPr>
          <w:spacing w:val="-1"/>
        </w:rPr>
        <w:t>liquidado</w:t>
      </w:r>
      <w:r>
        <w:rPr>
          <w:spacing w:val="21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rPr>
          <w:spacing w:val="-1"/>
        </w:rPr>
        <w:t>periodo</w:t>
      </w:r>
      <w:r>
        <w:rPr>
          <w:spacing w:val="21"/>
        </w:rPr>
        <w:t xml:space="preserve"> </w:t>
      </w:r>
      <w:r>
        <w:rPr>
          <w:spacing w:val="-1"/>
        </w:rPr>
        <w:t>anterior</w:t>
      </w:r>
      <w:r>
        <w:rPr>
          <w:spacing w:val="17"/>
        </w:rPr>
        <w:t xml:space="preserve"> </w:t>
      </w:r>
      <w:r>
        <w:t>respecto</w:t>
      </w:r>
      <w:r>
        <w:rPr>
          <w:spacing w:val="18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mismo</w:t>
      </w:r>
      <w:r>
        <w:rPr>
          <w:spacing w:val="61"/>
        </w:rPr>
        <w:t xml:space="preserve"> </w:t>
      </w:r>
      <w:r>
        <w:t>impuesto,</w:t>
      </w:r>
      <w:r>
        <w:rPr>
          <w:spacing w:val="43"/>
        </w:rPr>
        <w:t xml:space="preserve"> </w:t>
      </w:r>
      <w:r>
        <w:rPr>
          <w:spacing w:val="-1"/>
        </w:rPr>
        <w:t>siempre</w:t>
      </w:r>
      <w:r>
        <w:rPr>
          <w:spacing w:val="45"/>
        </w:rPr>
        <w:t xml:space="preserve"> </w:t>
      </w:r>
      <w:r>
        <w:rPr>
          <w:spacing w:val="-1"/>
        </w:rPr>
        <w:t>que</w:t>
      </w:r>
      <w:r>
        <w:rPr>
          <w:spacing w:val="45"/>
        </w:rPr>
        <w:t xml:space="preserve"> </w:t>
      </w:r>
      <w:r>
        <w:rPr>
          <w:spacing w:val="-1"/>
        </w:rPr>
        <w:t>dicho</w:t>
      </w:r>
      <w:r>
        <w:rPr>
          <w:spacing w:val="43"/>
        </w:rPr>
        <w:t xml:space="preserve"> </w:t>
      </w:r>
      <w:r>
        <w:rPr>
          <w:spacing w:val="-1"/>
        </w:rPr>
        <w:t>saldo</w:t>
      </w:r>
      <w:r>
        <w:rPr>
          <w:spacing w:val="46"/>
        </w:rPr>
        <w:t xml:space="preserve"> </w:t>
      </w:r>
      <w:r>
        <w:t>no</w:t>
      </w:r>
      <w:r>
        <w:rPr>
          <w:spacing w:val="42"/>
        </w:rPr>
        <w:t xml:space="preserve"> </w:t>
      </w:r>
      <w:r>
        <w:t>se</w:t>
      </w:r>
      <w:r>
        <w:rPr>
          <w:spacing w:val="44"/>
        </w:rPr>
        <w:t xml:space="preserve"> </w:t>
      </w:r>
      <w:r>
        <w:rPr>
          <w:spacing w:val="-1"/>
        </w:rPr>
        <w:t>haya</w:t>
      </w:r>
      <w:r>
        <w:rPr>
          <w:spacing w:val="44"/>
        </w:rPr>
        <w:t xml:space="preserve"> </w:t>
      </w:r>
      <w:r>
        <w:rPr>
          <w:spacing w:val="-1"/>
        </w:rPr>
        <w:t>obtenido</w:t>
      </w:r>
      <w:r>
        <w:rPr>
          <w:spacing w:val="44"/>
        </w:rPr>
        <w:t xml:space="preserve"> </w:t>
      </w:r>
      <w:r>
        <w:rPr>
          <w:spacing w:val="-1"/>
        </w:rPr>
        <w:t>en</w:t>
      </w:r>
      <w:r>
        <w:rPr>
          <w:spacing w:val="47"/>
        </w:rPr>
        <w:t xml:space="preserve"> </w:t>
      </w:r>
      <w:r>
        <w:rPr>
          <w:spacing w:val="-1"/>
        </w:rPr>
        <w:t>devolución</w:t>
      </w:r>
      <w:r>
        <w:rPr>
          <w:spacing w:val="42"/>
        </w:rPr>
        <w:t xml:space="preserve"> </w:t>
      </w:r>
      <w:r>
        <w:t>ni</w:t>
      </w:r>
      <w:r>
        <w:rPr>
          <w:spacing w:val="43"/>
        </w:rPr>
        <w:t xml:space="preserve"> </w:t>
      </w:r>
      <w:r>
        <w:rPr>
          <w:spacing w:val="-1"/>
        </w:rPr>
        <w:t>en</w:t>
      </w:r>
      <w:r>
        <w:rPr>
          <w:spacing w:val="49"/>
        </w:rPr>
        <w:t xml:space="preserve"> </w:t>
      </w:r>
      <w:r>
        <w:rPr>
          <w:spacing w:val="-1"/>
        </w:rPr>
        <w:t>compensación</w:t>
      </w:r>
      <w:r>
        <w:rPr>
          <w:spacing w:val="-2"/>
        </w:rPr>
        <w:t xml:space="preserve"> </w:t>
      </w:r>
      <w:r>
        <w:rPr>
          <w:spacing w:val="-1"/>
        </w:rPr>
        <w:t>(letra</w:t>
      </w:r>
      <w:r>
        <w:rPr>
          <w:spacing w:val="-3"/>
        </w:rPr>
        <w:t xml:space="preserve"> </w:t>
      </w:r>
      <w:r>
        <w:rPr>
          <w:i/>
          <w:iCs/>
          <w:spacing w:val="-1"/>
        </w:rPr>
        <w:t>a</w:t>
      </w:r>
      <w:r>
        <w:rPr>
          <w:spacing w:val="-1"/>
        </w:rPr>
        <w:t>.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rPr>
          <w:spacing w:val="-1"/>
        </w:rPr>
        <w:t>artículo</w:t>
      </w:r>
      <w:r>
        <w:rPr>
          <w:spacing w:val="-4"/>
        </w:rPr>
        <w:t xml:space="preserve"> </w:t>
      </w:r>
      <w:r>
        <w:rPr>
          <w:spacing w:val="-1"/>
        </w:rPr>
        <w:t>815</w:t>
      </w:r>
      <w:r>
        <w:rPr>
          <w:spacing w:val="-4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r>
        <w:rPr>
          <w:spacing w:val="-1"/>
        </w:rPr>
        <w:t>ET),</w:t>
      </w:r>
      <w:r>
        <w:rPr>
          <w:spacing w:val="-4"/>
        </w:rPr>
        <w:t xml:space="preserve"> </w:t>
      </w:r>
      <w:r>
        <w:rPr>
          <w:spacing w:val="-2"/>
        </w:rPr>
        <w:t>y,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rPr>
          <w:spacing w:val="-1"/>
        </w:rPr>
        <w:t>caso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1"/>
        </w:rPr>
        <w:t>impuesto</w:t>
      </w:r>
      <w:r>
        <w:rPr>
          <w:spacing w:val="-6"/>
        </w:rPr>
        <w:t xml:space="preserve"> </w:t>
      </w:r>
      <w:r>
        <w:rPr>
          <w:spacing w:val="-1"/>
        </w:rPr>
        <w:t>sobre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renta,</w:t>
      </w:r>
      <w:r>
        <w:rPr>
          <w:spacing w:val="59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anticipo</w:t>
      </w:r>
      <w:r>
        <w:rPr>
          <w:spacing w:val="-15"/>
        </w:rPr>
        <w:t xml:space="preserve"> </w:t>
      </w:r>
      <w:r>
        <w:rPr>
          <w:spacing w:val="-1"/>
        </w:rPr>
        <w:t>establecido</w:t>
      </w:r>
      <w:r>
        <w:rPr>
          <w:spacing w:val="-18"/>
        </w:rPr>
        <w:t xml:space="preserve"> </w:t>
      </w:r>
      <w:r>
        <w:t>para</w:t>
      </w:r>
      <w:r>
        <w:rPr>
          <w:spacing w:val="-17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rPr>
          <w:spacing w:val="-1"/>
        </w:rPr>
        <w:t>periodo</w:t>
      </w:r>
      <w:r>
        <w:rPr>
          <w:spacing w:val="-16"/>
        </w:rPr>
        <w:t xml:space="preserve"> </w:t>
      </w:r>
      <w:r>
        <w:rPr>
          <w:spacing w:val="-1"/>
        </w:rPr>
        <w:t>gravable</w:t>
      </w:r>
      <w:r>
        <w:rPr>
          <w:spacing w:val="-16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rPr>
          <w:spacing w:val="-1"/>
        </w:rPr>
        <w:t>declaración</w:t>
      </w:r>
      <w:r>
        <w:rPr>
          <w:spacing w:val="-9"/>
        </w:rPr>
        <w:t xml:space="preserve"> </w:t>
      </w:r>
      <w:r>
        <w:rPr>
          <w:spacing w:val="-1"/>
        </w:rPr>
        <w:t>del</w:t>
      </w:r>
      <w:r>
        <w:rPr>
          <w:spacing w:val="-17"/>
        </w:rPr>
        <w:t xml:space="preserve"> </w:t>
      </w:r>
      <w:r>
        <w:rPr>
          <w:spacing w:val="-1"/>
        </w:rPr>
        <w:t>impuesto</w:t>
      </w:r>
      <w:r>
        <w:rPr>
          <w:spacing w:val="-17"/>
        </w:rPr>
        <w:t xml:space="preserve"> </w:t>
      </w:r>
      <w:r>
        <w:rPr>
          <w:spacing w:val="-1"/>
        </w:rPr>
        <w:t>presentada</w:t>
      </w:r>
      <w:r>
        <w:rPr>
          <w:spacing w:val="69"/>
        </w:rPr>
        <w:t xml:space="preserve"> </w:t>
      </w:r>
      <w:r>
        <w:t xml:space="preserve">por el </w:t>
      </w:r>
      <w:r>
        <w:rPr>
          <w:spacing w:val="-1"/>
        </w:rPr>
        <w:t>periodo</w:t>
      </w:r>
      <w:r>
        <w:t xml:space="preserve"> </w:t>
      </w:r>
      <w:r>
        <w:rPr>
          <w:spacing w:val="-1"/>
        </w:rPr>
        <w:t>anterior</w:t>
      </w:r>
      <w:r>
        <w:rPr>
          <w:spacing w:val="2"/>
        </w:rPr>
        <w:t xml:space="preserve"> </w:t>
      </w:r>
      <w:r>
        <w:rPr>
          <w:spacing w:val="-1"/>
        </w:rPr>
        <w:t>(inciso</w:t>
      </w:r>
      <w:r>
        <w:t xml:space="preserve"> final del </w:t>
      </w:r>
      <w:r>
        <w:rPr>
          <w:spacing w:val="-1"/>
        </w:rPr>
        <w:t>artículo</w:t>
      </w:r>
      <w:r>
        <w:rPr>
          <w:spacing w:val="-2"/>
        </w:rPr>
        <w:t xml:space="preserve"> </w:t>
      </w:r>
      <w:r>
        <w:t xml:space="preserve">807 </w:t>
      </w:r>
      <w:r>
        <w:rPr>
          <w:spacing w:val="-1"/>
        </w:rPr>
        <w:t>del</w:t>
      </w:r>
      <w:r>
        <w:t xml:space="preserve"> </w:t>
      </w:r>
      <w:r>
        <w:rPr>
          <w:spacing w:val="1"/>
        </w:rPr>
        <w:t>ET).</w:t>
      </w:r>
      <w:r>
        <w:t xml:space="preserve"> </w:t>
      </w:r>
      <w:r>
        <w:rPr>
          <w:spacing w:val="-1"/>
        </w:rPr>
        <w:t>Aunque</w:t>
      </w:r>
      <w:r>
        <w:t xml:space="preserve"> ambas </w:t>
      </w:r>
      <w:r>
        <w:rPr>
          <w:spacing w:val="-1"/>
        </w:rPr>
        <w:t>imputaciones</w:t>
      </w:r>
      <w:r>
        <w:rPr>
          <w:spacing w:val="6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rPr>
          <w:spacing w:val="-1"/>
        </w:rPr>
        <w:t>pago</w:t>
      </w:r>
      <w:r>
        <w:t xml:space="preserve"> </w:t>
      </w:r>
      <w:r>
        <w:rPr>
          <w:spacing w:val="-1"/>
        </w:rPr>
        <w:t>mencionadas</w:t>
      </w:r>
      <w:r>
        <w:rPr>
          <w:spacing w:val="2"/>
        </w:rPr>
        <w:t xml:space="preserve"> </w:t>
      </w:r>
      <w:r>
        <w:rPr>
          <w:spacing w:val="-2"/>
        </w:rPr>
        <w:t>se</w:t>
      </w:r>
      <w:r>
        <w:t xml:space="preserve"> </w:t>
      </w:r>
      <w:r>
        <w:rPr>
          <w:spacing w:val="-1"/>
        </w:rPr>
        <w:t>reflejan 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formulario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declaración,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rPr>
          <w:spacing w:val="-1"/>
        </w:rPr>
        <w:t>inciden</w:t>
      </w:r>
      <w:r>
        <w:rPr>
          <w:spacing w:val="-2"/>
        </w:rPr>
        <w:t xml:space="preserve"> </w:t>
      </w:r>
      <w:r>
        <w:t>en el</w:t>
      </w:r>
      <w:r>
        <w:rPr>
          <w:spacing w:val="79"/>
        </w:rPr>
        <w:t xml:space="preserve"> </w:t>
      </w:r>
      <w:r>
        <w:rPr>
          <w:spacing w:val="-1"/>
        </w:rPr>
        <w:t>denuncio</w:t>
      </w:r>
      <w:r>
        <w:rPr>
          <w:spacing w:val="44"/>
        </w:rPr>
        <w:t xml:space="preserve"> </w:t>
      </w:r>
      <w:r>
        <w:t>del</w:t>
      </w:r>
      <w:r>
        <w:rPr>
          <w:spacing w:val="45"/>
        </w:rPr>
        <w:t xml:space="preserve"> </w:t>
      </w:r>
      <w:r>
        <w:rPr>
          <w:spacing w:val="-1"/>
        </w:rPr>
        <w:t>hecho</w:t>
      </w:r>
      <w:r>
        <w:rPr>
          <w:spacing w:val="46"/>
        </w:rPr>
        <w:t xml:space="preserve"> </w:t>
      </w:r>
      <w:r>
        <w:rPr>
          <w:spacing w:val="-1"/>
        </w:rPr>
        <w:t>imponible,</w:t>
      </w:r>
      <w:r>
        <w:rPr>
          <w:spacing w:val="45"/>
        </w:rPr>
        <w:t xml:space="preserve"> </w:t>
      </w:r>
      <w:r>
        <w:rPr>
          <w:spacing w:val="-1"/>
        </w:rPr>
        <w:t>como</w:t>
      </w:r>
      <w:r>
        <w:rPr>
          <w:spacing w:val="46"/>
        </w:rPr>
        <w:t xml:space="preserve"> </w:t>
      </w:r>
      <w:r>
        <w:rPr>
          <w:spacing w:val="-1"/>
        </w:rPr>
        <w:t>tampoco</w:t>
      </w:r>
      <w:r>
        <w:rPr>
          <w:spacing w:val="48"/>
        </w:rPr>
        <w:t xml:space="preserve"> </w:t>
      </w:r>
      <w:r>
        <w:rPr>
          <w:spacing w:val="-1"/>
        </w:rPr>
        <w:t>en</w:t>
      </w:r>
      <w:r>
        <w:rPr>
          <w:spacing w:val="46"/>
        </w:rPr>
        <w:t xml:space="preserve"> </w:t>
      </w:r>
      <w:r>
        <w:t>la</w:t>
      </w:r>
      <w:r>
        <w:rPr>
          <w:spacing w:val="45"/>
        </w:rPr>
        <w:t xml:space="preserve"> </w:t>
      </w:r>
      <w:r>
        <w:rPr>
          <w:spacing w:val="-1"/>
        </w:rPr>
        <w:t>autoliquidación</w:t>
      </w:r>
      <w:r>
        <w:rPr>
          <w:spacing w:val="49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rPr>
          <w:spacing w:val="-2"/>
        </w:rPr>
        <w:t>la</w:t>
      </w:r>
      <w:r>
        <w:rPr>
          <w:spacing w:val="45"/>
        </w:rPr>
        <w:t xml:space="preserve"> </w:t>
      </w:r>
      <w:r>
        <w:rPr>
          <w:spacing w:val="-1"/>
        </w:rPr>
        <w:t>prestación</w:t>
      </w:r>
      <w:r>
        <w:rPr>
          <w:spacing w:val="79"/>
        </w:rPr>
        <w:t xml:space="preserve"> </w:t>
      </w:r>
      <w:r>
        <w:rPr>
          <w:spacing w:val="-1"/>
        </w:rPr>
        <w:t>correlativa,</w:t>
      </w:r>
      <w:r>
        <w:rPr>
          <w:spacing w:val="27"/>
        </w:rPr>
        <w:t xml:space="preserve"> </w:t>
      </w:r>
      <w:r>
        <w:rPr>
          <w:spacing w:val="-1"/>
        </w:rPr>
        <w:t>pues</w:t>
      </w:r>
      <w:r>
        <w:rPr>
          <w:spacing w:val="26"/>
        </w:rPr>
        <w:t xml:space="preserve"> </w:t>
      </w:r>
      <w:r>
        <w:rPr>
          <w:spacing w:val="-1"/>
        </w:rPr>
        <w:t>sus</w:t>
      </w:r>
      <w:r>
        <w:rPr>
          <w:spacing w:val="24"/>
        </w:rPr>
        <w:t xml:space="preserve"> </w:t>
      </w:r>
      <w:r>
        <w:rPr>
          <w:spacing w:val="-1"/>
        </w:rPr>
        <w:t>efectos</w:t>
      </w:r>
      <w:r>
        <w:rPr>
          <w:spacing w:val="27"/>
        </w:rPr>
        <w:t xml:space="preserve"> </w:t>
      </w:r>
      <w:r>
        <w:rPr>
          <w:spacing w:val="-1"/>
        </w:rPr>
        <w:t>únicamente</w:t>
      </w:r>
      <w:r>
        <w:rPr>
          <w:spacing w:val="27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rPr>
          <w:spacing w:val="-1"/>
        </w:rPr>
        <w:t>proyectan</w:t>
      </w:r>
      <w:r>
        <w:rPr>
          <w:spacing w:val="26"/>
        </w:rPr>
        <w:t xml:space="preserve"> </w:t>
      </w:r>
      <w:r>
        <w:rPr>
          <w:spacing w:val="-1"/>
        </w:rPr>
        <w:t>sobre</w:t>
      </w:r>
      <w:r>
        <w:rPr>
          <w:spacing w:val="25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rPr>
          <w:spacing w:val="-1"/>
        </w:rPr>
        <w:t>mecanismo</w:t>
      </w:r>
      <w:r>
        <w:rPr>
          <w:spacing w:val="25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rPr>
          <w:spacing w:val="-2"/>
        </w:rPr>
        <w:t>cuenta</w:t>
      </w:r>
      <w:r>
        <w:rPr>
          <w:spacing w:val="87"/>
        </w:rPr>
        <w:t xml:space="preserve"> </w:t>
      </w:r>
      <w:r>
        <w:rPr>
          <w:spacing w:val="-1"/>
        </w:rPr>
        <w:t>corriente del</w:t>
      </w:r>
      <w:r>
        <w:rPr>
          <w:spacing w:val="-3"/>
        </w:rPr>
        <w:t xml:space="preserve"> </w:t>
      </w:r>
      <w:r>
        <w:rPr>
          <w:spacing w:val="-1"/>
        </w:rPr>
        <w:t xml:space="preserve">contribuyente </w:t>
      </w:r>
      <w:r>
        <w:t>por</w:t>
      </w:r>
      <w:r>
        <w:rPr>
          <w:spacing w:val="-6"/>
        </w:rPr>
        <w:t xml:space="preserve"> </w:t>
      </w:r>
      <w:r>
        <w:rPr>
          <w:spacing w:val="-1"/>
        </w:rPr>
        <w:t>medio</w:t>
      </w:r>
      <w:r>
        <w:rPr>
          <w:spacing w:val="-2"/>
        </w:rPr>
        <w:t xml:space="preserve"> </w:t>
      </w:r>
      <w:r>
        <w:rPr>
          <w:spacing w:val="-1"/>
        </w:rPr>
        <w:t>del</w:t>
      </w:r>
      <w:r>
        <w:rPr>
          <w:spacing w:val="-3"/>
        </w:rPr>
        <w:t xml:space="preserve"> </w:t>
      </w:r>
      <w:r>
        <w:rPr>
          <w:spacing w:val="-1"/>
        </w:rPr>
        <w:t>cual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rPr>
          <w:spacing w:val="-1"/>
        </w:rPr>
        <w:t>acreditan</w:t>
      </w:r>
      <w:r>
        <w:rPr>
          <w:spacing w:val="-2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rPr>
          <w:spacing w:val="-1"/>
        </w:rPr>
        <w:t>pagos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rPr>
          <w:spacing w:val="-1"/>
        </w:rPr>
        <w:t>obligaciones</w:t>
      </w:r>
      <w:r>
        <w:rPr>
          <w:spacing w:val="81"/>
        </w:rPr>
        <w:t xml:space="preserve"> </w:t>
      </w:r>
      <w:r>
        <w:rPr>
          <w:spacing w:val="-1"/>
        </w:rPr>
        <w:t>tributarias</w:t>
      </w:r>
      <w:r>
        <w:t xml:space="preserve"> </w:t>
      </w:r>
      <w:r>
        <w:rPr>
          <w:spacing w:val="-1"/>
        </w:rPr>
        <w:t>causadas</w:t>
      </w:r>
      <w:r>
        <w:t xml:space="preserve"> y</w:t>
      </w:r>
      <w:r>
        <w:rPr>
          <w:spacing w:val="-2"/>
        </w:rPr>
        <w:t xml:space="preserve"> </w:t>
      </w:r>
      <w:r>
        <w:rPr>
          <w:spacing w:val="-1"/>
        </w:rPr>
        <w:t>liquidadas</w:t>
      </w:r>
      <w:r>
        <w:t xml:space="preserve"> </w:t>
      </w:r>
      <w:r>
        <w:rPr>
          <w:spacing w:val="-1"/>
        </w:rPr>
        <w:t>en</w:t>
      </w:r>
      <w:r>
        <w:t xml:space="preserve"> el</w:t>
      </w:r>
      <w:r>
        <w:rPr>
          <w:spacing w:val="-3"/>
        </w:rPr>
        <w:t xml:space="preserve"> </w:t>
      </w:r>
      <w:r>
        <w:t>propio</w:t>
      </w:r>
      <w:r>
        <w:rPr>
          <w:spacing w:val="-4"/>
        </w:rPr>
        <w:t xml:space="preserve"> </w:t>
      </w:r>
      <w:r>
        <w:rPr>
          <w:spacing w:val="-1"/>
        </w:rPr>
        <w:t>denuncio.</w:t>
      </w:r>
    </w:p>
    <w:p w:rsidR="00C55336" w:rsidRDefault="00C55336">
      <w:pPr>
        <w:pStyle w:val="Textoindependiente"/>
        <w:kinsoku w:val="0"/>
        <w:overflowPunct w:val="0"/>
        <w:spacing w:before="1"/>
        <w:ind w:left="0"/>
      </w:pPr>
    </w:p>
    <w:p w:rsidR="00C55336" w:rsidRDefault="00C55336">
      <w:pPr>
        <w:pStyle w:val="Textoindependiente"/>
        <w:kinsoku w:val="0"/>
        <w:overflowPunct w:val="0"/>
        <w:ind w:right="1051"/>
        <w:jc w:val="both"/>
        <w:rPr>
          <w:spacing w:val="-1"/>
        </w:rPr>
      </w:pPr>
      <w:r>
        <w:t>En</w:t>
      </w:r>
      <w:r>
        <w:rPr>
          <w:spacing w:val="-14"/>
        </w:rPr>
        <w:t xml:space="preserve"> </w:t>
      </w:r>
      <w:r>
        <w:t>ese</w:t>
      </w:r>
      <w:r>
        <w:rPr>
          <w:spacing w:val="-11"/>
        </w:rPr>
        <w:t xml:space="preserve"> </w:t>
      </w:r>
      <w:r>
        <w:rPr>
          <w:spacing w:val="-1"/>
        </w:rPr>
        <w:t>contexto,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rPr>
          <w:spacing w:val="-1"/>
        </w:rPr>
        <w:t>norma</w:t>
      </w:r>
      <w:r>
        <w:rPr>
          <w:spacing w:val="-13"/>
        </w:rPr>
        <w:t xml:space="preserve"> </w:t>
      </w:r>
      <w:r>
        <w:rPr>
          <w:spacing w:val="-1"/>
        </w:rPr>
        <w:t>analizada</w:t>
      </w:r>
      <w:r>
        <w:rPr>
          <w:spacing w:val="-11"/>
        </w:rPr>
        <w:t xml:space="preserve"> </w:t>
      </w:r>
      <w:r>
        <w:rPr>
          <w:spacing w:val="-1"/>
        </w:rPr>
        <w:t>quiso</w:t>
      </w:r>
      <w:r>
        <w:rPr>
          <w:spacing w:val="-12"/>
        </w:rPr>
        <w:t xml:space="preserve"> </w:t>
      </w:r>
      <w:r>
        <w:rPr>
          <w:spacing w:val="-2"/>
        </w:rPr>
        <w:t>que</w:t>
      </w:r>
      <w:r>
        <w:rPr>
          <w:spacing w:val="-9"/>
        </w:rPr>
        <w:t xml:space="preserve"> </w:t>
      </w:r>
      <w:r>
        <w:rPr>
          <w:spacing w:val="-1"/>
        </w:rPr>
        <w:t>cuando</w:t>
      </w:r>
      <w:r>
        <w:rPr>
          <w:spacing w:val="-13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rPr>
          <w:spacing w:val="-1"/>
        </w:rPr>
        <w:t>dato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-1"/>
        </w:rPr>
        <w:t>corregir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rPr>
          <w:spacing w:val="-1"/>
        </w:rPr>
        <w:t>declaración</w:t>
      </w:r>
      <w:r>
        <w:rPr>
          <w:spacing w:val="49"/>
        </w:rPr>
        <w:t xml:space="preserve"> </w:t>
      </w:r>
      <w:r>
        <w:rPr>
          <w:spacing w:val="-1"/>
        </w:rPr>
        <w:t>recaiga</w:t>
      </w:r>
      <w:r>
        <w:rPr>
          <w:spacing w:val="1"/>
        </w:rPr>
        <w:t xml:space="preserve"> </w:t>
      </w:r>
      <w:r>
        <w:rPr>
          <w:spacing w:val="-1"/>
        </w:rPr>
        <w:t>exclusivamente</w:t>
      </w:r>
      <w:r>
        <w:rPr>
          <w:spacing w:val="3"/>
        </w:rPr>
        <w:t xml:space="preserve"> </w:t>
      </w:r>
      <w:r>
        <w:rPr>
          <w:spacing w:val="-1"/>
        </w:rPr>
        <w:t>sobre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rPr>
          <w:spacing w:val="-1"/>
        </w:rPr>
        <w:t>monto de</w:t>
      </w:r>
      <w:r>
        <w:t xml:space="preserve"> </w:t>
      </w:r>
      <w:r>
        <w:rPr>
          <w:spacing w:val="-1"/>
        </w:rPr>
        <w:t>los</w:t>
      </w:r>
      <w:r>
        <w:t xml:space="preserve"> </w:t>
      </w:r>
      <w:r>
        <w:rPr>
          <w:spacing w:val="-1"/>
        </w:rPr>
        <w:t>saldos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favor</w:t>
      </w:r>
      <w:r>
        <w:t xml:space="preserve"> 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los</w:t>
      </w:r>
      <w:r>
        <w:rPr>
          <w:spacing w:val="4"/>
        </w:rPr>
        <w:t xml:space="preserve"> </w:t>
      </w:r>
      <w:r>
        <w:rPr>
          <w:spacing w:val="-1"/>
        </w:rPr>
        <w:t>anticipos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imputar</w:t>
      </w:r>
      <w:r>
        <w:rPr>
          <w:spacing w:val="81"/>
        </w:rPr>
        <w:t xml:space="preserve"> </w:t>
      </w:r>
      <w:r>
        <w:t>para</w:t>
      </w:r>
      <w:r>
        <w:rPr>
          <w:spacing w:val="12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rPr>
          <w:spacing w:val="-1"/>
        </w:rPr>
        <w:t>pago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rPr>
          <w:spacing w:val="-1"/>
        </w:rPr>
        <w:t>deuda</w:t>
      </w:r>
      <w:r>
        <w:rPr>
          <w:spacing w:val="12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rPr>
          <w:spacing w:val="-1"/>
        </w:rPr>
        <w:t>periodo,</w:t>
      </w:r>
      <w:r>
        <w:rPr>
          <w:spacing w:val="19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rPr>
          <w:spacing w:val="-1"/>
        </w:rPr>
        <w:t>sentido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aplicar</w:t>
      </w:r>
      <w:r>
        <w:rPr>
          <w:spacing w:val="15"/>
        </w:rPr>
        <w:t xml:space="preserve"> </w:t>
      </w:r>
      <w:r>
        <w:rPr>
          <w:spacing w:val="-1"/>
        </w:rPr>
        <w:t>cuantías</w:t>
      </w:r>
      <w:r>
        <w:rPr>
          <w:spacing w:val="12"/>
        </w:rPr>
        <w:t xml:space="preserve"> </w:t>
      </w:r>
      <w:r>
        <w:rPr>
          <w:spacing w:val="-1"/>
        </w:rPr>
        <w:t>que</w:t>
      </w:r>
      <w:r>
        <w:rPr>
          <w:spacing w:val="14"/>
        </w:rPr>
        <w:t xml:space="preserve"> </w:t>
      </w:r>
      <w:r>
        <w:t>consten</w:t>
      </w:r>
      <w:r>
        <w:rPr>
          <w:spacing w:val="12"/>
        </w:rPr>
        <w:t xml:space="preserve"> </w:t>
      </w:r>
      <w:r>
        <w:rPr>
          <w:spacing w:val="-1"/>
        </w:rPr>
        <w:t>en</w:t>
      </w:r>
      <w:r>
        <w:rPr>
          <w:spacing w:val="45"/>
        </w:rPr>
        <w:t xml:space="preserve"> </w:t>
      </w:r>
      <w:r>
        <w:rPr>
          <w:spacing w:val="-1"/>
        </w:rPr>
        <w:t>títulos</w:t>
      </w:r>
      <w:r>
        <w:rPr>
          <w:spacing w:val="31"/>
        </w:rPr>
        <w:t xml:space="preserve"> </w:t>
      </w:r>
      <w:r>
        <w:rPr>
          <w:spacing w:val="-1"/>
        </w:rPr>
        <w:t>que</w:t>
      </w:r>
      <w:r>
        <w:rPr>
          <w:spacing w:val="33"/>
        </w:rPr>
        <w:t xml:space="preserve"> </w:t>
      </w:r>
      <w:r>
        <w:rPr>
          <w:spacing w:val="-1"/>
        </w:rPr>
        <w:t>presten</w:t>
      </w:r>
      <w:r>
        <w:rPr>
          <w:spacing w:val="32"/>
        </w:rPr>
        <w:t xml:space="preserve"> </w:t>
      </w:r>
      <w:r>
        <w:rPr>
          <w:spacing w:val="-1"/>
        </w:rPr>
        <w:t>mérito</w:t>
      </w:r>
      <w:r>
        <w:rPr>
          <w:spacing w:val="32"/>
        </w:rPr>
        <w:t xml:space="preserve"> </w:t>
      </w:r>
      <w:r>
        <w:rPr>
          <w:spacing w:val="-1"/>
        </w:rPr>
        <w:t>ejecutivo</w:t>
      </w:r>
      <w:r>
        <w:rPr>
          <w:spacing w:val="32"/>
        </w:rPr>
        <w:t xml:space="preserve"> </w:t>
      </w:r>
      <w:r>
        <w:rPr>
          <w:spacing w:val="-1"/>
        </w:rPr>
        <w:t>tributario</w:t>
      </w:r>
      <w:r>
        <w:rPr>
          <w:spacing w:val="32"/>
        </w:rPr>
        <w:t xml:space="preserve"> </w:t>
      </w:r>
      <w:r>
        <w:rPr>
          <w:spacing w:val="-1"/>
        </w:rPr>
        <w:t>(artículo</w:t>
      </w:r>
      <w:r>
        <w:rPr>
          <w:spacing w:val="31"/>
        </w:rPr>
        <w:t xml:space="preserve"> </w:t>
      </w:r>
      <w:r>
        <w:t>828</w:t>
      </w:r>
      <w:r>
        <w:rPr>
          <w:spacing w:val="29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rPr>
          <w:spacing w:val="-1"/>
        </w:rPr>
        <w:t>ET)</w:t>
      </w:r>
      <w:r>
        <w:rPr>
          <w:spacing w:val="37"/>
        </w:rPr>
        <w:t xml:space="preserve"> </w:t>
      </w:r>
      <w:r>
        <w:rPr>
          <w:spacing w:val="-1"/>
        </w:rPr>
        <w:t>que</w:t>
      </w:r>
      <w:r>
        <w:rPr>
          <w:spacing w:val="32"/>
        </w:rPr>
        <w:t xml:space="preserve"> </w:t>
      </w:r>
      <w:r>
        <w:t>no</w:t>
      </w:r>
      <w:r>
        <w:rPr>
          <w:spacing w:val="32"/>
        </w:rPr>
        <w:t xml:space="preserve"> </w:t>
      </w:r>
      <w:r>
        <w:rPr>
          <w:spacing w:val="-1"/>
        </w:rPr>
        <w:t>hayan</w:t>
      </w:r>
      <w:r>
        <w:rPr>
          <w:spacing w:val="32"/>
        </w:rPr>
        <w:t xml:space="preserve"> </w:t>
      </w:r>
      <w:r>
        <w:rPr>
          <w:spacing w:val="-2"/>
        </w:rPr>
        <w:t>sido</w:t>
      </w:r>
      <w:r>
        <w:rPr>
          <w:spacing w:val="85"/>
        </w:rPr>
        <w:t xml:space="preserve"> </w:t>
      </w:r>
      <w:r>
        <w:rPr>
          <w:spacing w:val="-1"/>
        </w:rPr>
        <w:t>reflejadas</w:t>
      </w:r>
      <w:r>
        <w:rPr>
          <w:spacing w:val="14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rPr>
          <w:spacing w:val="-1"/>
        </w:rPr>
        <w:t>declaración</w:t>
      </w:r>
      <w:r>
        <w:rPr>
          <w:spacing w:val="15"/>
        </w:rPr>
        <w:t xml:space="preserve"> </w:t>
      </w:r>
      <w:r>
        <w:rPr>
          <w:spacing w:val="-1"/>
        </w:rPr>
        <w:t>objeto</w:t>
      </w:r>
      <w:r>
        <w:rPr>
          <w:spacing w:val="17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t>corrección,</w:t>
      </w:r>
      <w:r>
        <w:rPr>
          <w:spacing w:val="17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rPr>
          <w:spacing w:val="-1"/>
        </w:rPr>
        <w:t>efectúe</w:t>
      </w:r>
      <w:r>
        <w:rPr>
          <w:spacing w:val="17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rPr>
          <w:spacing w:val="-1"/>
        </w:rPr>
        <w:t>corrección</w:t>
      </w:r>
      <w:r>
        <w:rPr>
          <w:spacing w:val="18"/>
        </w:rPr>
        <w:t xml:space="preserve"> </w:t>
      </w:r>
      <w:r>
        <w:rPr>
          <w:spacing w:val="-1"/>
        </w:rPr>
        <w:t>mediante</w:t>
      </w:r>
      <w:r>
        <w:rPr>
          <w:spacing w:val="19"/>
        </w:rPr>
        <w:t xml:space="preserve"> </w:t>
      </w:r>
      <w:r>
        <w:rPr>
          <w:spacing w:val="-2"/>
        </w:rPr>
        <w:t>un</w:t>
      </w:r>
      <w:r>
        <w:rPr>
          <w:spacing w:val="73"/>
        </w:rPr>
        <w:t xml:space="preserve"> </w:t>
      </w:r>
      <w:r>
        <w:rPr>
          <w:spacing w:val="-1"/>
        </w:rPr>
        <w:t>procedimiento</w:t>
      </w:r>
      <w:r>
        <w:rPr>
          <w:spacing w:val="19"/>
        </w:rPr>
        <w:t xml:space="preserve"> </w:t>
      </w:r>
      <w:r>
        <w:rPr>
          <w:spacing w:val="-1"/>
        </w:rPr>
        <w:t>especial</w:t>
      </w:r>
      <w:r>
        <w:rPr>
          <w:spacing w:val="18"/>
        </w:rPr>
        <w:t xml:space="preserve"> 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expedito,</w:t>
      </w:r>
      <w:r>
        <w:rPr>
          <w:spacing w:val="20"/>
        </w:rPr>
        <w:t xml:space="preserve"> </w:t>
      </w:r>
      <w:r>
        <w:rPr>
          <w:spacing w:val="-1"/>
        </w:rPr>
        <w:t>regulado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manera</w:t>
      </w:r>
      <w:r>
        <w:rPr>
          <w:spacing w:val="17"/>
        </w:rPr>
        <w:t xml:space="preserve"> </w:t>
      </w:r>
      <w:r>
        <w:rPr>
          <w:spacing w:val="-1"/>
        </w:rPr>
        <w:t>autónoma</w:t>
      </w:r>
      <w:r>
        <w:rPr>
          <w:spacing w:val="19"/>
        </w:rPr>
        <w:t xml:space="preserve"> </w:t>
      </w:r>
      <w:r>
        <w:t>en</w:t>
      </w:r>
      <w:r>
        <w:rPr>
          <w:spacing w:val="18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t>propio</w:t>
      </w:r>
      <w:r>
        <w:rPr>
          <w:spacing w:val="17"/>
        </w:rPr>
        <w:t xml:space="preserve"> </w:t>
      </w:r>
      <w:r>
        <w:rPr>
          <w:spacing w:val="-1"/>
        </w:rPr>
        <w:t>artículo</w:t>
      </w:r>
      <w:r>
        <w:rPr>
          <w:spacing w:val="73"/>
        </w:rPr>
        <w:t xml:space="preserve"> </w:t>
      </w:r>
      <w:r>
        <w:t xml:space="preserve">43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962</w:t>
      </w:r>
      <w:r>
        <w:rPr>
          <w:spacing w:val="-2"/>
        </w:rPr>
        <w:t xml:space="preserve"> </w:t>
      </w:r>
      <w:r>
        <w:t xml:space="preserve">de </w:t>
      </w:r>
      <w:r>
        <w:rPr>
          <w:spacing w:val="-1"/>
        </w:rPr>
        <w:t>2005.</w:t>
      </w:r>
    </w:p>
    <w:p w:rsidR="00C55336" w:rsidRDefault="00C55336">
      <w:pPr>
        <w:pStyle w:val="Textoindependiente"/>
        <w:kinsoku w:val="0"/>
        <w:overflowPunct w:val="0"/>
        <w:ind w:left="0"/>
      </w:pPr>
    </w:p>
    <w:p w:rsidR="00C55336" w:rsidRDefault="00C55336">
      <w:pPr>
        <w:pStyle w:val="Textoindependiente"/>
        <w:kinsoku w:val="0"/>
        <w:overflowPunct w:val="0"/>
        <w:ind w:right="1050"/>
        <w:jc w:val="both"/>
        <w:rPr>
          <w:spacing w:val="-1"/>
        </w:rPr>
      </w:pPr>
      <w:r>
        <w:t>2.2-</w:t>
      </w:r>
      <w:r>
        <w:rPr>
          <w:spacing w:val="28"/>
        </w:rPr>
        <w:t xml:space="preserve"> </w:t>
      </w:r>
      <w:r>
        <w:rPr>
          <w:spacing w:val="-1"/>
        </w:rPr>
        <w:t>Observa</w:t>
      </w:r>
      <w:r>
        <w:rPr>
          <w:spacing w:val="29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Sala</w:t>
      </w:r>
      <w:r>
        <w:rPr>
          <w:spacing w:val="27"/>
        </w:rPr>
        <w:t xml:space="preserve"> </w:t>
      </w:r>
      <w:r>
        <w:rPr>
          <w:spacing w:val="-1"/>
        </w:rPr>
        <w:t>que</w:t>
      </w:r>
      <w:r>
        <w:rPr>
          <w:spacing w:val="29"/>
        </w:rPr>
        <w:t xml:space="preserve"> </w:t>
      </w:r>
      <w:r>
        <w:t>este</w:t>
      </w:r>
      <w:r>
        <w:rPr>
          <w:spacing w:val="27"/>
        </w:rPr>
        <w:t xml:space="preserve"> </w:t>
      </w:r>
      <w:r>
        <w:rPr>
          <w:spacing w:val="-1"/>
        </w:rPr>
        <w:t>procedimiento</w:t>
      </w:r>
      <w:r>
        <w:rPr>
          <w:spacing w:val="34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rPr>
          <w:spacing w:val="-1"/>
        </w:rPr>
        <w:t>distingue</w:t>
      </w:r>
      <w:r>
        <w:rPr>
          <w:spacing w:val="29"/>
        </w:rPr>
        <w:t xml:space="preserve"> </w:t>
      </w:r>
      <w:r>
        <w:t>y</w:t>
      </w:r>
      <w:r>
        <w:rPr>
          <w:spacing w:val="26"/>
        </w:rPr>
        <w:t xml:space="preserve"> </w:t>
      </w:r>
      <w:r>
        <w:t>no</w:t>
      </w:r>
      <w:r>
        <w:rPr>
          <w:spacing w:val="29"/>
        </w:rPr>
        <w:t xml:space="preserve"> </w:t>
      </w:r>
      <w:r>
        <w:t>se</w:t>
      </w:r>
      <w:r>
        <w:rPr>
          <w:spacing w:val="33"/>
        </w:rPr>
        <w:t xml:space="preserve"> </w:t>
      </w:r>
      <w:r>
        <w:rPr>
          <w:spacing w:val="-1"/>
        </w:rPr>
        <w:t>confunde,</w:t>
      </w:r>
      <w:r>
        <w:rPr>
          <w:spacing w:val="27"/>
        </w:rPr>
        <w:t xml:space="preserve"> </w:t>
      </w:r>
      <w:r>
        <w:t>ni</w:t>
      </w:r>
      <w:r>
        <w:rPr>
          <w:spacing w:val="28"/>
        </w:rPr>
        <w:t xml:space="preserve"> </w:t>
      </w:r>
      <w:r>
        <w:t>en</w:t>
      </w:r>
      <w:r>
        <w:rPr>
          <w:spacing w:val="29"/>
        </w:rPr>
        <w:t xml:space="preserve"> </w:t>
      </w:r>
      <w:r>
        <w:rPr>
          <w:spacing w:val="-2"/>
        </w:rPr>
        <w:t>su</w:t>
      </w:r>
      <w:r>
        <w:rPr>
          <w:spacing w:val="51"/>
        </w:rPr>
        <w:t xml:space="preserve"> </w:t>
      </w:r>
      <w:r>
        <w:rPr>
          <w:spacing w:val="-1"/>
        </w:rPr>
        <w:t>alcance,</w:t>
      </w:r>
      <w:r>
        <w:rPr>
          <w:spacing w:val="3"/>
        </w:rPr>
        <w:t xml:space="preserve"> </w:t>
      </w:r>
      <w:r>
        <w:t>ni</w:t>
      </w:r>
      <w:r>
        <w:rPr>
          <w:spacing w:val="-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finalidades,</w:t>
      </w:r>
      <w:r>
        <w:rPr>
          <w:spacing w:val="3"/>
        </w:rPr>
        <w:t xml:space="preserve"> </w:t>
      </w:r>
      <w:r>
        <w:t>ni</w:t>
      </w:r>
      <w:r>
        <w:rPr>
          <w:spacing w:val="-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rPr>
          <w:spacing w:val="-1"/>
        </w:rPr>
        <w:t>ritualidad,</w:t>
      </w:r>
      <w:r>
        <w:t xml:space="preserve"> </w:t>
      </w:r>
      <w:r>
        <w:rPr>
          <w:spacing w:val="-1"/>
        </w:rPr>
        <w:t>con</w:t>
      </w:r>
      <w:r>
        <w:rPr>
          <w:spacing w:val="1"/>
        </w:rPr>
        <w:t xml:space="preserve"> </w:t>
      </w:r>
      <w:r>
        <w:rPr>
          <w:spacing w:val="-1"/>
        </w:rPr>
        <w:t>aquel</w:t>
      </w:r>
      <w:r>
        <w:rPr>
          <w:spacing w:val="2"/>
        </w:rPr>
        <w:t xml:space="preserve"> </w:t>
      </w:r>
      <w:r>
        <w:rPr>
          <w:spacing w:val="-1"/>
        </w:rPr>
        <w:t>previsto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t xml:space="preserve">los </w:t>
      </w:r>
      <w:r>
        <w:rPr>
          <w:spacing w:val="-1"/>
        </w:rPr>
        <w:t>artículos</w:t>
      </w:r>
      <w:r>
        <w:t xml:space="preserve"> </w:t>
      </w:r>
      <w:r>
        <w:rPr>
          <w:spacing w:val="-2"/>
        </w:rPr>
        <w:t>588</w:t>
      </w:r>
      <w:r>
        <w:rPr>
          <w:spacing w:val="71"/>
        </w:rPr>
        <w:t xml:space="preserve"> </w:t>
      </w:r>
      <w:r>
        <w:t>y</w:t>
      </w:r>
      <w:r>
        <w:rPr>
          <w:spacing w:val="52"/>
        </w:rPr>
        <w:t xml:space="preserve"> </w:t>
      </w:r>
      <w:r>
        <w:t>589</w:t>
      </w:r>
      <w:r>
        <w:rPr>
          <w:spacing w:val="54"/>
        </w:rPr>
        <w:t xml:space="preserve"> </w:t>
      </w:r>
      <w:r>
        <w:t>del</w:t>
      </w:r>
      <w:r>
        <w:rPr>
          <w:spacing w:val="52"/>
        </w:rPr>
        <w:t xml:space="preserve"> </w:t>
      </w:r>
      <w:r>
        <w:rPr>
          <w:spacing w:val="-1"/>
        </w:rPr>
        <w:t>ET</w:t>
      </w:r>
      <w:r>
        <w:rPr>
          <w:spacing w:val="56"/>
        </w:rPr>
        <w:t xml:space="preserve"> </w:t>
      </w:r>
      <w:r>
        <w:t>para</w:t>
      </w:r>
      <w:r>
        <w:rPr>
          <w:spacing w:val="53"/>
        </w:rPr>
        <w:t xml:space="preserve"> </w:t>
      </w:r>
      <w:r>
        <w:rPr>
          <w:spacing w:val="-1"/>
        </w:rPr>
        <w:t>corregir</w:t>
      </w:r>
      <w:r>
        <w:rPr>
          <w:spacing w:val="54"/>
        </w:rPr>
        <w:t xml:space="preserve"> </w:t>
      </w:r>
      <w:r>
        <w:t>el</w:t>
      </w:r>
      <w:r>
        <w:rPr>
          <w:spacing w:val="55"/>
        </w:rPr>
        <w:t xml:space="preserve"> </w:t>
      </w:r>
      <w:r>
        <w:rPr>
          <w:spacing w:val="-1"/>
        </w:rPr>
        <w:t>contenido</w:t>
      </w:r>
      <w:r>
        <w:rPr>
          <w:spacing w:val="53"/>
        </w:rPr>
        <w:t xml:space="preserve"> </w:t>
      </w:r>
      <w:r>
        <w:rPr>
          <w:spacing w:val="-1"/>
        </w:rPr>
        <w:t>material</w:t>
      </w:r>
      <w:r>
        <w:rPr>
          <w:spacing w:val="55"/>
        </w:rPr>
        <w:t xml:space="preserve"> </w:t>
      </w:r>
      <w:r>
        <w:rPr>
          <w:spacing w:val="-1"/>
        </w:rPr>
        <w:t>de</w:t>
      </w:r>
      <w:r>
        <w:rPr>
          <w:spacing w:val="56"/>
        </w:rPr>
        <w:t xml:space="preserve"> </w:t>
      </w:r>
      <w:r>
        <w:t>las</w:t>
      </w:r>
      <w:r>
        <w:rPr>
          <w:spacing w:val="52"/>
        </w:rPr>
        <w:t xml:space="preserve"> </w:t>
      </w:r>
      <w:r>
        <w:rPr>
          <w:spacing w:val="-1"/>
        </w:rPr>
        <w:t>declaraciones,</w:t>
      </w:r>
      <w:r>
        <w:rPr>
          <w:spacing w:val="56"/>
        </w:rPr>
        <w:t xml:space="preserve"> </w:t>
      </w:r>
      <w:r>
        <w:rPr>
          <w:spacing w:val="-1"/>
        </w:rPr>
        <w:t>derivado</w:t>
      </w:r>
      <w:r>
        <w:rPr>
          <w:spacing w:val="56"/>
        </w:rPr>
        <w:t xml:space="preserve"> </w:t>
      </w:r>
      <w:r>
        <w:rPr>
          <w:spacing w:val="-1"/>
        </w:rPr>
        <w:t>de</w:t>
      </w:r>
      <w:r>
        <w:rPr>
          <w:spacing w:val="57"/>
        </w:rPr>
        <w:t xml:space="preserve"> </w:t>
      </w:r>
      <w:r>
        <w:rPr>
          <w:spacing w:val="-1"/>
        </w:rPr>
        <w:t>modificaciones</w:t>
      </w:r>
      <w:r>
        <w:rPr>
          <w:spacing w:val="24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los</w:t>
      </w:r>
      <w:r>
        <w:rPr>
          <w:spacing w:val="22"/>
        </w:rPr>
        <w:t xml:space="preserve"> </w:t>
      </w:r>
      <w:r>
        <w:t>factores</w:t>
      </w:r>
      <w:r>
        <w:rPr>
          <w:spacing w:val="28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rPr>
          <w:spacing w:val="-1"/>
        </w:rPr>
        <w:t>determinación</w:t>
      </w:r>
      <w:r>
        <w:rPr>
          <w:spacing w:val="25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rPr>
          <w:spacing w:val="-1"/>
        </w:rPr>
        <w:t>tributo.</w:t>
      </w:r>
      <w:r>
        <w:rPr>
          <w:spacing w:val="27"/>
        </w:rPr>
        <w:t xml:space="preserve"> </w:t>
      </w:r>
      <w:r>
        <w:rPr>
          <w:spacing w:val="-1"/>
        </w:rPr>
        <w:t>Mientras</w:t>
      </w:r>
      <w:r>
        <w:rPr>
          <w:spacing w:val="26"/>
        </w:rPr>
        <w:t xml:space="preserve"> </w:t>
      </w:r>
      <w:r>
        <w:t>el</w:t>
      </w:r>
      <w:r>
        <w:rPr>
          <w:spacing w:val="25"/>
        </w:rPr>
        <w:t xml:space="preserve"> </w:t>
      </w:r>
      <w:r>
        <w:rPr>
          <w:spacing w:val="-1"/>
        </w:rPr>
        <w:t>dispuesto</w:t>
      </w:r>
      <w:r>
        <w:rPr>
          <w:spacing w:val="25"/>
        </w:rPr>
        <w:t xml:space="preserve"> </w:t>
      </w:r>
      <w:r>
        <w:rPr>
          <w:spacing w:val="-1"/>
        </w:rPr>
        <w:t>en</w:t>
      </w:r>
      <w:r>
        <w:rPr>
          <w:spacing w:val="24"/>
        </w:rPr>
        <w:t xml:space="preserve"> </w:t>
      </w:r>
      <w:r>
        <w:t>el</w:t>
      </w:r>
      <w:r>
        <w:rPr>
          <w:spacing w:val="77"/>
        </w:rPr>
        <w:t xml:space="preserve"> </w:t>
      </w:r>
      <w:r>
        <w:rPr>
          <w:spacing w:val="-1"/>
        </w:rPr>
        <w:t>artículo</w:t>
      </w:r>
      <w:r>
        <w:rPr>
          <w:spacing w:val="1"/>
        </w:rPr>
        <w:t xml:space="preserve"> </w:t>
      </w:r>
      <w:r>
        <w:t>43</w:t>
      </w:r>
      <w:r>
        <w:rPr>
          <w:spacing w:val="65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t>la</w:t>
      </w:r>
      <w:r>
        <w:rPr>
          <w:spacing w:val="65"/>
        </w:rPr>
        <w:t xml:space="preserve"> </w:t>
      </w:r>
      <w:r>
        <w:t>Ley</w:t>
      </w:r>
      <w:r>
        <w:rPr>
          <w:spacing w:val="65"/>
        </w:rPr>
        <w:t xml:space="preserve"> </w:t>
      </w:r>
      <w:r>
        <w:rPr>
          <w:spacing w:val="-1"/>
        </w:rPr>
        <w:t>962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65"/>
        </w:rPr>
        <w:t xml:space="preserve"> </w:t>
      </w:r>
      <w:r>
        <w:rPr>
          <w:spacing w:val="-1"/>
        </w:rPr>
        <w:t>2005</w:t>
      </w:r>
      <w:r>
        <w:rPr>
          <w:spacing w:val="6"/>
        </w:rPr>
        <w:t xml:space="preserve"> </w:t>
      </w:r>
      <w:r>
        <w:rPr>
          <w:spacing w:val="-2"/>
        </w:rPr>
        <w:t>se</w:t>
      </w:r>
      <w:r>
        <w:rPr>
          <w:spacing w:val="1"/>
        </w:rPr>
        <w:t xml:space="preserve"> </w:t>
      </w:r>
      <w:r>
        <w:rPr>
          <w:spacing w:val="-1"/>
        </w:rPr>
        <w:t>restringe</w:t>
      </w:r>
      <w:r>
        <w:rPr>
          <w:spacing w:val="1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rectificar</w:t>
      </w:r>
      <w:r>
        <w:rPr>
          <w:spacing w:val="1"/>
        </w:rPr>
        <w:t xml:space="preserve"> </w:t>
      </w:r>
      <w:r>
        <w:rPr>
          <w:spacing w:val="-1"/>
        </w:rPr>
        <w:t>«</w:t>
      </w:r>
      <w:r>
        <w:rPr>
          <w:i/>
          <w:iCs/>
          <w:spacing w:val="-1"/>
        </w:rPr>
        <w:t>inconsistencias</w:t>
      </w:r>
      <w:r>
        <w:rPr>
          <w:i/>
          <w:iCs/>
          <w:spacing w:val="65"/>
        </w:rPr>
        <w:t xml:space="preserve"> </w:t>
      </w:r>
      <w:r>
        <w:rPr>
          <w:i/>
          <w:iCs/>
        </w:rPr>
        <w:t>en</w:t>
      </w:r>
      <w:r>
        <w:rPr>
          <w:i/>
          <w:iCs/>
          <w:spacing w:val="66"/>
        </w:rPr>
        <w:t xml:space="preserve"> </w:t>
      </w:r>
      <w:r>
        <w:rPr>
          <w:i/>
          <w:iCs/>
          <w:spacing w:val="-1"/>
        </w:rPr>
        <w:t>el</w:t>
      </w:r>
      <w:r>
        <w:rPr>
          <w:i/>
          <w:iCs/>
          <w:spacing w:val="61"/>
        </w:rPr>
        <w:t xml:space="preserve"> </w:t>
      </w:r>
      <w:r>
        <w:rPr>
          <w:i/>
          <w:iCs/>
          <w:spacing w:val="-1"/>
        </w:rPr>
        <w:t>diligenciamiento</w:t>
      </w:r>
      <w:r>
        <w:rPr>
          <w:i/>
          <w:iCs/>
          <w:spacing w:val="3"/>
        </w:rPr>
        <w:t xml:space="preserve"> </w:t>
      </w:r>
      <w:r>
        <w:rPr>
          <w:i/>
          <w:iCs/>
          <w:spacing w:val="-1"/>
        </w:rPr>
        <w:t>de</w:t>
      </w:r>
      <w:r>
        <w:rPr>
          <w:i/>
          <w:iCs/>
          <w:spacing w:val="3"/>
        </w:rPr>
        <w:t xml:space="preserve"> </w:t>
      </w:r>
      <w:r>
        <w:rPr>
          <w:i/>
          <w:iCs/>
        </w:rPr>
        <w:t>los</w:t>
      </w:r>
      <w:r>
        <w:rPr>
          <w:i/>
          <w:iCs/>
          <w:spacing w:val="3"/>
        </w:rPr>
        <w:t xml:space="preserve"> </w:t>
      </w:r>
      <w:r>
        <w:rPr>
          <w:i/>
          <w:iCs/>
          <w:spacing w:val="-1"/>
        </w:rPr>
        <w:t>formularios</w:t>
      </w:r>
      <w:r>
        <w:rPr>
          <w:spacing w:val="-1"/>
        </w:rPr>
        <w:t>»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 xml:space="preserve">las </w:t>
      </w:r>
      <w:r>
        <w:rPr>
          <w:spacing w:val="-1"/>
        </w:rPr>
        <w:t>declaraciones</w:t>
      </w:r>
      <w:r>
        <w:t xml:space="preserve"> </w:t>
      </w:r>
      <w:r>
        <w:rPr>
          <w:spacing w:val="-1"/>
        </w:rPr>
        <w:t>tributarias</w:t>
      </w:r>
      <w:r>
        <w:rPr>
          <w:spacing w:val="2"/>
        </w:rPr>
        <w:t xml:space="preserve"> </w:t>
      </w:r>
      <w:r>
        <w:rPr>
          <w:spacing w:val="-1"/>
        </w:rPr>
        <w:t>relativas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rPr>
          <w:spacing w:val="-1"/>
        </w:rPr>
        <w:t>datos</w:t>
      </w:r>
      <w:r>
        <w:rPr>
          <w:spacing w:val="101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identificación</w:t>
      </w:r>
      <w:r>
        <w:rPr>
          <w:spacing w:val="6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la</w:t>
      </w:r>
      <w:r>
        <w:rPr>
          <w:spacing w:val="5"/>
        </w:rPr>
        <w:t xml:space="preserve"> </w:t>
      </w:r>
      <w:r>
        <w:rPr>
          <w:spacing w:val="-1"/>
        </w:rPr>
        <w:t>imputación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cifras</w:t>
      </w:r>
      <w:r>
        <w:rPr>
          <w:spacing w:val="13"/>
        </w:rPr>
        <w:t xml:space="preserve"> </w:t>
      </w:r>
      <w:r>
        <w:rPr>
          <w:spacing w:val="-1"/>
        </w:rPr>
        <w:t>que</w:t>
      </w:r>
      <w:r>
        <w:rPr>
          <w:spacing w:val="5"/>
        </w:rPr>
        <w:t xml:space="preserve"> </w:t>
      </w:r>
      <w:r>
        <w:t>no</w:t>
      </w:r>
      <w:r>
        <w:rPr>
          <w:spacing w:val="5"/>
        </w:rPr>
        <w:t xml:space="preserve"> </w:t>
      </w:r>
      <w:r>
        <w:rPr>
          <w:spacing w:val="-1"/>
        </w:rPr>
        <w:t>afecten</w:t>
      </w:r>
      <w:r>
        <w:rPr>
          <w:spacing w:val="6"/>
        </w:rPr>
        <w:t xml:space="preserve"> </w:t>
      </w:r>
      <w:r>
        <w:t>ni</w:t>
      </w:r>
      <w:r>
        <w:rPr>
          <w:spacing w:val="4"/>
        </w:rPr>
        <w:t xml:space="preserve"> </w:t>
      </w:r>
      <w:r>
        <w:t>las</w:t>
      </w:r>
      <w:r>
        <w:rPr>
          <w:spacing w:val="5"/>
        </w:rPr>
        <w:t xml:space="preserve"> </w:t>
      </w:r>
      <w:r>
        <w:rPr>
          <w:spacing w:val="-1"/>
        </w:rPr>
        <w:t>bases</w:t>
      </w:r>
      <w:r>
        <w:rPr>
          <w:spacing w:val="7"/>
        </w:rPr>
        <w:t xml:space="preserve"> </w:t>
      </w:r>
      <w:r>
        <w:rPr>
          <w:spacing w:val="-1"/>
        </w:rPr>
        <w:t>gravables</w:t>
      </w:r>
      <w:r>
        <w:rPr>
          <w:spacing w:val="7"/>
        </w:rPr>
        <w:t xml:space="preserve"> </w:t>
      </w:r>
      <w:r>
        <w:t>ni</w:t>
      </w:r>
      <w:r>
        <w:rPr>
          <w:spacing w:val="6"/>
        </w:rPr>
        <w:t xml:space="preserve"> </w:t>
      </w:r>
      <w:r>
        <w:rPr>
          <w:spacing w:val="-2"/>
        </w:rPr>
        <w:t>los</w:t>
      </w:r>
      <w:r>
        <w:rPr>
          <w:spacing w:val="69"/>
        </w:rPr>
        <w:t xml:space="preserve"> </w:t>
      </w:r>
      <w:r>
        <w:t>tributos</w:t>
      </w:r>
      <w:r>
        <w:rPr>
          <w:spacing w:val="19"/>
        </w:rPr>
        <w:t xml:space="preserve"> </w:t>
      </w:r>
      <w:r>
        <w:rPr>
          <w:spacing w:val="-1"/>
        </w:rPr>
        <w:t>declarados,</w:t>
      </w:r>
      <w:r>
        <w:rPr>
          <w:spacing w:val="22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rPr>
          <w:spacing w:val="-1"/>
        </w:rPr>
        <w:t>consagrado</w:t>
      </w:r>
      <w:r>
        <w:rPr>
          <w:spacing w:val="20"/>
        </w:rPr>
        <w:t xml:space="preserve"> </w:t>
      </w:r>
      <w:r>
        <w:t>en</w:t>
      </w:r>
      <w:r>
        <w:rPr>
          <w:spacing w:val="24"/>
        </w:rPr>
        <w:t xml:space="preserve"> </w:t>
      </w:r>
      <w:r>
        <w:rPr>
          <w:spacing w:val="-1"/>
        </w:rPr>
        <w:t>los</w:t>
      </w:r>
      <w:r>
        <w:rPr>
          <w:spacing w:val="21"/>
        </w:rPr>
        <w:t xml:space="preserve"> </w:t>
      </w:r>
      <w:r>
        <w:rPr>
          <w:spacing w:val="-1"/>
        </w:rPr>
        <w:t>artículos</w:t>
      </w:r>
      <w:r>
        <w:rPr>
          <w:spacing w:val="22"/>
        </w:rPr>
        <w:t xml:space="preserve"> </w:t>
      </w:r>
      <w:r>
        <w:t>588</w:t>
      </w:r>
      <w:r>
        <w:rPr>
          <w:spacing w:val="22"/>
        </w:rPr>
        <w:t xml:space="preserve"> </w:t>
      </w:r>
      <w:r>
        <w:t>y</w:t>
      </w:r>
      <w:r>
        <w:rPr>
          <w:spacing w:val="19"/>
        </w:rPr>
        <w:t xml:space="preserve"> </w:t>
      </w:r>
      <w:r>
        <w:rPr>
          <w:spacing w:val="-1"/>
        </w:rPr>
        <w:t>589</w:t>
      </w:r>
      <w:r>
        <w:rPr>
          <w:spacing w:val="22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ET</w:t>
      </w:r>
      <w:r>
        <w:rPr>
          <w:spacing w:val="29"/>
        </w:rPr>
        <w:t xml:space="preserve"> </w:t>
      </w:r>
      <w:r>
        <w:rPr>
          <w:spacing w:val="-1"/>
        </w:rPr>
        <w:t>implica</w:t>
      </w:r>
      <w:r>
        <w:rPr>
          <w:spacing w:val="20"/>
        </w:rPr>
        <w:t xml:space="preserve"> </w:t>
      </w:r>
      <w:r>
        <w:rPr>
          <w:spacing w:val="-1"/>
        </w:rPr>
        <w:t>afectar</w:t>
      </w:r>
      <w:r>
        <w:rPr>
          <w:spacing w:val="23"/>
        </w:rPr>
        <w:t xml:space="preserve"> </w:t>
      </w:r>
      <w:r>
        <w:rPr>
          <w:spacing w:val="-1"/>
        </w:rPr>
        <w:t>el</w:t>
      </w:r>
      <w:r>
        <w:rPr>
          <w:spacing w:val="61"/>
        </w:rPr>
        <w:t xml:space="preserve"> </w:t>
      </w:r>
      <w:r>
        <w:rPr>
          <w:spacing w:val="-1"/>
        </w:rPr>
        <w:t>ejercicio</w:t>
      </w:r>
      <w:r>
        <w:rPr>
          <w:spacing w:val="5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denuncio</w:t>
      </w:r>
      <w:r>
        <w:rPr>
          <w:spacing w:val="5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hechos</w:t>
      </w:r>
      <w:r>
        <w:rPr>
          <w:spacing w:val="5"/>
        </w:rPr>
        <w:t xml:space="preserve"> </w:t>
      </w:r>
      <w:r>
        <w:rPr>
          <w:spacing w:val="-1"/>
        </w:rPr>
        <w:t>con</w:t>
      </w:r>
      <w:r>
        <w:rPr>
          <w:spacing w:val="5"/>
        </w:rPr>
        <w:t xml:space="preserve"> </w:t>
      </w:r>
      <w:r>
        <w:rPr>
          <w:spacing w:val="-1"/>
        </w:rPr>
        <w:t>relevancia</w:t>
      </w:r>
      <w:r>
        <w:rPr>
          <w:spacing w:val="5"/>
        </w:rPr>
        <w:t xml:space="preserve"> </w:t>
      </w:r>
      <w:r>
        <w:rPr>
          <w:spacing w:val="-1"/>
        </w:rPr>
        <w:t>tributaria</w:t>
      </w:r>
      <w:r>
        <w:rPr>
          <w:spacing w:val="10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autoliquidación</w:t>
      </w:r>
      <w:r>
        <w:rPr>
          <w:spacing w:val="6"/>
        </w:rPr>
        <w:t xml:space="preserve"> </w:t>
      </w:r>
      <w:r>
        <w:rPr>
          <w:spacing w:val="-1"/>
        </w:rPr>
        <w:t>del</w:t>
      </w:r>
      <w:r>
        <w:rPr>
          <w:spacing w:val="4"/>
        </w:rPr>
        <w:t xml:space="preserve"> </w:t>
      </w:r>
      <w:r>
        <w:rPr>
          <w:spacing w:val="-1"/>
        </w:rPr>
        <w:t>tributo</w:t>
      </w:r>
      <w:r>
        <w:rPr>
          <w:spacing w:val="77"/>
        </w:rPr>
        <w:t xml:space="preserve"> </w:t>
      </w:r>
      <w:r>
        <w:rPr>
          <w:spacing w:val="-1"/>
        </w:rPr>
        <w:t>efectuado</w:t>
      </w:r>
      <w:r>
        <w:t xml:space="preserve"> por</w:t>
      </w:r>
      <w:r>
        <w:rPr>
          <w:spacing w:val="1"/>
        </w:rPr>
        <w:t xml:space="preserve"> </w:t>
      </w:r>
      <w:r>
        <w:t xml:space="preserve">el </w:t>
      </w:r>
      <w:r>
        <w:rPr>
          <w:spacing w:val="-1"/>
        </w:rPr>
        <w:t>declarante.</w:t>
      </w:r>
      <w:r>
        <w:t xml:space="preserve"> </w:t>
      </w:r>
      <w:r>
        <w:rPr>
          <w:spacing w:val="-1"/>
        </w:rPr>
        <w:t>Teniendo</w:t>
      </w:r>
      <w:r>
        <w:t xml:space="preserve"> </w:t>
      </w:r>
      <w:r>
        <w:rPr>
          <w:spacing w:val="-1"/>
        </w:rPr>
        <w:t>ámbitos</w:t>
      </w:r>
      <w:r>
        <w:t xml:space="preserve"> de </w:t>
      </w:r>
      <w:r>
        <w:rPr>
          <w:spacing w:val="-1"/>
        </w:rPr>
        <w:t>aplicación</w:t>
      </w:r>
      <w:r>
        <w:t xml:space="preserve"> </w:t>
      </w:r>
      <w:r>
        <w:rPr>
          <w:spacing w:val="-1"/>
        </w:rPr>
        <w:t>distintos,</w:t>
      </w:r>
      <w:r>
        <w:rPr>
          <w:spacing w:val="5"/>
        </w:rPr>
        <w:t xml:space="preserve"> </w:t>
      </w:r>
      <w:r>
        <w:t>no resulta</w:t>
      </w:r>
      <w:r>
        <w:rPr>
          <w:spacing w:val="2"/>
        </w:rPr>
        <w:t xml:space="preserve"> </w:t>
      </w:r>
      <w:r>
        <w:rPr>
          <w:spacing w:val="-1"/>
        </w:rPr>
        <w:t>jurídico</w:t>
      </w:r>
      <w:r>
        <w:rPr>
          <w:spacing w:val="89"/>
        </w:rPr>
        <w:t xml:space="preserve"> </w:t>
      </w:r>
      <w:r>
        <w:t>someter</w:t>
      </w:r>
      <w:r>
        <w:rPr>
          <w:spacing w:val="-5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rPr>
          <w:spacing w:val="-1"/>
        </w:rPr>
        <w:t>mecanismo</w:t>
      </w:r>
      <w:r>
        <w:rPr>
          <w:spacing w:val="-6"/>
        </w:rPr>
        <w:t xml:space="preserve"> </w:t>
      </w:r>
      <w:r>
        <w:rPr>
          <w:spacing w:val="-1"/>
        </w:rPr>
        <w:t>especial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corrección</w:t>
      </w:r>
      <w:r>
        <w:rPr>
          <w:spacing w:val="-2"/>
        </w:rPr>
        <w:t xml:space="preserve"> </w:t>
      </w:r>
      <w:r>
        <w:rPr>
          <w:spacing w:val="-1"/>
        </w:rPr>
        <w:t>consagrado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rPr>
          <w:spacing w:val="-1"/>
        </w:rPr>
        <w:t>artículo</w:t>
      </w:r>
      <w:r>
        <w:rPr>
          <w:spacing w:val="-4"/>
        </w:rPr>
        <w:t xml:space="preserve"> </w:t>
      </w:r>
      <w:r>
        <w:rPr>
          <w:spacing w:val="-1"/>
        </w:rPr>
        <w:t>43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Ley</w:t>
      </w:r>
      <w:r>
        <w:rPr>
          <w:spacing w:val="-7"/>
        </w:rPr>
        <w:t xml:space="preserve"> </w:t>
      </w:r>
      <w:r>
        <w:t>962</w:t>
      </w:r>
      <w:r>
        <w:rPr>
          <w:spacing w:val="5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rPr>
          <w:spacing w:val="-1"/>
        </w:rPr>
        <w:t>2005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rPr>
          <w:spacing w:val="-1"/>
        </w:rPr>
        <w:t>exigencias</w:t>
      </w:r>
      <w:r>
        <w:rPr>
          <w:spacing w:val="-8"/>
        </w:rPr>
        <w:t xml:space="preserve"> </w:t>
      </w:r>
      <w:r>
        <w:rPr>
          <w:spacing w:val="-1"/>
        </w:rPr>
        <w:t>que</w:t>
      </w:r>
      <w:r>
        <w:rPr>
          <w:spacing w:val="-9"/>
        </w:rPr>
        <w:t xml:space="preserve"> </w:t>
      </w:r>
      <w:r>
        <w:rPr>
          <w:spacing w:val="-1"/>
        </w:rPr>
        <w:t>rigen</w:t>
      </w:r>
      <w:r>
        <w:rPr>
          <w:spacing w:val="-9"/>
        </w:rPr>
        <w:t xml:space="preserve"> </w:t>
      </w:r>
      <w:r>
        <w:rPr>
          <w:spacing w:val="-1"/>
        </w:rPr>
        <w:t>las</w:t>
      </w:r>
      <w:r>
        <w:rPr>
          <w:spacing w:val="-10"/>
        </w:rPr>
        <w:t xml:space="preserve"> </w:t>
      </w:r>
      <w:r>
        <w:rPr>
          <w:spacing w:val="-1"/>
        </w:rPr>
        <w:t>correcciones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rPr>
          <w:spacing w:val="-1"/>
        </w:rPr>
        <w:t>que</w:t>
      </w:r>
      <w:r>
        <w:rPr>
          <w:spacing w:val="-9"/>
        </w:rPr>
        <w:t xml:space="preserve"> </w:t>
      </w:r>
      <w:r>
        <w:rPr>
          <w:spacing w:val="-2"/>
        </w:rPr>
        <w:t>se</w:t>
      </w:r>
      <w:r>
        <w:rPr>
          <w:spacing w:val="-9"/>
        </w:rPr>
        <w:t xml:space="preserve"> </w:t>
      </w:r>
      <w:r>
        <w:rPr>
          <w:spacing w:val="-1"/>
        </w:rPr>
        <w:t>refieren</w:t>
      </w:r>
      <w:r>
        <w:rPr>
          <w:spacing w:val="-9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rPr>
          <w:spacing w:val="-1"/>
        </w:rPr>
        <w:t>artículos</w:t>
      </w:r>
      <w:r>
        <w:rPr>
          <w:spacing w:val="-12"/>
        </w:rPr>
        <w:t xml:space="preserve"> </w:t>
      </w:r>
      <w:r>
        <w:t>588</w:t>
      </w:r>
      <w:r>
        <w:rPr>
          <w:spacing w:val="59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589</w:t>
      </w:r>
      <w:r>
        <w:rPr>
          <w:spacing w:val="15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ET;</w:t>
      </w:r>
      <w:r>
        <w:rPr>
          <w:spacing w:val="15"/>
        </w:rPr>
        <w:t xml:space="preserve"> 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mucho</w:t>
      </w:r>
      <w:r>
        <w:rPr>
          <w:spacing w:val="15"/>
        </w:rPr>
        <w:t xml:space="preserve"> </w:t>
      </w:r>
      <w:r>
        <w:t>menos,</w:t>
      </w:r>
      <w:r>
        <w:rPr>
          <w:spacing w:val="15"/>
        </w:rPr>
        <w:t xml:space="preserve"> </w:t>
      </w:r>
      <w:r>
        <w:t>si</w:t>
      </w:r>
      <w:r>
        <w:rPr>
          <w:spacing w:val="16"/>
        </w:rPr>
        <w:t xml:space="preserve"> </w:t>
      </w:r>
      <w:r>
        <w:rPr>
          <w:spacing w:val="-2"/>
        </w:rPr>
        <w:t>se</w:t>
      </w:r>
      <w:r>
        <w:rPr>
          <w:spacing w:val="15"/>
        </w:rPr>
        <w:t xml:space="preserve"> </w:t>
      </w:r>
      <w:r>
        <w:t>trata</w:t>
      </w:r>
      <w:r>
        <w:rPr>
          <w:spacing w:val="17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t>las</w:t>
      </w:r>
      <w:r>
        <w:rPr>
          <w:spacing w:val="15"/>
        </w:rPr>
        <w:t xml:space="preserve"> </w:t>
      </w:r>
      <w:r>
        <w:rPr>
          <w:spacing w:val="-1"/>
        </w:rPr>
        <w:t>condiciones</w:t>
      </w:r>
      <w:r>
        <w:rPr>
          <w:spacing w:val="14"/>
        </w:rPr>
        <w:t xml:space="preserve"> </w:t>
      </w:r>
      <w:r>
        <w:rPr>
          <w:spacing w:val="-1"/>
        </w:rPr>
        <w:t>temporales</w:t>
      </w:r>
      <w:r>
        <w:rPr>
          <w:spacing w:val="18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t>las</w:t>
      </w:r>
      <w:r>
        <w:rPr>
          <w:spacing w:val="15"/>
        </w:rPr>
        <w:t xml:space="preserve"> </w:t>
      </w:r>
      <w:r>
        <w:rPr>
          <w:spacing w:val="-1"/>
        </w:rPr>
        <w:t>que</w:t>
      </w:r>
      <w:r>
        <w:rPr>
          <w:spacing w:val="15"/>
        </w:rPr>
        <w:t xml:space="preserve"> </w:t>
      </w:r>
      <w:r>
        <w:rPr>
          <w:spacing w:val="-2"/>
        </w:rPr>
        <w:t>se</w:t>
      </w:r>
      <w:r>
        <w:rPr>
          <w:spacing w:val="43"/>
        </w:rPr>
        <w:t xml:space="preserve"> </w:t>
      </w:r>
      <w:r>
        <w:rPr>
          <w:spacing w:val="-1"/>
        </w:rPr>
        <w:t>debe</w:t>
      </w:r>
      <w:r>
        <w:rPr>
          <w:spacing w:val="39"/>
        </w:rPr>
        <w:t xml:space="preserve"> </w:t>
      </w:r>
      <w:r>
        <w:rPr>
          <w:spacing w:val="-1"/>
        </w:rPr>
        <w:t>llevar</w:t>
      </w:r>
      <w:r>
        <w:rPr>
          <w:spacing w:val="38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-1"/>
        </w:rPr>
        <w:t>cabo</w:t>
      </w:r>
      <w:r>
        <w:rPr>
          <w:spacing w:val="36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rPr>
          <w:spacing w:val="-1"/>
        </w:rPr>
        <w:t>corrección,</w:t>
      </w:r>
      <w:r>
        <w:rPr>
          <w:spacing w:val="37"/>
        </w:rPr>
        <w:t xml:space="preserve"> </w:t>
      </w:r>
      <w:r>
        <w:t>pues</w:t>
      </w:r>
      <w:r>
        <w:rPr>
          <w:spacing w:val="37"/>
        </w:rPr>
        <w:t xml:space="preserve"> </w:t>
      </w:r>
      <w:r>
        <w:t>el</w:t>
      </w:r>
      <w:r>
        <w:rPr>
          <w:spacing w:val="35"/>
        </w:rPr>
        <w:t xml:space="preserve"> </w:t>
      </w:r>
      <w:r>
        <w:rPr>
          <w:spacing w:val="-1"/>
        </w:rPr>
        <w:t>referido</w:t>
      </w:r>
      <w:r>
        <w:rPr>
          <w:spacing w:val="38"/>
        </w:rPr>
        <w:t xml:space="preserve"> </w:t>
      </w:r>
      <w:r>
        <w:rPr>
          <w:spacing w:val="-1"/>
        </w:rPr>
        <w:t>artículo</w:t>
      </w:r>
      <w:r>
        <w:rPr>
          <w:spacing w:val="37"/>
        </w:rPr>
        <w:t xml:space="preserve"> </w:t>
      </w:r>
      <w:r>
        <w:t>43</w:t>
      </w:r>
      <w:r>
        <w:rPr>
          <w:spacing w:val="36"/>
        </w:rPr>
        <w:t xml:space="preserve"> </w:t>
      </w:r>
      <w:r>
        <w:rPr>
          <w:spacing w:val="-1"/>
        </w:rPr>
        <w:t>de</w:t>
      </w:r>
      <w:r>
        <w:rPr>
          <w:spacing w:val="37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Ley</w:t>
      </w:r>
      <w:r>
        <w:rPr>
          <w:spacing w:val="36"/>
        </w:rPr>
        <w:t xml:space="preserve"> </w:t>
      </w:r>
      <w:r>
        <w:rPr>
          <w:spacing w:val="-1"/>
        </w:rPr>
        <w:t>962</w:t>
      </w:r>
      <w:r>
        <w:rPr>
          <w:spacing w:val="36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rPr>
          <w:spacing w:val="-1"/>
        </w:rPr>
        <w:t>2005</w:t>
      </w:r>
      <w:r>
        <w:rPr>
          <w:spacing w:val="57"/>
        </w:rPr>
        <w:t xml:space="preserve"> </w:t>
      </w:r>
      <w:r>
        <w:rPr>
          <w:spacing w:val="-1"/>
        </w:rPr>
        <w:t>contempla</w:t>
      </w:r>
      <w:r>
        <w:rPr>
          <w:spacing w:val="32"/>
        </w:rPr>
        <w:t xml:space="preserve"> </w:t>
      </w:r>
      <w:r>
        <w:rPr>
          <w:spacing w:val="-1"/>
        </w:rPr>
        <w:t>una</w:t>
      </w:r>
      <w:r>
        <w:rPr>
          <w:spacing w:val="32"/>
        </w:rPr>
        <w:t xml:space="preserve"> </w:t>
      </w:r>
      <w:r>
        <w:rPr>
          <w:spacing w:val="-1"/>
        </w:rPr>
        <w:t>regla</w:t>
      </w:r>
      <w:r>
        <w:rPr>
          <w:spacing w:val="34"/>
        </w:rPr>
        <w:t xml:space="preserve"> </w:t>
      </w:r>
      <w:r>
        <w:rPr>
          <w:spacing w:val="-1"/>
        </w:rPr>
        <w:t>expresa</w:t>
      </w:r>
      <w:r>
        <w:rPr>
          <w:spacing w:val="33"/>
        </w:rPr>
        <w:t xml:space="preserve"> </w:t>
      </w:r>
      <w:r>
        <w:t>y</w:t>
      </w:r>
      <w:r>
        <w:rPr>
          <w:spacing w:val="29"/>
        </w:rPr>
        <w:t xml:space="preserve"> </w:t>
      </w:r>
      <w:r>
        <w:t>autónoma,</w:t>
      </w:r>
      <w:r>
        <w:rPr>
          <w:spacing w:val="29"/>
        </w:rPr>
        <w:t xml:space="preserve"> </w:t>
      </w:r>
      <w:r>
        <w:rPr>
          <w:spacing w:val="-1"/>
        </w:rPr>
        <w:t>que</w:t>
      </w:r>
      <w:r>
        <w:rPr>
          <w:spacing w:val="33"/>
        </w:rPr>
        <w:t xml:space="preserve"> </w:t>
      </w:r>
      <w:r>
        <w:t>se</w:t>
      </w:r>
      <w:r>
        <w:rPr>
          <w:spacing w:val="32"/>
        </w:rPr>
        <w:t xml:space="preserve"> </w:t>
      </w:r>
      <w:r>
        <w:rPr>
          <w:spacing w:val="-1"/>
        </w:rPr>
        <w:t>contrapone</w:t>
      </w:r>
      <w:r>
        <w:rPr>
          <w:spacing w:val="32"/>
        </w:rPr>
        <w:t xml:space="preserve"> </w:t>
      </w:r>
      <w:r>
        <w:rPr>
          <w:spacing w:val="-1"/>
        </w:rPr>
        <w:t>con</w:t>
      </w:r>
      <w:r>
        <w:rPr>
          <w:spacing w:val="32"/>
        </w:rPr>
        <w:t xml:space="preserve"> </w:t>
      </w:r>
      <w:r>
        <w:t>las</w:t>
      </w:r>
      <w:r>
        <w:rPr>
          <w:spacing w:val="31"/>
        </w:rPr>
        <w:t xml:space="preserve"> </w:t>
      </w:r>
      <w:r>
        <w:rPr>
          <w:spacing w:val="-1"/>
        </w:rPr>
        <w:t>limitaciones</w:t>
      </w:r>
      <w:r>
        <w:rPr>
          <w:spacing w:val="36"/>
        </w:rPr>
        <w:t xml:space="preserve"> </w:t>
      </w:r>
      <w:r>
        <w:t>de</w:t>
      </w:r>
      <w:r>
        <w:rPr>
          <w:spacing w:val="71"/>
        </w:rPr>
        <w:t xml:space="preserve"> </w:t>
      </w:r>
      <w:r>
        <w:rPr>
          <w:spacing w:val="-1"/>
        </w:rPr>
        <w:t>oportunidad</w:t>
      </w:r>
      <w:r>
        <w:rPr>
          <w:spacing w:val="44"/>
        </w:rPr>
        <w:t xml:space="preserve"> </w:t>
      </w:r>
      <w:r>
        <w:rPr>
          <w:spacing w:val="-1"/>
        </w:rPr>
        <w:t>dispuestas</w:t>
      </w:r>
      <w:r>
        <w:rPr>
          <w:spacing w:val="43"/>
        </w:rPr>
        <w:t xml:space="preserve"> </w:t>
      </w:r>
      <w:r>
        <w:t>en</w:t>
      </w:r>
      <w:r>
        <w:rPr>
          <w:spacing w:val="46"/>
        </w:rPr>
        <w:t xml:space="preserve"> </w:t>
      </w:r>
      <w:r>
        <w:t>el</w:t>
      </w:r>
      <w:r>
        <w:rPr>
          <w:spacing w:val="42"/>
        </w:rPr>
        <w:t xml:space="preserve"> </w:t>
      </w:r>
      <w:r>
        <w:t>ET,</w:t>
      </w:r>
      <w:r>
        <w:rPr>
          <w:spacing w:val="44"/>
        </w:rPr>
        <w:t xml:space="preserve"> </w:t>
      </w:r>
      <w:r>
        <w:t>al</w:t>
      </w:r>
      <w:r>
        <w:rPr>
          <w:spacing w:val="43"/>
        </w:rPr>
        <w:t xml:space="preserve"> </w:t>
      </w:r>
      <w:r>
        <w:rPr>
          <w:spacing w:val="-1"/>
        </w:rPr>
        <w:t>señalar</w:t>
      </w:r>
      <w:r>
        <w:rPr>
          <w:spacing w:val="44"/>
        </w:rPr>
        <w:t xml:space="preserve"> </w:t>
      </w:r>
      <w:r>
        <w:rPr>
          <w:spacing w:val="-1"/>
        </w:rPr>
        <w:t>que</w:t>
      </w:r>
      <w:r>
        <w:rPr>
          <w:spacing w:val="43"/>
        </w:rPr>
        <w:t xml:space="preserve"> </w:t>
      </w:r>
      <w:r>
        <w:t>la</w:t>
      </w:r>
      <w:r>
        <w:rPr>
          <w:spacing w:val="44"/>
        </w:rPr>
        <w:t xml:space="preserve"> </w:t>
      </w:r>
      <w:r>
        <w:rPr>
          <w:spacing w:val="-1"/>
        </w:rPr>
        <w:t>corrección</w:t>
      </w:r>
      <w:r>
        <w:rPr>
          <w:spacing w:val="44"/>
        </w:rPr>
        <w:t xml:space="preserve"> </w:t>
      </w:r>
      <w:r>
        <w:t>se</w:t>
      </w:r>
      <w:r>
        <w:rPr>
          <w:spacing w:val="43"/>
        </w:rPr>
        <w:t xml:space="preserve"> </w:t>
      </w:r>
      <w:r>
        <w:t>podrá</w:t>
      </w:r>
      <w:r>
        <w:rPr>
          <w:spacing w:val="43"/>
        </w:rPr>
        <w:t xml:space="preserve"> </w:t>
      </w:r>
      <w:r>
        <w:rPr>
          <w:spacing w:val="-1"/>
        </w:rPr>
        <w:t>realizar</w:t>
      </w:r>
      <w:r>
        <w:rPr>
          <w:spacing w:val="48"/>
        </w:rPr>
        <w:t xml:space="preserve"> </w:t>
      </w:r>
      <w:r>
        <w:t>«</w:t>
      </w:r>
      <w:r>
        <w:rPr>
          <w:i/>
          <w:iCs/>
        </w:rPr>
        <w:t>en</w:t>
      </w:r>
      <w:r>
        <w:rPr>
          <w:i/>
          <w:iCs/>
          <w:spacing w:val="51"/>
        </w:rPr>
        <w:t xml:space="preserve"> </w:t>
      </w:r>
      <w:r>
        <w:rPr>
          <w:i/>
          <w:iCs/>
        </w:rPr>
        <w:t>cualquier</w:t>
      </w:r>
      <w:r>
        <w:rPr>
          <w:i/>
          <w:iCs/>
          <w:spacing w:val="-3"/>
        </w:rPr>
        <w:t xml:space="preserve"> </w:t>
      </w:r>
      <w:r>
        <w:rPr>
          <w:i/>
          <w:iCs/>
          <w:spacing w:val="-1"/>
        </w:rPr>
        <w:t>tiempo</w:t>
      </w:r>
      <w:r>
        <w:rPr>
          <w:spacing w:val="-1"/>
        </w:rPr>
        <w:t>».</w:t>
      </w:r>
    </w:p>
    <w:p w:rsidR="00C55336" w:rsidRDefault="00C55336">
      <w:pPr>
        <w:pStyle w:val="Textoindependiente"/>
        <w:kinsoku w:val="0"/>
        <w:overflowPunct w:val="0"/>
        <w:ind w:left="0"/>
      </w:pPr>
    </w:p>
    <w:p w:rsidR="00C55336" w:rsidRDefault="00C55336">
      <w:pPr>
        <w:pStyle w:val="Textoindependiente"/>
        <w:kinsoku w:val="0"/>
        <w:overflowPunct w:val="0"/>
        <w:ind w:right="1050"/>
        <w:jc w:val="both"/>
        <w:rPr>
          <w:spacing w:val="-1"/>
        </w:rPr>
      </w:pPr>
      <w:r>
        <w:t>2.3-</w:t>
      </w:r>
      <w:r>
        <w:rPr>
          <w:spacing w:val="-6"/>
        </w:rPr>
        <w:t xml:space="preserve"> </w:t>
      </w:r>
      <w:r>
        <w:rPr>
          <w:spacing w:val="-2"/>
        </w:rPr>
        <w:t>De</w:t>
      </w:r>
      <w:r>
        <w:rPr>
          <w:spacing w:val="-6"/>
        </w:rPr>
        <w:t xml:space="preserve"> </w:t>
      </w:r>
      <w:r>
        <w:t>ahí</w:t>
      </w:r>
      <w:r>
        <w:rPr>
          <w:spacing w:val="-7"/>
        </w:rPr>
        <w:t xml:space="preserve"> </w:t>
      </w:r>
      <w:r>
        <w:rPr>
          <w:spacing w:val="-1"/>
        </w:rPr>
        <w:t>que</w:t>
      </w:r>
      <w:r>
        <w:rPr>
          <w:spacing w:val="-6"/>
        </w:rPr>
        <w:t xml:space="preserve"> </w:t>
      </w:r>
      <w:r>
        <w:rPr>
          <w:spacing w:val="-1"/>
        </w:rPr>
        <w:t>someter</w:t>
      </w:r>
      <w:r>
        <w:rPr>
          <w:spacing w:val="-3"/>
        </w:rPr>
        <w:t xml:space="preserve"> </w:t>
      </w:r>
      <w:r>
        <w:rPr>
          <w:spacing w:val="-1"/>
        </w:rPr>
        <w:t>las</w:t>
      </w:r>
      <w:r>
        <w:rPr>
          <w:spacing w:val="-7"/>
        </w:rPr>
        <w:t xml:space="preserve"> </w:t>
      </w:r>
      <w:r>
        <w:rPr>
          <w:spacing w:val="-1"/>
        </w:rPr>
        <w:t>solicitudes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corrección</w:t>
      </w:r>
      <w:r>
        <w:rPr>
          <w:spacing w:val="-2"/>
        </w:rPr>
        <w:t xml:space="preserve"> </w:t>
      </w:r>
      <w:r>
        <w:rPr>
          <w:spacing w:val="-1"/>
        </w:rPr>
        <w:t>previstas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rPr>
          <w:spacing w:val="-1"/>
        </w:rPr>
        <w:t>artículo</w:t>
      </w:r>
      <w:r>
        <w:rPr>
          <w:spacing w:val="-7"/>
        </w:rPr>
        <w:t xml:space="preserve"> </w:t>
      </w:r>
      <w:r>
        <w:t>43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rPr>
          <w:spacing w:val="-1"/>
        </w:rPr>
        <w:t>Ley</w:t>
      </w:r>
      <w:r>
        <w:rPr>
          <w:spacing w:val="71"/>
        </w:rPr>
        <w:t xml:space="preserve"> </w:t>
      </w:r>
      <w:r>
        <w:t>962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2005</w:t>
      </w:r>
      <w:r>
        <w:rPr>
          <w:spacing w:val="-2"/>
        </w:rPr>
        <w:t xml:space="preserve"> </w:t>
      </w:r>
      <w:r>
        <w:t xml:space="preserve">al </w:t>
      </w:r>
      <w:r>
        <w:rPr>
          <w:spacing w:val="-1"/>
        </w:rPr>
        <w:t>plazo</w:t>
      </w:r>
      <w:r>
        <w:t xml:space="preserve"> </w:t>
      </w:r>
      <w:r>
        <w:rPr>
          <w:spacing w:val="-1"/>
        </w:rPr>
        <w:t>que</w:t>
      </w:r>
      <w:r>
        <w:t xml:space="preserve"> </w:t>
      </w:r>
      <w:r>
        <w:rPr>
          <w:spacing w:val="-1"/>
        </w:rPr>
        <w:t>para</w:t>
      </w:r>
      <w:r>
        <w:rPr>
          <w:spacing w:val="-2"/>
        </w:rPr>
        <w:t xml:space="preserve"> </w:t>
      </w:r>
      <w:r>
        <w:t xml:space="preserve">otro </w:t>
      </w:r>
      <w:r>
        <w:rPr>
          <w:spacing w:val="-1"/>
        </w:rPr>
        <w:t>tipo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correcciones</w:t>
      </w:r>
      <w:r>
        <w:t xml:space="preserve"> </w:t>
      </w:r>
      <w:r>
        <w:rPr>
          <w:spacing w:val="-1"/>
        </w:rPr>
        <w:t>preceptúa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artículo</w:t>
      </w:r>
      <w:r>
        <w:t xml:space="preserve"> </w:t>
      </w:r>
      <w:r>
        <w:rPr>
          <w:spacing w:val="-1"/>
        </w:rPr>
        <w:t>589</w:t>
      </w:r>
      <w: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ET</w:t>
      </w:r>
      <w:r>
        <w:rPr>
          <w:spacing w:val="67"/>
        </w:rPr>
        <w:t xml:space="preserve"> </w:t>
      </w:r>
      <w:r>
        <w:rPr>
          <w:spacing w:val="-1"/>
        </w:rPr>
        <w:t>contraviene</w:t>
      </w:r>
      <w:r>
        <w:rPr>
          <w:spacing w:val="10"/>
        </w:rPr>
        <w:t xml:space="preserve"> </w:t>
      </w:r>
      <w:r>
        <w:rPr>
          <w:spacing w:val="-2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literalidad</w:t>
      </w:r>
      <w:r>
        <w:rPr>
          <w:spacing w:val="8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rPr>
          <w:spacing w:val="-1"/>
        </w:rPr>
        <w:t>artículo</w:t>
      </w:r>
      <w:r>
        <w:rPr>
          <w:spacing w:val="10"/>
        </w:rPr>
        <w:t xml:space="preserve"> </w:t>
      </w:r>
      <w:r>
        <w:t>43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2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Ley</w:t>
      </w:r>
      <w:r>
        <w:rPr>
          <w:spacing w:val="7"/>
        </w:rPr>
        <w:t xml:space="preserve"> </w:t>
      </w:r>
      <w:r>
        <w:t>962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2005</w:t>
      </w:r>
      <w:r>
        <w:rPr>
          <w:spacing w:val="18"/>
        </w:rPr>
        <w:t xml:space="preserve"> 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también</w:t>
      </w:r>
      <w:r>
        <w:rPr>
          <w:spacing w:val="12"/>
        </w:rPr>
        <w:t xml:space="preserve"> </w:t>
      </w:r>
      <w:r>
        <w:rPr>
          <w:spacing w:val="-2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finalidad</w:t>
      </w:r>
      <w:r>
        <w:rPr>
          <w:spacing w:val="10"/>
        </w:rPr>
        <w:t xml:space="preserve"> </w:t>
      </w:r>
      <w:r>
        <w:rPr>
          <w:spacing w:val="-2"/>
        </w:rPr>
        <w:t>de</w:t>
      </w:r>
      <w:r>
        <w:rPr>
          <w:spacing w:val="81"/>
        </w:rPr>
        <w:t xml:space="preserve"> </w:t>
      </w:r>
      <w:r>
        <w:rPr>
          <w:spacing w:val="-1"/>
        </w:rPr>
        <w:t>eficiencia</w:t>
      </w:r>
      <w:r>
        <w:rPr>
          <w:spacing w:val="22"/>
        </w:rPr>
        <w:t xml:space="preserve"> </w:t>
      </w:r>
      <w:r>
        <w:rPr>
          <w:spacing w:val="-1"/>
        </w:rPr>
        <w:t>que</w:t>
      </w:r>
      <w:r>
        <w:rPr>
          <w:spacing w:val="20"/>
        </w:rPr>
        <w:t xml:space="preserve"> </w:t>
      </w:r>
      <w:r>
        <w:rPr>
          <w:spacing w:val="-1"/>
        </w:rPr>
        <w:t>persigue</w:t>
      </w:r>
      <w:r>
        <w:rPr>
          <w:spacing w:val="22"/>
        </w:rPr>
        <w:t xml:space="preserve"> </w:t>
      </w:r>
      <w:r>
        <w:t>dicha</w:t>
      </w:r>
      <w:r>
        <w:rPr>
          <w:spacing w:val="23"/>
        </w:rPr>
        <w:t xml:space="preserve"> </w:t>
      </w:r>
      <w:r>
        <w:t>ley</w:t>
      </w:r>
      <w:r>
        <w:rPr>
          <w:spacing w:val="24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t>aras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spacing w:val="23"/>
        </w:rPr>
        <w:t xml:space="preserve"> </w:t>
      </w:r>
      <w:r>
        <w:rPr>
          <w:spacing w:val="-1"/>
        </w:rPr>
        <w:t>racionalizar</w:t>
      </w:r>
      <w:r>
        <w:rPr>
          <w:spacing w:val="21"/>
        </w:rPr>
        <w:t xml:space="preserve"> </w:t>
      </w:r>
      <w:r>
        <w:t>los</w:t>
      </w:r>
      <w:r>
        <w:rPr>
          <w:spacing w:val="23"/>
        </w:rPr>
        <w:t xml:space="preserve"> </w:t>
      </w:r>
      <w:r>
        <w:rPr>
          <w:spacing w:val="-1"/>
        </w:rPr>
        <w:t>trámites</w:t>
      </w:r>
      <w:r>
        <w:rPr>
          <w:spacing w:val="21"/>
        </w:rPr>
        <w:t xml:space="preserve"> </w:t>
      </w:r>
      <w:r>
        <w:t>y</w:t>
      </w:r>
      <w:r>
        <w:rPr>
          <w:spacing w:val="19"/>
        </w:rPr>
        <w:t xml:space="preserve"> </w:t>
      </w:r>
      <w:r>
        <w:rPr>
          <w:spacing w:val="-1"/>
        </w:rPr>
        <w:t>procedimientos</w:t>
      </w:r>
      <w:r>
        <w:rPr>
          <w:spacing w:val="83"/>
        </w:rPr>
        <w:t xml:space="preserve"> </w:t>
      </w:r>
      <w:r>
        <w:rPr>
          <w:spacing w:val="-1"/>
        </w:rPr>
        <w:t>administrativos.</w:t>
      </w:r>
      <w:r>
        <w:rPr>
          <w:spacing w:val="-12"/>
        </w:rPr>
        <w:t xml:space="preserve"> </w:t>
      </w:r>
      <w:r>
        <w:rPr>
          <w:spacing w:val="-1"/>
        </w:rPr>
        <w:t>Limitar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rPr>
          <w:spacing w:val="-1"/>
        </w:rPr>
        <w:t>mecanismo</w:t>
      </w:r>
      <w:r>
        <w:rPr>
          <w:spacing w:val="-11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rPr>
          <w:spacing w:val="-1"/>
        </w:rPr>
        <w:t>plazo</w:t>
      </w:r>
      <w:r>
        <w:rPr>
          <w:spacing w:val="-13"/>
        </w:rPr>
        <w:t xml:space="preserve"> </w:t>
      </w:r>
      <w:r>
        <w:rPr>
          <w:spacing w:val="-1"/>
        </w:rPr>
        <w:t>previsto</w:t>
      </w:r>
      <w:r>
        <w:rPr>
          <w:spacing w:val="-11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rPr>
          <w:spacing w:val="-1"/>
        </w:rPr>
        <w:t>artículo</w:t>
      </w:r>
      <w:r>
        <w:rPr>
          <w:spacing w:val="-14"/>
        </w:rPr>
        <w:t xml:space="preserve"> </w:t>
      </w:r>
      <w:r>
        <w:rPr>
          <w:spacing w:val="-1"/>
        </w:rPr>
        <w:t>589</w:t>
      </w:r>
      <w:r>
        <w:rPr>
          <w:spacing w:val="-11"/>
        </w:rPr>
        <w:t xml:space="preserve"> </w:t>
      </w:r>
      <w:r>
        <w:rPr>
          <w:spacing w:val="-1"/>
        </w:rPr>
        <w:t>del</w:t>
      </w:r>
      <w:r>
        <w:rPr>
          <w:spacing w:val="-12"/>
        </w:rPr>
        <w:t xml:space="preserve"> </w:t>
      </w:r>
      <w:r>
        <w:rPr>
          <w:spacing w:val="-1"/>
        </w:rPr>
        <w:t>ET</w:t>
      </w:r>
      <w:r>
        <w:rPr>
          <w:spacing w:val="-10"/>
        </w:rPr>
        <w:t xml:space="preserve"> </w:t>
      </w:r>
      <w:r>
        <w:rPr>
          <w:spacing w:val="-1"/>
        </w:rPr>
        <w:t>implicaría</w:t>
      </w:r>
      <w:r>
        <w:rPr>
          <w:spacing w:val="87"/>
        </w:rPr>
        <w:t xml:space="preserve"> </w:t>
      </w:r>
      <w:r>
        <w:rPr>
          <w:spacing w:val="-1"/>
        </w:rPr>
        <w:t>restarle</w:t>
      </w:r>
      <w:r>
        <w:rPr>
          <w:spacing w:val="25"/>
        </w:rPr>
        <w:t xml:space="preserve"> </w:t>
      </w:r>
      <w:r>
        <w:t>eficacia</w:t>
      </w:r>
      <w:r>
        <w:rPr>
          <w:spacing w:val="23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rPr>
          <w:spacing w:val="-1"/>
        </w:rPr>
        <w:t>disposición</w:t>
      </w:r>
      <w:r>
        <w:rPr>
          <w:spacing w:val="27"/>
        </w:rPr>
        <w:t xml:space="preserve"> </w:t>
      </w:r>
      <w:r>
        <w:rPr>
          <w:spacing w:val="-2"/>
        </w:rPr>
        <w:t>y,</w:t>
      </w:r>
      <w:r>
        <w:rPr>
          <w:spacing w:val="24"/>
        </w:rPr>
        <w:t xml:space="preserve"> </w:t>
      </w:r>
      <w:r>
        <w:t>por</w:t>
      </w:r>
      <w:r>
        <w:rPr>
          <w:spacing w:val="24"/>
        </w:rPr>
        <w:t xml:space="preserve"> </w:t>
      </w:r>
      <w:r>
        <w:rPr>
          <w:spacing w:val="-1"/>
        </w:rPr>
        <w:t>ende,</w:t>
      </w:r>
      <w:r>
        <w:rPr>
          <w:spacing w:val="24"/>
        </w:rPr>
        <w:t xml:space="preserve"> </w:t>
      </w:r>
      <w:r>
        <w:rPr>
          <w:spacing w:val="-1"/>
        </w:rPr>
        <w:t>derogarla</w:t>
      </w:r>
      <w:r>
        <w:rPr>
          <w:spacing w:val="24"/>
        </w:rPr>
        <w:t xml:space="preserve"> </w:t>
      </w:r>
      <w:r>
        <w:rPr>
          <w:spacing w:val="-1"/>
        </w:rPr>
        <w:t>parcialmente,</w:t>
      </w:r>
      <w:r>
        <w:rPr>
          <w:spacing w:val="27"/>
        </w:rPr>
        <w:t xml:space="preserve"> </w:t>
      </w:r>
      <w:r>
        <w:rPr>
          <w:spacing w:val="-1"/>
        </w:rPr>
        <w:t>toda</w:t>
      </w:r>
      <w:r>
        <w:rPr>
          <w:spacing w:val="24"/>
        </w:rPr>
        <w:t xml:space="preserve"> </w:t>
      </w:r>
      <w:r>
        <w:rPr>
          <w:spacing w:val="-1"/>
        </w:rPr>
        <w:t>vez</w:t>
      </w:r>
      <w:r>
        <w:rPr>
          <w:spacing w:val="23"/>
        </w:rPr>
        <w:t xml:space="preserve"> </w:t>
      </w:r>
      <w:r>
        <w:rPr>
          <w:spacing w:val="-1"/>
        </w:rPr>
        <w:t>que</w:t>
      </w:r>
      <w:r>
        <w:rPr>
          <w:spacing w:val="26"/>
        </w:rPr>
        <w:t xml:space="preserve"> </w:t>
      </w:r>
      <w:r>
        <w:t>en</w:t>
      </w:r>
      <w:r>
        <w:rPr>
          <w:spacing w:val="67"/>
        </w:rPr>
        <w:t xml:space="preserve"> </w:t>
      </w:r>
      <w:r>
        <w:rPr>
          <w:spacing w:val="-1"/>
        </w:rPr>
        <w:t>nada</w:t>
      </w:r>
      <w:r>
        <w:rPr>
          <w:spacing w:val="11"/>
        </w:rPr>
        <w:t xml:space="preserve"> </w:t>
      </w:r>
      <w:r>
        <w:rPr>
          <w:spacing w:val="-1"/>
        </w:rPr>
        <w:t>mejorarían</w:t>
      </w:r>
      <w:r>
        <w:rPr>
          <w:spacing w:val="10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rPr>
          <w:spacing w:val="-1"/>
        </w:rPr>
        <w:t>trámites</w:t>
      </w:r>
      <w:r>
        <w:rPr>
          <w:spacing w:val="7"/>
        </w:rPr>
        <w:t xml:space="preserve"> </w:t>
      </w:r>
      <w:r>
        <w:rPr>
          <w:spacing w:val="-1"/>
        </w:rPr>
        <w:t>administrativos</w:t>
      </w:r>
      <w:r>
        <w:rPr>
          <w:spacing w:val="12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rPr>
          <w:spacing w:val="-1"/>
        </w:rPr>
        <w:t>comparación</w:t>
      </w:r>
      <w:r>
        <w:rPr>
          <w:spacing w:val="8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los</w:t>
      </w:r>
      <w:r>
        <w:rPr>
          <w:spacing w:val="7"/>
        </w:rPr>
        <w:t xml:space="preserve"> </w:t>
      </w:r>
      <w:r>
        <w:rPr>
          <w:spacing w:val="-1"/>
        </w:rPr>
        <w:t>que</w:t>
      </w:r>
      <w:r>
        <w:rPr>
          <w:spacing w:val="10"/>
        </w:rPr>
        <w:t xml:space="preserve"> </w:t>
      </w:r>
      <w:r>
        <w:rPr>
          <w:spacing w:val="-2"/>
        </w:rPr>
        <w:t>ya</w:t>
      </w:r>
      <w:r>
        <w:rPr>
          <w:spacing w:val="10"/>
        </w:rPr>
        <w:t xml:space="preserve"> </w:t>
      </w:r>
      <w:r>
        <w:rPr>
          <w:spacing w:val="-1"/>
        </w:rPr>
        <w:t>existían</w:t>
      </w:r>
      <w:r>
        <w:rPr>
          <w:spacing w:val="11"/>
        </w:rPr>
        <w:t xml:space="preserve"> </w:t>
      </w:r>
      <w:r>
        <w:t>para</w:t>
      </w:r>
      <w:r>
        <w:rPr>
          <w:spacing w:val="85"/>
        </w:rPr>
        <w:t xml:space="preserve"> </w:t>
      </w:r>
      <w:r>
        <w:t xml:space="preserve">la </w:t>
      </w:r>
      <w:r>
        <w:rPr>
          <w:spacing w:val="-1"/>
        </w:rPr>
        <w:t>época</w:t>
      </w:r>
      <w: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-1"/>
        </w:rPr>
        <w:t>que</w:t>
      </w:r>
      <w:r>
        <w:rPr>
          <w:spacing w:val="2"/>
        </w:rPr>
        <w:t xml:space="preserve"> </w:t>
      </w:r>
      <w:r>
        <w:rPr>
          <w:spacing w:val="-2"/>
        </w:rPr>
        <w:t>se</w:t>
      </w:r>
      <w:r>
        <w:t xml:space="preserve"> </w:t>
      </w:r>
      <w:r>
        <w:rPr>
          <w:spacing w:val="-1"/>
        </w:rPr>
        <w:t>expidió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norma.</w:t>
      </w:r>
    </w:p>
    <w:p w:rsidR="00C55336" w:rsidRDefault="00C55336">
      <w:pPr>
        <w:pStyle w:val="Textoindependiente"/>
        <w:kinsoku w:val="0"/>
        <w:overflowPunct w:val="0"/>
        <w:ind w:left="0"/>
      </w:pPr>
    </w:p>
    <w:p w:rsidR="00C55336" w:rsidRDefault="00C55336">
      <w:pPr>
        <w:pStyle w:val="Textoindependiente"/>
        <w:kinsoku w:val="0"/>
        <w:overflowPunct w:val="0"/>
        <w:ind w:right="1053"/>
        <w:jc w:val="both"/>
      </w:pPr>
      <w:r>
        <w:t>2.4-</w:t>
      </w:r>
      <w:r>
        <w:rPr>
          <w:spacing w:val="-8"/>
        </w:rPr>
        <w:t xml:space="preserve"> </w:t>
      </w:r>
      <w:r>
        <w:rPr>
          <w:spacing w:val="-1"/>
        </w:rPr>
        <w:t>Consecuentemente,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rPr>
          <w:spacing w:val="-1"/>
        </w:rPr>
        <w:t>Sala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rPr>
          <w:spacing w:val="-1"/>
        </w:rPr>
        <w:t>corrección</w:t>
      </w:r>
      <w:r>
        <w:rPr>
          <w:spacing w:val="-6"/>
        </w:rPr>
        <w:t xml:space="preserve"> </w:t>
      </w:r>
      <w:r>
        <w:rPr>
          <w:spacing w:val="-1"/>
        </w:rPr>
        <w:t>oficiosa</w:t>
      </w:r>
      <w:r>
        <w:rPr>
          <w:spacing w:val="-6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petición</w:t>
      </w:r>
      <w:r>
        <w:rPr>
          <w:spacing w:val="-6"/>
        </w:rPr>
        <w:t xml:space="preserve"> </w:t>
      </w:r>
      <w:r>
        <w:rPr>
          <w:spacing w:val="1"/>
        </w:rPr>
        <w:t>del</w:t>
      </w:r>
      <w:r>
        <w:rPr>
          <w:spacing w:val="-8"/>
        </w:rPr>
        <w:t xml:space="preserve"> </w:t>
      </w:r>
      <w:r>
        <w:rPr>
          <w:spacing w:val="-1"/>
        </w:rPr>
        <w:t>interesado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81"/>
        </w:rPr>
        <w:t xml:space="preserve"> </w:t>
      </w:r>
      <w:r>
        <w:rPr>
          <w:spacing w:val="-1"/>
        </w:rPr>
        <w:t>declaraciones</w:t>
      </w:r>
      <w:r>
        <w:rPr>
          <w:spacing w:val="-5"/>
        </w:rPr>
        <w:t xml:space="preserve"> </w:t>
      </w:r>
      <w:r>
        <w:rPr>
          <w:spacing w:val="-1"/>
        </w:rPr>
        <w:t>tributarias</w:t>
      </w:r>
      <w:r>
        <w:rPr>
          <w:spacing w:val="-5"/>
        </w:rPr>
        <w:t xml:space="preserve"> </w:t>
      </w:r>
      <w:r>
        <w:rPr>
          <w:spacing w:val="-1"/>
        </w:rPr>
        <w:t>para</w:t>
      </w:r>
      <w:r>
        <w:rPr>
          <w:spacing w:val="-4"/>
        </w:rPr>
        <w:t xml:space="preserve"> </w:t>
      </w:r>
      <w:r>
        <w:rPr>
          <w:spacing w:val="-1"/>
        </w:rPr>
        <w:t>imputar</w:t>
      </w:r>
      <w:r>
        <w:rPr>
          <w:spacing w:val="-2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rPr>
          <w:spacing w:val="-1"/>
        </w:rPr>
        <w:t>pago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rPr>
          <w:spacing w:val="-1"/>
        </w:rPr>
        <w:t>deuda</w:t>
      </w:r>
      <w:r>
        <w:rPr>
          <w:spacing w:val="-2"/>
        </w:rPr>
        <w:t xml:space="preserve"> </w:t>
      </w:r>
      <w:r>
        <w:rPr>
          <w:spacing w:val="-1"/>
        </w:rPr>
        <w:t>liquidada</w:t>
      </w:r>
      <w:r>
        <w:rPr>
          <w:spacing w:val="-4"/>
        </w:rPr>
        <w:t xml:space="preserve"> </w:t>
      </w:r>
      <w:r>
        <w:rPr>
          <w:spacing w:val="-1"/>
        </w:rPr>
        <w:t>montos</w:t>
      </w:r>
      <w:r>
        <w:rPr>
          <w:spacing w:val="-4"/>
        </w:rPr>
        <w:t xml:space="preserve"> </w:t>
      </w:r>
      <w:r>
        <w:rPr>
          <w:spacing w:val="-1"/>
        </w:rPr>
        <w:t>procedentes</w:t>
      </w:r>
      <w:r>
        <w:rPr>
          <w:spacing w:val="69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rPr>
          <w:spacing w:val="-1"/>
        </w:rPr>
        <w:t>declaración</w:t>
      </w:r>
      <w:r>
        <w:rPr>
          <w:spacing w:val="13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rPr>
          <w:spacing w:val="-1"/>
        </w:rPr>
        <w:t>periodo</w:t>
      </w:r>
      <w:r>
        <w:rPr>
          <w:spacing w:val="15"/>
        </w:rPr>
        <w:t xml:space="preserve"> </w:t>
      </w:r>
      <w:r>
        <w:rPr>
          <w:spacing w:val="-1"/>
        </w:rPr>
        <w:t>inmediatamente</w:t>
      </w:r>
      <w:r>
        <w:rPr>
          <w:spacing w:val="15"/>
        </w:rPr>
        <w:t xml:space="preserve"> </w:t>
      </w:r>
      <w:r>
        <w:rPr>
          <w:spacing w:val="-1"/>
        </w:rPr>
        <w:t>anterior,</w:t>
      </w:r>
      <w:r>
        <w:rPr>
          <w:spacing w:val="21"/>
        </w:rPr>
        <w:t xml:space="preserve"> </w:t>
      </w:r>
      <w:r>
        <w:rPr>
          <w:spacing w:val="-2"/>
        </w:rPr>
        <w:t>ya</w:t>
      </w:r>
      <w:r>
        <w:rPr>
          <w:spacing w:val="15"/>
        </w:rPr>
        <w:t xml:space="preserve"> </w:t>
      </w:r>
      <w:r>
        <w:t>sea</w:t>
      </w:r>
      <w:r>
        <w:rPr>
          <w:spacing w:val="17"/>
        </w:rPr>
        <w:t xml:space="preserve"> </w:t>
      </w:r>
      <w:r>
        <w:rPr>
          <w:spacing w:val="-1"/>
        </w:rPr>
        <w:t>que</w:t>
      </w:r>
      <w:r>
        <w:rPr>
          <w:spacing w:val="13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t>trate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saldos</w:t>
      </w:r>
      <w:r>
        <w:rPr>
          <w:spacing w:val="14"/>
        </w:rPr>
        <w:t xml:space="preserve"> </w:t>
      </w:r>
      <w:r>
        <w:t>a</w:t>
      </w:r>
    </w:p>
    <w:p w:rsidR="00C55336" w:rsidRDefault="00C55336">
      <w:pPr>
        <w:pStyle w:val="Textoindependiente"/>
        <w:kinsoku w:val="0"/>
        <w:overflowPunct w:val="0"/>
        <w:ind w:right="1053"/>
        <w:jc w:val="both"/>
        <w:sectPr w:rsidR="00C55336">
          <w:pgSz w:w="12240" w:h="18720"/>
          <w:pgMar w:top="1800" w:right="360" w:bottom="1720" w:left="1020" w:header="3" w:footer="1527" w:gutter="0"/>
          <w:cols w:space="720"/>
          <w:noEndnote/>
        </w:sectPr>
      </w:pPr>
    </w:p>
    <w:p w:rsidR="00C55336" w:rsidRDefault="00C55336">
      <w:pPr>
        <w:pStyle w:val="Textoindependiente"/>
        <w:kinsoku w:val="0"/>
        <w:overflowPunct w:val="0"/>
        <w:spacing w:before="7"/>
        <w:ind w:left="0"/>
        <w:rPr>
          <w:sz w:val="23"/>
          <w:szCs w:val="23"/>
        </w:rPr>
      </w:pPr>
    </w:p>
    <w:p w:rsidR="00C55336" w:rsidRDefault="00C55336">
      <w:pPr>
        <w:pStyle w:val="Textoindependiente"/>
        <w:kinsoku w:val="0"/>
        <w:overflowPunct w:val="0"/>
        <w:spacing w:before="69"/>
        <w:ind w:right="1052"/>
        <w:jc w:val="both"/>
        <w:rPr>
          <w:spacing w:val="-1"/>
        </w:rPr>
      </w:pPr>
      <w:r>
        <w:rPr>
          <w:spacing w:val="-1"/>
        </w:rPr>
        <w:t>favor</w:t>
      </w:r>
      <w:r>
        <w:rPr>
          <w:spacing w:val="13"/>
        </w:rPr>
        <w:t xml:space="preserve"> 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anticipos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los</w:t>
      </w:r>
      <w:r>
        <w:rPr>
          <w:spacing w:val="15"/>
        </w:rPr>
        <w:t xml:space="preserve"> </w:t>
      </w:r>
      <w:r>
        <w:rPr>
          <w:spacing w:val="-1"/>
        </w:rPr>
        <w:t>que</w:t>
      </w:r>
      <w:r>
        <w:rPr>
          <w:spacing w:val="15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rPr>
          <w:spacing w:val="-1"/>
        </w:rPr>
        <w:t>refieren</w:t>
      </w:r>
      <w:r>
        <w:rPr>
          <w:spacing w:val="21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letra</w:t>
      </w:r>
      <w:r>
        <w:rPr>
          <w:spacing w:val="15"/>
        </w:rPr>
        <w:t xml:space="preserve"> </w:t>
      </w:r>
      <w:r>
        <w:rPr>
          <w:i/>
          <w:iCs/>
          <w:spacing w:val="-1"/>
        </w:rPr>
        <w:t>a</w:t>
      </w:r>
      <w:r>
        <w:rPr>
          <w:spacing w:val="-1"/>
        </w:rPr>
        <w:t>.</w:t>
      </w:r>
      <w:r>
        <w:rPr>
          <w:spacing w:val="15"/>
        </w:rPr>
        <w:t xml:space="preserve"> </w:t>
      </w:r>
      <w:r>
        <w:rPr>
          <w:spacing w:val="-1"/>
        </w:rPr>
        <w:t>del</w:t>
      </w:r>
      <w:r>
        <w:rPr>
          <w:spacing w:val="14"/>
        </w:rPr>
        <w:t xml:space="preserve"> </w:t>
      </w:r>
      <w:r>
        <w:rPr>
          <w:spacing w:val="-1"/>
        </w:rPr>
        <w:t>artículo</w:t>
      </w:r>
      <w:r>
        <w:rPr>
          <w:spacing w:val="12"/>
        </w:rPr>
        <w:t xml:space="preserve"> </w:t>
      </w:r>
      <w:r>
        <w:rPr>
          <w:spacing w:val="-1"/>
        </w:rPr>
        <w:t>815</w:t>
      </w:r>
      <w:r>
        <w:rPr>
          <w:spacing w:val="13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rPr>
          <w:spacing w:val="-1"/>
        </w:rPr>
        <w:t>ET</w:t>
      </w:r>
      <w:r>
        <w:rPr>
          <w:spacing w:val="16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rPr>
          <w:spacing w:val="-1"/>
        </w:rPr>
        <w:t>artículo</w:t>
      </w:r>
      <w:r>
        <w:rPr>
          <w:spacing w:val="53"/>
        </w:rPr>
        <w:t xml:space="preserve"> </w:t>
      </w:r>
      <w:r>
        <w:t>807</w:t>
      </w:r>
      <w:r>
        <w:rPr>
          <w:spacing w:val="56"/>
        </w:rPr>
        <w:t xml:space="preserve"> </w:t>
      </w:r>
      <w:r>
        <w:rPr>
          <w:i/>
          <w:iCs/>
          <w:spacing w:val="-1"/>
        </w:rPr>
        <w:t>ibidem</w:t>
      </w:r>
      <w:r>
        <w:rPr>
          <w:spacing w:val="-1"/>
        </w:rPr>
        <w:t>,</w:t>
      </w:r>
      <w:r>
        <w:rPr>
          <w:spacing w:val="58"/>
        </w:rPr>
        <w:t xml:space="preserve"> </w:t>
      </w:r>
      <w:r>
        <w:rPr>
          <w:spacing w:val="-1"/>
        </w:rPr>
        <w:t>está</w:t>
      </w:r>
      <w:r>
        <w:rPr>
          <w:spacing w:val="60"/>
        </w:rPr>
        <w:t xml:space="preserve"> </w:t>
      </w:r>
      <w:r>
        <w:rPr>
          <w:spacing w:val="-1"/>
        </w:rPr>
        <w:t>regida</w:t>
      </w:r>
      <w:r>
        <w:rPr>
          <w:spacing w:val="56"/>
        </w:rPr>
        <w:t xml:space="preserve"> </w:t>
      </w:r>
      <w:r>
        <w:rPr>
          <w:spacing w:val="-1"/>
        </w:rPr>
        <w:t>plenamente</w:t>
      </w:r>
      <w:r>
        <w:rPr>
          <w:spacing w:val="56"/>
        </w:rPr>
        <w:t xml:space="preserve"> </w:t>
      </w:r>
      <w:r>
        <w:t>por</w:t>
      </w:r>
      <w:r>
        <w:rPr>
          <w:spacing w:val="55"/>
        </w:rPr>
        <w:t xml:space="preserve"> </w:t>
      </w:r>
      <w:r>
        <w:t>el</w:t>
      </w:r>
      <w:r>
        <w:rPr>
          <w:spacing w:val="57"/>
        </w:rPr>
        <w:t xml:space="preserve"> </w:t>
      </w:r>
      <w:r>
        <w:rPr>
          <w:spacing w:val="-1"/>
        </w:rPr>
        <w:t>artículo</w:t>
      </w:r>
      <w:r>
        <w:rPr>
          <w:spacing w:val="58"/>
        </w:rPr>
        <w:t xml:space="preserve"> </w:t>
      </w:r>
      <w:r>
        <w:t>43</w:t>
      </w:r>
      <w:r>
        <w:rPr>
          <w:spacing w:val="56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la</w:t>
      </w:r>
      <w:r>
        <w:rPr>
          <w:spacing w:val="55"/>
        </w:rPr>
        <w:t xml:space="preserve"> </w:t>
      </w:r>
      <w:r>
        <w:rPr>
          <w:spacing w:val="-1"/>
        </w:rPr>
        <w:t>Ley</w:t>
      </w:r>
      <w:r>
        <w:rPr>
          <w:spacing w:val="55"/>
        </w:rPr>
        <w:t xml:space="preserve"> </w:t>
      </w:r>
      <w:r>
        <w:t>962</w:t>
      </w:r>
      <w:r>
        <w:rPr>
          <w:spacing w:val="56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2005,</w:t>
      </w:r>
      <w:r>
        <w:rPr>
          <w:spacing w:val="55"/>
        </w:rPr>
        <w:t xml:space="preserve"> </w:t>
      </w:r>
      <w:r>
        <w:rPr>
          <w:spacing w:val="-1"/>
        </w:rPr>
        <w:t>sin</w:t>
      </w:r>
      <w:r>
        <w:rPr>
          <w:spacing w:val="43"/>
        </w:rPr>
        <w:t xml:space="preserve"> </w:t>
      </w:r>
      <w:r>
        <w:t>remisiones</w:t>
      </w:r>
      <w:r>
        <w:rPr>
          <w:spacing w:val="19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los</w:t>
      </w:r>
      <w:r>
        <w:rPr>
          <w:spacing w:val="19"/>
        </w:rPr>
        <w:t xml:space="preserve"> </w:t>
      </w:r>
      <w:r>
        <w:rPr>
          <w:spacing w:val="-1"/>
        </w:rPr>
        <w:t>artículos</w:t>
      </w:r>
      <w:r>
        <w:rPr>
          <w:spacing w:val="22"/>
        </w:rPr>
        <w:t xml:space="preserve"> </w:t>
      </w:r>
      <w:r>
        <w:rPr>
          <w:spacing w:val="-1"/>
        </w:rPr>
        <w:t>588</w:t>
      </w:r>
      <w:r>
        <w:rPr>
          <w:spacing w:val="22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589</w:t>
      </w:r>
      <w:r>
        <w:rPr>
          <w:spacing w:val="20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rPr>
          <w:spacing w:val="1"/>
        </w:rPr>
        <w:t>ET.</w:t>
      </w:r>
      <w:r>
        <w:rPr>
          <w:spacing w:val="22"/>
        </w:rPr>
        <w:t xml:space="preserve"> </w:t>
      </w:r>
      <w:r>
        <w:t>Por</w:t>
      </w:r>
      <w:r>
        <w:rPr>
          <w:spacing w:val="21"/>
        </w:rPr>
        <w:t xml:space="preserve"> </w:t>
      </w:r>
      <w:r>
        <w:rPr>
          <w:spacing w:val="-1"/>
        </w:rPr>
        <w:t>ende,</w:t>
      </w:r>
      <w:r>
        <w:rPr>
          <w:spacing w:val="22"/>
        </w:rPr>
        <w:t xml:space="preserve"> </w:t>
      </w:r>
      <w:r>
        <w:rPr>
          <w:spacing w:val="-1"/>
        </w:rPr>
        <w:t>esa</w:t>
      </w:r>
      <w:r>
        <w:rPr>
          <w:spacing w:val="22"/>
        </w:rPr>
        <w:t xml:space="preserve"> </w:t>
      </w:r>
      <w:r>
        <w:t>clase</w:t>
      </w:r>
      <w:r>
        <w:rPr>
          <w:spacing w:val="18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correcciones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rPr>
          <w:spacing w:val="-1"/>
        </w:rPr>
        <w:t>declaración</w:t>
      </w:r>
      <w:r>
        <w:rPr>
          <w:spacing w:val="61"/>
        </w:rPr>
        <w:t xml:space="preserve"> </w:t>
      </w:r>
      <w:r>
        <w:rPr>
          <w:spacing w:val="-1"/>
        </w:rPr>
        <w:t>no</w:t>
      </w:r>
      <w:r>
        <w:rPr>
          <w:spacing w:val="58"/>
        </w:rPr>
        <w:t xml:space="preserve"> </w:t>
      </w:r>
      <w:r>
        <w:t>están</w:t>
      </w:r>
      <w:r>
        <w:rPr>
          <w:spacing w:val="59"/>
        </w:rPr>
        <w:t xml:space="preserve"> </w:t>
      </w:r>
      <w:r>
        <w:rPr>
          <w:spacing w:val="-1"/>
        </w:rPr>
        <w:t>sometidas</w:t>
      </w:r>
      <w:r>
        <w:rPr>
          <w:spacing w:val="57"/>
        </w:rPr>
        <w:t xml:space="preserve"> </w:t>
      </w:r>
      <w:r>
        <w:t>a</w:t>
      </w:r>
      <w:r>
        <w:rPr>
          <w:spacing w:val="61"/>
        </w:rPr>
        <w:t xml:space="preserve"> </w:t>
      </w:r>
      <w:r>
        <w:t>los</w:t>
      </w:r>
      <w:r>
        <w:rPr>
          <w:spacing w:val="58"/>
        </w:rPr>
        <w:t xml:space="preserve"> </w:t>
      </w:r>
      <w:r>
        <w:rPr>
          <w:spacing w:val="-1"/>
        </w:rPr>
        <w:t>límites</w:t>
      </w:r>
      <w:r>
        <w:rPr>
          <w:spacing w:val="60"/>
        </w:rPr>
        <w:t xml:space="preserve"> </w:t>
      </w:r>
      <w:r>
        <w:rPr>
          <w:spacing w:val="-1"/>
        </w:rPr>
        <w:t>temporales</w:t>
      </w:r>
      <w:r>
        <w:rPr>
          <w:spacing w:val="57"/>
        </w:rPr>
        <w:t xml:space="preserve"> </w:t>
      </w:r>
      <w:r>
        <w:rPr>
          <w:spacing w:val="-1"/>
        </w:rPr>
        <w:t>que</w:t>
      </w:r>
      <w:r>
        <w:rPr>
          <w:spacing w:val="59"/>
        </w:rPr>
        <w:t xml:space="preserve"> </w:t>
      </w:r>
      <w:r>
        <w:t>establecen</w:t>
      </w:r>
      <w:r>
        <w:rPr>
          <w:spacing w:val="59"/>
        </w:rPr>
        <w:t xml:space="preserve"> </w:t>
      </w:r>
      <w:r>
        <w:t>estos</w:t>
      </w:r>
      <w:r>
        <w:rPr>
          <w:spacing w:val="57"/>
        </w:rPr>
        <w:t xml:space="preserve"> </w:t>
      </w:r>
      <w:r>
        <w:rPr>
          <w:spacing w:val="-1"/>
        </w:rPr>
        <w:t>dos</w:t>
      </w:r>
      <w:r>
        <w:rPr>
          <w:spacing w:val="65"/>
        </w:rPr>
        <w:t xml:space="preserve"> </w:t>
      </w:r>
      <w:r>
        <w:rPr>
          <w:spacing w:val="-1"/>
        </w:rPr>
        <w:t>artículos</w:t>
      </w:r>
      <w:r>
        <w:t xml:space="preserve"> de la</w:t>
      </w:r>
      <w:r>
        <w:rPr>
          <w:spacing w:val="-2"/>
        </w:rPr>
        <w:t xml:space="preserve"> </w:t>
      </w:r>
      <w:r>
        <w:rPr>
          <w:spacing w:val="-1"/>
        </w:rPr>
        <w:t>codificación</w:t>
      </w:r>
      <w:r>
        <w:rPr>
          <w:spacing w:val="1"/>
        </w:rPr>
        <w:t xml:space="preserve"> </w:t>
      </w:r>
      <w:r>
        <w:rPr>
          <w:spacing w:val="-1"/>
        </w:rPr>
        <w:t>tributaria.</w:t>
      </w:r>
    </w:p>
    <w:p w:rsidR="00C55336" w:rsidRDefault="00C55336">
      <w:pPr>
        <w:pStyle w:val="Textoindependiente"/>
        <w:kinsoku w:val="0"/>
        <w:overflowPunct w:val="0"/>
        <w:ind w:left="0"/>
      </w:pPr>
    </w:p>
    <w:p w:rsidR="00C55336" w:rsidRDefault="00C55336">
      <w:pPr>
        <w:pStyle w:val="Textoindependiente"/>
        <w:numPr>
          <w:ilvl w:val="0"/>
          <w:numId w:val="2"/>
        </w:numPr>
        <w:tabs>
          <w:tab w:val="left" w:pos="683"/>
        </w:tabs>
        <w:kinsoku w:val="0"/>
        <w:overflowPunct w:val="0"/>
        <w:ind w:right="1053" w:firstLine="0"/>
        <w:jc w:val="both"/>
        <w:rPr>
          <w:spacing w:val="-1"/>
        </w:rPr>
      </w:pPr>
      <w:r>
        <w:t>La</w:t>
      </w:r>
      <w:r>
        <w:rPr>
          <w:spacing w:val="3"/>
        </w:rPr>
        <w:t xml:space="preserve"> </w:t>
      </w:r>
      <w:r>
        <w:rPr>
          <w:spacing w:val="-1"/>
        </w:rPr>
        <w:t>norma</w:t>
      </w:r>
      <w:r>
        <w:t xml:space="preserve"> analizada</w:t>
      </w:r>
      <w:r>
        <w:rPr>
          <w:spacing w:val="1"/>
        </w:rPr>
        <w:t xml:space="preserve"> </w:t>
      </w:r>
      <w:r>
        <w:t>ha</w:t>
      </w:r>
      <w:r>
        <w:rPr>
          <w:spacing w:val="3"/>
        </w:rPr>
        <w:t xml:space="preserve"> </w:t>
      </w:r>
      <w:r>
        <w:rPr>
          <w:spacing w:val="-1"/>
        </w:rPr>
        <w:t>suscitado</w:t>
      </w:r>
      <w:r>
        <w:t xml:space="preserve"> </w:t>
      </w:r>
      <w:r>
        <w:rPr>
          <w:spacing w:val="-1"/>
        </w:rPr>
        <w:t>pronunciamientos</w:t>
      </w:r>
      <w:r>
        <w:t xml:space="preserve"> por</w:t>
      </w:r>
      <w:r>
        <w:rPr>
          <w:spacing w:val="1"/>
        </w:rPr>
        <w:t xml:space="preserve"> </w:t>
      </w:r>
      <w:r>
        <w:rPr>
          <w:spacing w:val="-1"/>
        </w:rPr>
        <w:t>parte</w:t>
      </w:r>
      <w:r>
        <w:rPr>
          <w:spacing w:val="3"/>
        </w:rPr>
        <w:t xml:space="preserve"> </w:t>
      </w:r>
      <w:r>
        <w:t>de esta</w:t>
      </w:r>
      <w:r>
        <w:rPr>
          <w:spacing w:val="3"/>
        </w:rPr>
        <w:t xml:space="preserve"> </w:t>
      </w:r>
      <w:r>
        <w:rPr>
          <w:spacing w:val="-1"/>
        </w:rPr>
        <w:t>Sección</w:t>
      </w:r>
      <w:r>
        <w:rPr>
          <w:spacing w:val="11"/>
        </w:rPr>
        <w:t xml:space="preserve"> </w:t>
      </w:r>
      <w:r>
        <w:rPr>
          <w:spacing w:val="-1"/>
        </w:rPr>
        <w:t>que</w:t>
      </w:r>
      <w:r>
        <w:t xml:space="preserve"> </w:t>
      </w:r>
      <w:r>
        <w:rPr>
          <w:spacing w:val="-1"/>
        </w:rPr>
        <w:t>no</w:t>
      </w:r>
      <w:r>
        <w:rPr>
          <w:spacing w:val="67"/>
        </w:rPr>
        <w:t xml:space="preserve"> </w:t>
      </w:r>
      <w:r>
        <w:t>han</w:t>
      </w:r>
      <w:r>
        <w:rPr>
          <w:spacing w:val="-11"/>
        </w:rPr>
        <w:t xml:space="preserve"> </w:t>
      </w:r>
      <w:r>
        <w:rPr>
          <w:spacing w:val="-1"/>
        </w:rPr>
        <w:t>sido</w:t>
      </w:r>
      <w:r>
        <w:rPr>
          <w:spacing w:val="-11"/>
        </w:rPr>
        <w:t xml:space="preserve"> </w:t>
      </w:r>
      <w:r>
        <w:rPr>
          <w:spacing w:val="-1"/>
        </w:rPr>
        <w:t>uniformes.</w:t>
      </w:r>
      <w:r>
        <w:rPr>
          <w:spacing w:val="-9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ahí</w:t>
      </w:r>
      <w:r>
        <w:rPr>
          <w:spacing w:val="-14"/>
        </w:rPr>
        <w:t xml:space="preserve"> </w:t>
      </w:r>
      <w:r>
        <w:rPr>
          <w:spacing w:val="-1"/>
        </w:rPr>
        <w:t>que</w:t>
      </w:r>
      <w:r>
        <w:rPr>
          <w:spacing w:val="-11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partes</w:t>
      </w:r>
      <w:r>
        <w:rPr>
          <w:spacing w:val="-10"/>
        </w:rPr>
        <w:t xml:space="preserve"> </w:t>
      </w:r>
      <w:r>
        <w:rPr>
          <w:spacing w:val="-1"/>
        </w:rPr>
        <w:t>invoquen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su</w:t>
      </w:r>
      <w:r>
        <w:rPr>
          <w:spacing w:val="-14"/>
        </w:rPr>
        <w:t xml:space="preserve"> </w:t>
      </w:r>
      <w:r>
        <w:rPr>
          <w:spacing w:val="-1"/>
        </w:rPr>
        <w:t>favor,</w:t>
      </w:r>
      <w:r>
        <w:rPr>
          <w:spacing w:val="-12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rPr>
          <w:spacing w:val="-1"/>
        </w:rPr>
        <w:t>defender</w:t>
      </w:r>
      <w:r>
        <w:rPr>
          <w:spacing w:val="-13"/>
        </w:rPr>
        <w:t xml:space="preserve"> </w:t>
      </w:r>
      <w:r>
        <w:rPr>
          <w:spacing w:val="-1"/>
        </w:rPr>
        <w:t>argumentos</w:t>
      </w:r>
      <w:r>
        <w:rPr>
          <w:spacing w:val="43"/>
        </w:rPr>
        <w:t xml:space="preserve"> </w:t>
      </w:r>
      <w:r>
        <w:rPr>
          <w:spacing w:val="-1"/>
        </w:rPr>
        <w:t>contrapuestos,</w:t>
      </w:r>
      <w:r>
        <w:t xml:space="preserve"> la</w:t>
      </w:r>
      <w:r>
        <w:rPr>
          <w:spacing w:val="-2"/>
        </w:rPr>
        <w:t xml:space="preserve"> </w:t>
      </w:r>
      <w:r>
        <w:rPr>
          <w:spacing w:val="-1"/>
        </w:rPr>
        <w:t>misma</w:t>
      </w:r>
      <w:r>
        <w:rPr>
          <w:spacing w:val="4"/>
        </w:rPr>
        <w:t xml:space="preserve"> </w:t>
      </w:r>
      <w:r>
        <w:rPr>
          <w:spacing w:val="-1"/>
        </w:rPr>
        <w:t>sentencia.</w:t>
      </w:r>
    </w:p>
    <w:p w:rsidR="00C55336" w:rsidRDefault="00C55336">
      <w:pPr>
        <w:pStyle w:val="Textoindependiente"/>
        <w:kinsoku w:val="0"/>
        <w:overflowPunct w:val="0"/>
        <w:ind w:left="0"/>
      </w:pPr>
    </w:p>
    <w:p w:rsidR="00C55336" w:rsidRDefault="00C55336">
      <w:pPr>
        <w:pStyle w:val="Textoindependiente"/>
        <w:kinsoku w:val="0"/>
        <w:overflowPunct w:val="0"/>
        <w:ind w:right="1051"/>
        <w:jc w:val="both"/>
        <w:rPr>
          <w:spacing w:val="1"/>
        </w:rPr>
      </w:pPr>
      <w:r>
        <w:t>3.1-</w:t>
      </w:r>
      <w:r>
        <w:rPr>
          <w:spacing w:val="-3"/>
        </w:rPr>
        <w:t xml:space="preserve"> </w:t>
      </w:r>
      <w:r>
        <w:rPr>
          <w:spacing w:val="-1"/>
        </w:rPr>
        <w:t>Según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rPr>
          <w:spacing w:val="-1"/>
        </w:rPr>
        <w:t>observa,</w:t>
      </w:r>
      <w:r>
        <w:t xml:space="preserve"> </w:t>
      </w:r>
      <w:r>
        <w:rPr>
          <w:spacing w:val="-1"/>
        </w:rPr>
        <w:t xml:space="preserve">inicialmente, </w:t>
      </w:r>
      <w:r>
        <w:rPr>
          <w:spacing w:val="-2"/>
        </w:rPr>
        <w:t>se</w:t>
      </w:r>
      <w:r>
        <w:rPr>
          <w:spacing w:val="-1"/>
        </w:rPr>
        <w:t xml:space="preserve"> señaló</w:t>
      </w:r>
      <w:r>
        <w:rPr>
          <w:spacing w:val="-2"/>
        </w:rPr>
        <w:t xml:space="preserve"> </w:t>
      </w:r>
      <w:r>
        <w:t xml:space="preserve">en </w:t>
      </w:r>
      <w:r>
        <w:rPr>
          <w:spacing w:val="-1"/>
        </w:rPr>
        <w:t>la sentencia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1"/>
        </w:rPr>
        <w:t>19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agosto de</w:t>
      </w:r>
      <w:r>
        <w:rPr>
          <w:spacing w:val="-2"/>
        </w:rPr>
        <w:t xml:space="preserve"> </w:t>
      </w:r>
      <w:r>
        <w:rPr>
          <w:spacing w:val="-1"/>
        </w:rPr>
        <w:t>2010</w:t>
      </w:r>
      <w:r>
        <w:rPr>
          <w:spacing w:val="51"/>
        </w:rPr>
        <w:t xml:space="preserve"> </w:t>
      </w:r>
      <w:r>
        <w:rPr>
          <w:spacing w:val="-1"/>
        </w:rPr>
        <w:t>(exp.</w:t>
      </w:r>
      <w:r>
        <w:rPr>
          <w:spacing w:val="-7"/>
        </w:rPr>
        <w:t xml:space="preserve"> </w:t>
      </w:r>
      <w:r>
        <w:rPr>
          <w:spacing w:val="-1"/>
        </w:rPr>
        <w:t>16707,</w:t>
      </w:r>
      <w:r>
        <w:rPr>
          <w:spacing w:val="-7"/>
        </w:rPr>
        <w:t xml:space="preserve"> </w:t>
      </w:r>
      <w:r>
        <w:rPr>
          <w:spacing w:val="-1"/>
        </w:rPr>
        <w:t>CP:</w:t>
      </w:r>
      <w:r>
        <w:rPr>
          <w:spacing w:val="-7"/>
        </w:rPr>
        <w:t xml:space="preserve"> </w:t>
      </w:r>
      <w:r>
        <w:rPr>
          <w:spacing w:val="-1"/>
        </w:rPr>
        <w:t>Hugo</w:t>
      </w:r>
      <w:r>
        <w:rPr>
          <w:spacing w:val="-9"/>
        </w:rPr>
        <w:t xml:space="preserve"> </w:t>
      </w:r>
      <w:r>
        <w:rPr>
          <w:spacing w:val="-1"/>
        </w:rPr>
        <w:t>Fernando</w:t>
      </w:r>
      <w:r>
        <w:rPr>
          <w:spacing w:val="-9"/>
        </w:rPr>
        <w:t xml:space="preserve"> </w:t>
      </w:r>
      <w:r>
        <w:rPr>
          <w:spacing w:val="-1"/>
        </w:rPr>
        <w:t>Bastidas</w:t>
      </w:r>
      <w:r>
        <w:rPr>
          <w:spacing w:val="-10"/>
        </w:rPr>
        <w:t xml:space="preserve"> </w:t>
      </w:r>
      <w:r>
        <w:rPr>
          <w:spacing w:val="-1"/>
        </w:rPr>
        <w:t>Bárcenas)</w:t>
      </w:r>
      <w:r>
        <w:rPr>
          <w:spacing w:val="-3"/>
        </w:rPr>
        <w:t xml:space="preserve"> </w:t>
      </w:r>
      <w:r>
        <w:rPr>
          <w:spacing w:val="-1"/>
        </w:rPr>
        <w:t>que</w:t>
      </w:r>
      <w:r>
        <w:rPr>
          <w:spacing w:val="-9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rPr>
          <w:spacing w:val="-1"/>
        </w:rPr>
        <w:t>procedimiento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corrección</w:t>
      </w:r>
      <w:r>
        <w:rPr>
          <w:spacing w:val="81"/>
        </w:rPr>
        <w:t xml:space="preserve"> </w:t>
      </w:r>
      <w:r>
        <w:rPr>
          <w:spacing w:val="-1"/>
        </w:rPr>
        <w:t>descrito</w:t>
      </w:r>
      <w:r>
        <w:rPr>
          <w:spacing w:val="47"/>
        </w:rPr>
        <w:t xml:space="preserve"> </w:t>
      </w:r>
      <w:r>
        <w:rPr>
          <w:spacing w:val="-1"/>
        </w:rPr>
        <w:t>sólo</w:t>
      </w:r>
      <w:r>
        <w:rPr>
          <w:spacing w:val="44"/>
        </w:rPr>
        <w:t xml:space="preserve"> </w:t>
      </w:r>
      <w:r>
        <w:rPr>
          <w:spacing w:val="-1"/>
        </w:rPr>
        <w:t>podía</w:t>
      </w:r>
      <w:r>
        <w:rPr>
          <w:spacing w:val="46"/>
        </w:rPr>
        <w:t xml:space="preserve"> </w:t>
      </w:r>
      <w:r>
        <w:rPr>
          <w:spacing w:val="-1"/>
        </w:rPr>
        <w:t>adelantarse</w:t>
      </w:r>
      <w:r>
        <w:rPr>
          <w:spacing w:val="42"/>
        </w:rPr>
        <w:t xml:space="preserve"> </w:t>
      </w:r>
      <w:r>
        <w:t>«</w:t>
      </w:r>
      <w:r>
        <w:rPr>
          <w:i/>
          <w:iCs/>
        </w:rPr>
        <w:t>dentro</w:t>
      </w:r>
      <w:r>
        <w:rPr>
          <w:i/>
          <w:iCs/>
          <w:spacing w:val="44"/>
        </w:rPr>
        <w:t xml:space="preserve"> </w:t>
      </w:r>
      <w:r>
        <w:rPr>
          <w:i/>
          <w:iCs/>
          <w:spacing w:val="-2"/>
        </w:rPr>
        <w:t>del</w:t>
      </w:r>
      <w:r>
        <w:rPr>
          <w:i/>
          <w:iCs/>
          <w:spacing w:val="45"/>
        </w:rPr>
        <w:t xml:space="preserve"> </w:t>
      </w:r>
      <w:r>
        <w:rPr>
          <w:i/>
          <w:iCs/>
          <w:spacing w:val="-1"/>
        </w:rPr>
        <w:t>término</w:t>
      </w:r>
      <w:r>
        <w:rPr>
          <w:i/>
          <w:iCs/>
          <w:spacing w:val="47"/>
        </w:rPr>
        <w:t xml:space="preserve"> </w:t>
      </w:r>
      <w:r>
        <w:rPr>
          <w:i/>
          <w:iCs/>
        </w:rPr>
        <w:t>de</w:t>
      </w:r>
      <w:r>
        <w:rPr>
          <w:i/>
          <w:iCs/>
          <w:spacing w:val="43"/>
        </w:rPr>
        <w:t xml:space="preserve"> </w:t>
      </w:r>
      <w:r>
        <w:rPr>
          <w:i/>
          <w:iCs/>
          <w:spacing w:val="-1"/>
        </w:rPr>
        <w:t>firmeza</w:t>
      </w:r>
      <w:r>
        <w:rPr>
          <w:i/>
          <w:iCs/>
          <w:spacing w:val="49"/>
        </w:rPr>
        <w:t xml:space="preserve"> </w:t>
      </w:r>
      <w:r>
        <w:rPr>
          <w:i/>
          <w:iCs/>
        </w:rPr>
        <w:t>de</w:t>
      </w:r>
      <w:r>
        <w:rPr>
          <w:i/>
          <w:iCs/>
          <w:spacing w:val="46"/>
        </w:rPr>
        <w:t xml:space="preserve"> </w:t>
      </w:r>
      <w:r>
        <w:rPr>
          <w:i/>
          <w:iCs/>
        </w:rPr>
        <w:t>las</w:t>
      </w:r>
      <w:r>
        <w:rPr>
          <w:i/>
          <w:iCs/>
          <w:spacing w:val="43"/>
        </w:rPr>
        <w:t xml:space="preserve"> </w:t>
      </w:r>
      <w:r>
        <w:rPr>
          <w:i/>
          <w:iCs/>
          <w:spacing w:val="-1"/>
        </w:rPr>
        <w:t>declaraciones</w:t>
      </w:r>
      <w:r>
        <w:rPr>
          <w:i/>
          <w:iCs/>
          <w:spacing w:val="65"/>
        </w:rPr>
        <w:t xml:space="preserve"> </w:t>
      </w:r>
      <w:r>
        <w:rPr>
          <w:i/>
          <w:iCs/>
          <w:spacing w:val="-1"/>
        </w:rPr>
        <w:t>tributarias</w:t>
      </w:r>
      <w:r>
        <w:rPr>
          <w:spacing w:val="-1"/>
        </w:rPr>
        <w:t>»,</w:t>
      </w:r>
      <w:r>
        <w:rPr>
          <w:spacing w:val="-9"/>
        </w:rPr>
        <w:t xml:space="preserve"> </w:t>
      </w:r>
      <w:r>
        <w:t>pues</w:t>
      </w:r>
      <w:r>
        <w:rPr>
          <w:spacing w:val="-1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</w:t>
      </w:r>
      <w:r>
        <w:rPr>
          <w:spacing w:val="-9"/>
        </w:rPr>
        <w:t xml:space="preserve"> </w:t>
      </w:r>
      <w:r>
        <w:rPr>
          <w:spacing w:val="-1"/>
        </w:rPr>
        <w:t>contrario</w:t>
      </w:r>
      <w:r>
        <w:rPr>
          <w:spacing w:val="-3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rPr>
          <w:spacing w:val="-1"/>
        </w:rPr>
        <w:t>afectarían</w:t>
      </w:r>
      <w:r>
        <w:rPr>
          <w:spacing w:val="-9"/>
        </w:rPr>
        <w:t xml:space="preserve"> </w:t>
      </w:r>
      <w:r>
        <w:t>tributos</w:t>
      </w:r>
      <w:r>
        <w:rPr>
          <w:spacing w:val="-7"/>
        </w:rPr>
        <w:t xml:space="preserve"> </w:t>
      </w:r>
      <w:r>
        <w:rPr>
          <w:spacing w:val="-2"/>
        </w:rPr>
        <w:t>ya</w:t>
      </w:r>
      <w:r>
        <w:rPr>
          <w:spacing w:val="-6"/>
        </w:rPr>
        <w:t xml:space="preserve"> </w:t>
      </w:r>
      <w:r>
        <w:rPr>
          <w:spacing w:val="-1"/>
        </w:rPr>
        <w:t>definidos</w:t>
      </w:r>
      <w:r>
        <w:rPr>
          <w:spacing w:val="-5"/>
        </w:rPr>
        <w:t xml:space="preserve"> </w:t>
      </w:r>
      <w:r>
        <w:rPr>
          <w:spacing w:val="-1"/>
        </w:rPr>
        <w:t>(criterio</w:t>
      </w:r>
      <w:r>
        <w:rPr>
          <w:spacing w:val="-6"/>
        </w:rPr>
        <w:t xml:space="preserve"> </w:t>
      </w:r>
      <w:r>
        <w:rPr>
          <w:spacing w:val="-1"/>
        </w:rPr>
        <w:t>que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reiteró</w:t>
      </w:r>
      <w:r>
        <w:rPr>
          <w:spacing w:val="83"/>
        </w:rPr>
        <w:t xml:space="preserve"> </w:t>
      </w:r>
      <w:r>
        <w:t>en</w:t>
      </w:r>
      <w:r>
        <w:rPr>
          <w:spacing w:val="38"/>
        </w:rPr>
        <w:t xml:space="preserve"> </w:t>
      </w:r>
      <w:r>
        <w:t>las</w:t>
      </w:r>
      <w:r>
        <w:rPr>
          <w:spacing w:val="37"/>
        </w:rPr>
        <w:t xml:space="preserve"> </w:t>
      </w:r>
      <w:r>
        <w:rPr>
          <w:spacing w:val="-1"/>
        </w:rPr>
        <w:t>sentencias</w:t>
      </w:r>
      <w:r>
        <w:rPr>
          <w:spacing w:val="39"/>
        </w:rPr>
        <w:t xml:space="preserve"> </w:t>
      </w:r>
      <w:r>
        <w:rPr>
          <w:spacing w:val="-1"/>
        </w:rPr>
        <w:t>del</w:t>
      </w:r>
      <w:r>
        <w:rPr>
          <w:spacing w:val="37"/>
        </w:rPr>
        <w:t xml:space="preserve"> </w:t>
      </w:r>
      <w:r>
        <w:t>05</w:t>
      </w:r>
      <w:r>
        <w:rPr>
          <w:spacing w:val="37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rPr>
          <w:spacing w:val="-1"/>
        </w:rPr>
        <w:t>mayo</w:t>
      </w:r>
      <w:r>
        <w:rPr>
          <w:spacing w:val="39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spacing w:val="-1"/>
        </w:rPr>
        <w:t>2016,</w:t>
      </w:r>
      <w:r>
        <w:rPr>
          <w:spacing w:val="39"/>
        </w:rPr>
        <w:t xml:space="preserve"> </w:t>
      </w:r>
      <w:r>
        <w:rPr>
          <w:spacing w:val="-1"/>
        </w:rPr>
        <w:t>exp.</w:t>
      </w:r>
      <w:r>
        <w:rPr>
          <w:spacing w:val="39"/>
        </w:rPr>
        <w:t xml:space="preserve"> </w:t>
      </w:r>
      <w:r>
        <w:rPr>
          <w:spacing w:val="-1"/>
        </w:rPr>
        <w:t>20806,</w:t>
      </w:r>
      <w:r>
        <w:rPr>
          <w:spacing w:val="38"/>
        </w:rPr>
        <w:t xml:space="preserve"> </w:t>
      </w:r>
      <w:r>
        <w:rPr>
          <w:spacing w:val="-1"/>
        </w:rPr>
        <w:t>CP:</w:t>
      </w:r>
      <w:r>
        <w:rPr>
          <w:spacing w:val="41"/>
        </w:rPr>
        <w:t xml:space="preserve"> </w:t>
      </w:r>
      <w:r>
        <w:rPr>
          <w:spacing w:val="-2"/>
        </w:rPr>
        <w:t>Jorge</w:t>
      </w:r>
      <w:r>
        <w:rPr>
          <w:spacing w:val="39"/>
        </w:rPr>
        <w:t xml:space="preserve"> </w:t>
      </w:r>
      <w:r>
        <w:rPr>
          <w:spacing w:val="-1"/>
        </w:rPr>
        <w:t>Octavio</w:t>
      </w:r>
      <w:r>
        <w:rPr>
          <w:spacing w:val="39"/>
        </w:rPr>
        <w:t xml:space="preserve"> </w:t>
      </w:r>
      <w:r>
        <w:rPr>
          <w:spacing w:val="-1"/>
        </w:rPr>
        <w:t>Ramírez</w:t>
      </w:r>
      <w:r>
        <w:rPr>
          <w:spacing w:val="59"/>
        </w:rPr>
        <w:t xml:space="preserve"> </w:t>
      </w:r>
      <w:r>
        <w:rPr>
          <w:spacing w:val="-1"/>
        </w:rPr>
        <w:t>Ramírez;</w:t>
      </w:r>
      <w:r>
        <w:rPr>
          <w:spacing w:val="22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14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marzo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2019,</w:t>
      </w:r>
      <w:r>
        <w:rPr>
          <w:spacing w:val="20"/>
        </w:rPr>
        <w:t xml:space="preserve"> </w:t>
      </w:r>
      <w:r>
        <w:rPr>
          <w:spacing w:val="-1"/>
        </w:rPr>
        <w:t>exp.</w:t>
      </w:r>
      <w:r>
        <w:rPr>
          <w:spacing w:val="17"/>
        </w:rPr>
        <w:t xml:space="preserve"> </w:t>
      </w:r>
      <w:r>
        <w:rPr>
          <w:spacing w:val="-1"/>
        </w:rPr>
        <w:t>21563,</w:t>
      </w:r>
      <w:r>
        <w:rPr>
          <w:spacing w:val="19"/>
        </w:rPr>
        <w:t xml:space="preserve"> </w:t>
      </w:r>
      <w:r>
        <w:t>CP:</w:t>
      </w:r>
      <w:r>
        <w:rPr>
          <w:spacing w:val="20"/>
        </w:rPr>
        <w:t xml:space="preserve"> </w:t>
      </w:r>
      <w:r>
        <w:rPr>
          <w:i/>
          <w:iCs/>
          <w:spacing w:val="-1"/>
        </w:rPr>
        <w:t>ibidem</w:t>
      </w:r>
      <w:r>
        <w:rPr>
          <w:spacing w:val="-1"/>
        </w:rPr>
        <w:t>);</w:t>
      </w:r>
      <w:r>
        <w:rPr>
          <w:spacing w:val="20"/>
        </w:rPr>
        <w:t xml:space="preserve"> </w:t>
      </w:r>
      <w:r>
        <w:rPr>
          <w:spacing w:val="-1"/>
        </w:rPr>
        <w:t>criterio</w:t>
      </w:r>
      <w:r>
        <w:rPr>
          <w:spacing w:val="20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decisión</w:t>
      </w:r>
      <w:r>
        <w:rPr>
          <w:spacing w:val="17"/>
        </w:rPr>
        <w:t xml:space="preserve"> </w:t>
      </w:r>
      <w:r>
        <w:t>del</w:t>
      </w:r>
      <w:r>
        <w:rPr>
          <w:spacing w:val="59"/>
        </w:rPr>
        <w:t xml:space="preserve"> </w:t>
      </w:r>
      <w:r>
        <w:t>cual</w:t>
      </w:r>
      <w:r>
        <w:rPr>
          <w:spacing w:val="-15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rPr>
          <w:spacing w:val="-1"/>
        </w:rPr>
        <w:t>separó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rPr>
          <w:spacing w:val="-1"/>
        </w:rPr>
        <w:t>sentencia</w:t>
      </w:r>
      <w:r>
        <w:rPr>
          <w:spacing w:val="-13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05</w:t>
      </w:r>
      <w:r>
        <w:rPr>
          <w:spacing w:val="-16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rPr>
          <w:spacing w:val="-1"/>
        </w:rPr>
        <w:t>diciembre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rPr>
          <w:spacing w:val="-1"/>
        </w:rPr>
        <w:t>2011</w:t>
      </w:r>
      <w:r>
        <w:rPr>
          <w:spacing w:val="-10"/>
        </w:rPr>
        <w:t xml:space="preserve"> </w:t>
      </w:r>
      <w:r>
        <w:rPr>
          <w:spacing w:val="-1"/>
        </w:rPr>
        <w:t>(exp.</w:t>
      </w:r>
      <w:r>
        <w:rPr>
          <w:spacing w:val="-14"/>
        </w:rPr>
        <w:t xml:space="preserve"> </w:t>
      </w:r>
      <w:r>
        <w:rPr>
          <w:spacing w:val="-1"/>
        </w:rPr>
        <w:t>17545,</w:t>
      </w:r>
      <w:r>
        <w:rPr>
          <w:spacing w:val="-15"/>
        </w:rPr>
        <w:t xml:space="preserve"> </w:t>
      </w:r>
      <w:r>
        <w:t>CP:</w:t>
      </w:r>
      <w:r>
        <w:rPr>
          <w:spacing w:val="-14"/>
        </w:rPr>
        <w:t xml:space="preserve"> </w:t>
      </w:r>
      <w:r>
        <w:t>Carmen</w:t>
      </w:r>
      <w:r>
        <w:rPr>
          <w:spacing w:val="-16"/>
        </w:rPr>
        <w:t xml:space="preserve"> </w:t>
      </w:r>
      <w:r>
        <w:rPr>
          <w:spacing w:val="-1"/>
        </w:rPr>
        <w:t>Teresa</w:t>
      </w:r>
      <w:r>
        <w:rPr>
          <w:spacing w:val="49"/>
        </w:rPr>
        <w:t xml:space="preserve"> </w:t>
      </w:r>
      <w:r>
        <w:rPr>
          <w:spacing w:val="-1"/>
        </w:rPr>
        <w:t>Ortiz),</w:t>
      </w:r>
      <w:r>
        <w:rPr>
          <w:spacing w:val="17"/>
        </w:rPr>
        <w:t xml:space="preserve"> </w:t>
      </w:r>
      <w:r>
        <w:rPr>
          <w:spacing w:val="-1"/>
        </w:rPr>
        <w:t>que</w:t>
      </w:r>
      <w:r>
        <w:rPr>
          <w:spacing w:val="18"/>
        </w:rPr>
        <w:t xml:space="preserve"> </w:t>
      </w:r>
      <w:r>
        <w:rPr>
          <w:spacing w:val="-1"/>
        </w:rPr>
        <w:t>anuló</w:t>
      </w:r>
      <w:r>
        <w:rPr>
          <w:spacing w:val="15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rPr>
          <w:spacing w:val="-1"/>
        </w:rPr>
        <w:t>Concepto</w:t>
      </w:r>
      <w:r>
        <w:rPr>
          <w:spacing w:val="18"/>
        </w:rPr>
        <w:t xml:space="preserve"> </w:t>
      </w:r>
      <w:r>
        <w:t>DIAN</w:t>
      </w:r>
      <w:r>
        <w:rPr>
          <w:spacing w:val="17"/>
        </w:rPr>
        <w:t xml:space="preserve"> </w:t>
      </w:r>
      <w:r>
        <w:rPr>
          <w:spacing w:val="-1"/>
        </w:rPr>
        <w:t>nro.</w:t>
      </w:r>
      <w:r>
        <w:rPr>
          <w:spacing w:val="18"/>
        </w:rPr>
        <w:t xml:space="preserve"> </w:t>
      </w:r>
      <w:r>
        <w:rPr>
          <w:spacing w:val="-1"/>
        </w:rPr>
        <w:t>39724,</w:t>
      </w:r>
      <w:r>
        <w:rPr>
          <w:spacing w:val="15"/>
        </w:rPr>
        <w:t xml:space="preserve"> </w:t>
      </w:r>
      <w:r>
        <w:rPr>
          <w:spacing w:val="-1"/>
        </w:rPr>
        <w:t>del</w:t>
      </w:r>
      <w:r>
        <w:rPr>
          <w:spacing w:val="16"/>
        </w:rPr>
        <w:t xml:space="preserve"> </w:t>
      </w:r>
      <w:r>
        <w:t>29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mayo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1"/>
        </w:rPr>
        <w:t>2007,</w:t>
      </w:r>
      <w:r>
        <w:rPr>
          <w:spacing w:val="20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t>el</w:t>
      </w:r>
      <w:r>
        <w:rPr>
          <w:spacing w:val="17"/>
        </w:rPr>
        <w:t xml:space="preserve"> </w:t>
      </w:r>
      <w:r>
        <w:rPr>
          <w:spacing w:val="-1"/>
        </w:rPr>
        <w:t>que</w:t>
      </w:r>
      <w:r>
        <w:rPr>
          <w:spacing w:val="16"/>
        </w:rPr>
        <w:t xml:space="preserve"> </w:t>
      </w:r>
      <w:r>
        <w:t>se</w:t>
      </w:r>
      <w:r>
        <w:rPr>
          <w:spacing w:val="43"/>
        </w:rPr>
        <w:t xml:space="preserve"> </w:t>
      </w:r>
      <w:r>
        <w:t>señaló</w:t>
      </w:r>
      <w:r>
        <w:rPr>
          <w:spacing w:val="-4"/>
        </w:rPr>
        <w:t xml:space="preserve"> </w:t>
      </w:r>
      <w:r>
        <w:rPr>
          <w:spacing w:val="-1"/>
        </w:rPr>
        <w:t>que</w:t>
      </w:r>
      <w:r>
        <w:rPr>
          <w:spacing w:val="-2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rPr>
          <w:spacing w:val="-1"/>
        </w:rPr>
        <w:t>errores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imputación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saldos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favor,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rPr>
          <w:spacing w:val="-1"/>
        </w:rPr>
        <w:t>que</w:t>
      </w:r>
      <w:r>
        <w:rPr>
          <w:spacing w:val="-4"/>
        </w:rPr>
        <w:t xml:space="preserve"> </w:t>
      </w:r>
      <w:r>
        <w:rPr>
          <w:spacing w:val="-2"/>
        </w:rPr>
        <w:t xml:space="preserve">se </w:t>
      </w:r>
      <w:r>
        <w:rPr>
          <w:spacing w:val="-1"/>
        </w:rPr>
        <w:t>refiere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rPr>
          <w:spacing w:val="-1"/>
        </w:rPr>
        <w:t>artículo</w:t>
      </w:r>
      <w:r>
        <w:rPr>
          <w:spacing w:val="-2"/>
        </w:rPr>
        <w:t xml:space="preserve"> </w:t>
      </w:r>
      <w:r>
        <w:rPr>
          <w:spacing w:val="-1"/>
        </w:rPr>
        <w:t>43</w:t>
      </w:r>
      <w:r>
        <w:rPr>
          <w:spacing w:val="6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Ley</w:t>
      </w:r>
      <w:r>
        <w:rPr>
          <w:spacing w:val="-14"/>
        </w:rPr>
        <w:t xml:space="preserve"> </w:t>
      </w:r>
      <w:r>
        <w:t>962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rPr>
          <w:spacing w:val="-1"/>
        </w:rPr>
        <w:t>2005,</w:t>
      </w:r>
      <w:r>
        <w:rPr>
          <w:spacing w:val="-14"/>
        </w:rPr>
        <w:t xml:space="preserve"> </w:t>
      </w:r>
      <w:r>
        <w:rPr>
          <w:spacing w:val="-1"/>
        </w:rPr>
        <w:t>debían</w:t>
      </w:r>
      <w:r>
        <w:rPr>
          <w:spacing w:val="-11"/>
        </w:rPr>
        <w:t xml:space="preserve"> </w:t>
      </w:r>
      <w:r>
        <w:rPr>
          <w:spacing w:val="-1"/>
        </w:rPr>
        <w:t>corregirse</w:t>
      </w:r>
      <w:r>
        <w:rPr>
          <w:spacing w:val="-11"/>
        </w:rPr>
        <w:t xml:space="preserve"> </w:t>
      </w:r>
      <w:r>
        <w:rPr>
          <w:spacing w:val="-1"/>
        </w:rPr>
        <w:t>dentro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rPr>
          <w:spacing w:val="-1"/>
        </w:rPr>
        <w:t>término</w:t>
      </w:r>
      <w:r>
        <w:rPr>
          <w:spacing w:val="-11"/>
        </w:rPr>
        <w:t xml:space="preserve"> </w:t>
      </w:r>
      <w:r>
        <w:rPr>
          <w:spacing w:val="-1"/>
        </w:rPr>
        <w:t>establecido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rPr>
          <w:spacing w:val="-1"/>
        </w:rPr>
        <w:t>artículo</w:t>
      </w:r>
      <w:r>
        <w:rPr>
          <w:spacing w:val="-12"/>
        </w:rPr>
        <w:t xml:space="preserve"> </w:t>
      </w:r>
      <w:r>
        <w:rPr>
          <w:spacing w:val="-1"/>
        </w:rPr>
        <w:t>589</w:t>
      </w:r>
      <w:r>
        <w:rPr>
          <w:spacing w:val="69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1"/>
        </w:rPr>
        <w:t>ET</w:t>
      </w:r>
      <w:r>
        <w:rPr>
          <w:spacing w:val="-2"/>
        </w:rPr>
        <w:t xml:space="preserve"> </w:t>
      </w:r>
      <w:r>
        <w:rPr>
          <w:spacing w:val="-1"/>
        </w:rPr>
        <w:t>porque</w:t>
      </w:r>
      <w:r>
        <w:rPr>
          <w:spacing w:val="-3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rPr>
          <w:spacing w:val="-1"/>
        </w:rPr>
        <w:t>artículo</w:t>
      </w:r>
      <w:r>
        <w:rPr>
          <w:spacing w:val="-4"/>
        </w:rPr>
        <w:t xml:space="preserve"> </w:t>
      </w:r>
      <w:r>
        <w:t>«</w:t>
      </w:r>
      <w:r>
        <w:rPr>
          <w:i/>
          <w:iCs/>
        </w:rPr>
        <w:t>no</w:t>
      </w:r>
      <w:r>
        <w:rPr>
          <w:i/>
          <w:iCs/>
          <w:spacing w:val="-4"/>
        </w:rPr>
        <w:t xml:space="preserve"> </w:t>
      </w:r>
      <w:r>
        <w:rPr>
          <w:i/>
          <w:iCs/>
          <w:spacing w:val="-1"/>
        </w:rPr>
        <w:t>puede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dejar</w:t>
      </w:r>
      <w:r>
        <w:rPr>
          <w:i/>
          <w:iCs/>
          <w:spacing w:val="-5"/>
        </w:rPr>
        <w:t xml:space="preserve"> </w:t>
      </w:r>
      <w:r>
        <w:rPr>
          <w:i/>
          <w:iCs/>
          <w:spacing w:val="-1"/>
        </w:rPr>
        <w:t>de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ser</w:t>
      </w:r>
      <w:r>
        <w:rPr>
          <w:i/>
          <w:iCs/>
          <w:spacing w:val="-6"/>
        </w:rPr>
        <w:t xml:space="preserve"> </w:t>
      </w:r>
      <w:r>
        <w:rPr>
          <w:i/>
          <w:iCs/>
          <w:spacing w:val="-1"/>
        </w:rPr>
        <w:t>aplicad</w:t>
      </w:r>
      <w:r>
        <w:rPr>
          <w:spacing w:val="-1"/>
        </w:rPr>
        <w:t>[o]</w:t>
      </w:r>
      <w:r>
        <w:rPr>
          <w:spacing w:val="-4"/>
        </w:rPr>
        <w:t xml:space="preserve"> </w:t>
      </w:r>
      <w:r>
        <w:rPr>
          <w:i/>
          <w:iCs/>
        </w:rPr>
        <w:t>por</w:t>
      </w:r>
      <w:r>
        <w:rPr>
          <w:i/>
          <w:iCs/>
          <w:spacing w:val="-3"/>
        </w:rPr>
        <w:t xml:space="preserve"> </w:t>
      </w:r>
      <w:r>
        <w:rPr>
          <w:i/>
          <w:iCs/>
          <w:spacing w:val="-1"/>
        </w:rPr>
        <w:t>cuanto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lo</w:t>
      </w:r>
      <w:r>
        <w:rPr>
          <w:i/>
          <w:iCs/>
          <w:spacing w:val="-4"/>
        </w:rPr>
        <w:t xml:space="preserve"> </w:t>
      </w:r>
      <w:r>
        <w:rPr>
          <w:i/>
          <w:iCs/>
          <w:spacing w:val="-1"/>
        </w:rPr>
        <w:t>que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se</w:t>
      </w:r>
      <w:r>
        <w:rPr>
          <w:i/>
          <w:iCs/>
          <w:spacing w:val="-4"/>
        </w:rPr>
        <w:t xml:space="preserve"> </w:t>
      </w:r>
      <w:r>
        <w:rPr>
          <w:i/>
          <w:iCs/>
          <w:spacing w:val="-1"/>
        </w:rPr>
        <w:t>busca</w:t>
      </w:r>
      <w:r>
        <w:rPr>
          <w:i/>
          <w:iCs/>
          <w:spacing w:val="39"/>
        </w:rPr>
        <w:t xml:space="preserve"> </w:t>
      </w:r>
      <w:r>
        <w:rPr>
          <w:i/>
          <w:iCs/>
        </w:rPr>
        <w:t>es</w:t>
      </w:r>
      <w:r>
        <w:rPr>
          <w:i/>
          <w:iCs/>
          <w:spacing w:val="29"/>
        </w:rPr>
        <w:t xml:space="preserve"> </w:t>
      </w:r>
      <w:r>
        <w:rPr>
          <w:i/>
          <w:iCs/>
          <w:spacing w:val="-1"/>
        </w:rPr>
        <w:t>determinar</w:t>
      </w:r>
      <w:r>
        <w:rPr>
          <w:i/>
          <w:iCs/>
          <w:spacing w:val="28"/>
        </w:rPr>
        <w:t xml:space="preserve"> </w:t>
      </w:r>
      <w:r>
        <w:rPr>
          <w:i/>
          <w:iCs/>
        </w:rPr>
        <w:t>un</w:t>
      </w:r>
      <w:r>
        <w:rPr>
          <w:i/>
          <w:iCs/>
          <w:spacing w:val="29"/>
        </w:rPr>
        <w:t xml:space="preserve"> </w:t>
      </w:r>
      <w:r>
        <w:rPr>
          <w:i/>
          <w:iCs/>
          <w:spacing w:val="-1"/>
        </w:rPr>
        <w:t>nuevo</w:t>
      </w:r>
      <w:r>
        <w:rPr>
          <w:i/>
          <w:iCs/>
          <w:spacing w:val="29"/>
        </w:rPr>
        <w:t xml:space="preserve"> </w:t>
      </w:r>
      <w:r>
        <w:rPr>
          <w:i/>
          <w:iCs/>
        </w:rPr>
        <w:t>saldo</w:t>
      </w:r>
      <w:r>
        <w:rPr>
          <w:i/>
          <w:iCs/>
          <w:spacing w:val="28"/>
        </w:rPr>
        <w:t xml:space="preserve"> </w:t>
      </w:r>
      <w:r>
        <w:rPr>
          <w:i/>
          <w:iCs/>
        </w:rPr>
        <w:t>a</w:t>
      </w:r>
      <w:r>
        <w:rPr>
          <w:i/>
          <w:iCs/>
          <w:spacing w:val="27"/>
        </w:rPr>
        <w:t xml:space="preserve"> </w:t>
      </w:r>
      <w:r>
        <w:rPr>
          <w:i/>
          <w:iCs/>
          <w:spacing w:val="-1"/>
        </w:rPr>
        <w:t>pagar</w:t>
      </w:r>
      <w:r>
        <w:rPr>
          <w:i/>
          <w:iCs/>
          <w:spacing w:val="28"/>
        </w:rPr>
        <w:t xml:space="preserve"> </w:t>
      </w:r>
      <w:r>
        <w:rPr>
          <w:i/>
          <w:iCs/>
        </w:rPr>
        <w:t>o</w:t>
      </w:r>
      <w:r>
        <w:rPr>
          <w:i/>
          <w:iCs/>
          <w:spacing w:val="27"/>
        </w:rPr>
        <w:t xml:space="preserve"> </w:t>
      </w:r>
      <w:r>
        <w:rPr>
          <w:i/>
          <w:iCs/>
        </w:rPr>
        <w:t>un</w:t>
      </w:r>
      <w:r>
        <w:rPr>
          <w:i/>
          <w:iCs/>
          <w:spacing w:val="27"/>
        </w:rPr>
        <w:t xml:space="preserve"> </w:t>
      </w:r>
      <w:r>
        <w:rPr>
          <w:i/>
          <w:iCs/>
          <w:spacing w:val="-1"/>
        </w:rPr>
        <w:t>nuevo</w:t>
      </w:r>
      <w:r>
        <w:rPr>
          <w:i/>
          <w:iCs/>
          <w:spacing w:val="29"/>
        </w:rPr>
        <w:t xml:space="preserve"> </w:t>
      </w:r>
      <w:r>
        <w:rPr>
          <w:i/>
          <w:iCs/>
          <w:spacing w:val="-1"/>
        </w:rPr>
        <w:t>saldo</w:t>
      </w:r>
      <w:r>
        <w:rPr>
          <w:i/>
          <w:iCs/>
          <w:spacing w:val="29"/>
        </w:rPr>
        <w:t xml:space="preserve"> </w:t>
      </w:r>
      <w:r>
        <w:rPr>
          <w:i/>
          <w:iCs/>
        </w:rPr>
        <w:t>a</w:t>
      </w:r>
      <w:r>
        <w:rPr>
          <w:i/>
          <w:iCs/>
          <w:spacing w:val="27"/>
        </w:rPr>
        <w:t xml:space="preserve"> </w:t>
      </w:r>
      <w:r>
        <w:rPr>
          <w:i/>
          <w:iCs/>
        </w:rPr>
        <w:t>favor;</w:t>
      </w:r>
      <w:r>
        <w:rPr>
          <w:i/>
          <w:iCs/>
          <w:spacing w:val="24"/>
        </w:rPr>
        <w:t xml:space="preserve"> </w:t>
      </w:r>
      <w:r>
        <w:rPr>
          <w:i/>
          <w:iCs/>
        </w:rPr>
        <w:t>por</w:t>
      </w:r>
      <w:r>
        <w:rPr>
          <w:i/>
          <w:iCs/>
          <w:spacing w:val="28"/>
        </w:rPr>
        <w:t xml:space="preserve"> </w:t>
      </w:r>
      <w:r>
        <w:rPr>
          <w:i/>
          <w:iCs/>
        </w:rPr>
        <w:t>lo</w:t>
      </w:r>
      <w:r>
        <w:rPr>
          <w:i/>
          <w:iCs/>
          <w:spacing w:val="29"/>
        </w:rPr>
        <w:t xml:space="preserve"> </w:t>
      </w:r>
      <w:r>
        <w:rPr>
          <w:i/>
          <w:iCs/>
          <w:spacing w:val="-1"/>
        </w:rPr>
        <w:t>cual</w:t>
      </w:r>
      <w:r>
        <w:rPr>
          <w:i/>
          <w:iCs/>
          <w:spacing w:val="28"/>
        </w:rPr>
        <w:t xml:space="preserve"> </w:t>
      </w:r>
      <w:r>
        <w:rPr>
          <w:i/>
          <w:iCs/>
        </w:rPr>
        <w:t>no</w:t>
      </w:r>
      <w:r>
        <w:rPr>
          <w:i/>
          <w:iCs/>
          <w:spacing w:val="27"/>
        </w:rPr>
        <w:t xml:space="preserve"> </w:t>
      </w:r>
      <w:r>
        <w:rPr>
          <w:i/>
          <w:iCs/>
          <w:spacing w:val="-1"/>
        </w:rPr>
        <w:t>debe</w:t>
      </w:r>
      <w:r>
        <w:rPr>
          <w:i/>
          <w:iCs/>
          <w:spacing w:val="41"/>
        </w:rPr>
        <w:t xml:space="preserve"> </w:t>
      </w:r>
      <w:r>
        <w:rPr>
          <w:i/>
          <w:iCs/>
        </w:rPr>
        <w:t>pasarse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 xml:space="preserve">por </w:t>
      </w:r>
      <w:r>
        <w:rPr>
          <w:i/>
          <w:iCs/>
          <w:spacing w:val="-1"/>
        </w:rPr>
        <w:t>alto</w:t>
      </w:r>
      <w:r>
        <w:rPr>
          <w:i/>
          <w:iCs/>
        </w:rPr>
        <w:t xml:space="preserve"> </w:t>
      </w:r>
      <w:r>
        <w:rPr>
          <w:i/>
          <w:iCs/>
          <w:spacing w:val="-1"/>
        </w:rPr>
        <w:t>que</w:t>
      </w:r>
      <w:r>
        <w:rPr>
          <w:i/>
          <w:iCs/>
          <w:spacing w:val="-2"/>
        </w:rPr>
        <w:t xml:space="preserve"> </w:t>
      </w:r>
      <w:r>
        <w:rPr>
          <w:i/>
          <w:iCs/>
          <w:spacing w:val="-1"/>
        </w:rPr>
        <w:t>estas</w:t>
      </w:r>
      <w:r>
        <w:rPr>
          <w:i/>
          <w:iCs/>
        </w:rPr>
        <w:t xml:space="preserve"> </w:t>
      </w:r>
      <w:r>
        <w:rPr>
          <w:i/>
          <w:iCs/>
          <w:spacing w:val="-1"/>
        </w:rPr>
        <w:t>correcciones</w:t>
      </w:r>
      <w:r>
        <w:rPr>
          <w:i/>
          <w:iCs/>
        </w:rPr>
        <w:t xml:space="preserve"> </w:t>
      </w:r>
      <w:r>
        <w:rPr>
          <w:i/>
          <w:iCs/>
          <w:spacing w:val="-1"/>
        </w:rPr>
        <w:t>deben</w:t>
      </w:r>
      <w:r>
        <w:rPr>
          <w:i/>
          <w:iCs/>
        </w:rPr>
        <w:t xml:space="preserve"> surtirse</w:t>
      </w:r>
      <w:r>
        <w:rPr>
          <w:i/>
          <w:iCs/>
          <w:spacing w:val="-2"/>
        </w:rPr>
        <w:t xml:space="preserve"> </w:t>
      </w:r>
      <w:r>
        <w:rPr>
          <w:i/>
          <w:iCs/>
          <w:spacing w:val="-1"/>
        </w:rPr>
        <w:t>dentro</w:t>
      </w:r>
      <w:r>
        <w:rPr>
          <w:i/>
          <w:iCs/>
        </w:rPr>
        <w:t xml:space="preserve"> </w:t>
      </w:r>
      <w:r>
        <w:rPr>
          <w:i/>
          <w:iCs/>
          <w:spacing w:val="-1"/>
        </w:rPr>
        <w:t>del</w:t>
      </w:r>
      <w:r>
        <w:rPr>
          <w:i/>
          <w:iCs/>
        </w:rPr>
        <w:t xml:space="preserve"> </w:t>
      </w:r>
      <w:r>
        <w:rPr>
          <w:i/>
          <w:iCs/>
          <w:spacing w:val="-1"/>
        </w:rPr>
        <w:t>término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 xml:space="preserve">del </w:t>
      </w:r>
      <w:r>
        <w:rPr>
          <w:i/>
          <w:iCs/>
          <w:spacing w:val="1"/>
        </w:rPr>
        <w:t>año</w:t>
      </w:r>
      <w:r>
        <w:rPr>
          <w:spacing w:val="1"/>
        </w:rPr>
        <w:t>».</w:t>
      </w:r>
    </w:p>
    <w:p w:rsidR="00C55336" w:rsidRDefault="00C55336">
      <w:pPr>
        <w:pStyle w:val="Textoindependiente"/>
        <w:kinsoku w:val="0"/>
        <w:overflowPunct w:val="0"/>
        <w:ind w:left="0"/>
      </w:pPr>
    </w:p>
    <w:p w:rsidR="00C55336" w:rsidRDefault="00C55336">
      <w:pPr>
        <w:pStyle w:val="Textoindependiente"/>
        <w:kinsoku w:val="0"/>
        <w:overflowPunct w:val="0"/>
        <w:ind w:right="1049"/>
        <w:jc w:val="both"/>
      </w:pPr>
      <w:r>
        <w:t>3.2-</w:t>
      </w:r>
      <w:r>
        <w:rPr>
          <w:spacing w:val="6"/>
        </w:rPr>
        <w:t xml:space="preserve"> </w:t>
      </w:r>
      <w:r>
        <w:rPr>
          <w:spacing w:val="-1"/>
        </w:rPr>
        <w:t>Dada</w:t>
      </w:r>
      <w:r>
        <w:rPr>
          <w:spacing w:val="6"/>
        </w:rPr>
        <w:t xml:space="preserve"> </w:t>
      </w:r>
      <w:r>
        <w:rPr>
          <w:spacing w:val="-1"/>
        </w:rPr>
        <w:t>esa</w:t>
      </w:r>
      <w:r>
        <w:rPr>
          <w:spacing w:val="5"/>
        </w:rPr>
        <w:t xml:space="preserve"> </w:t>
      </w:r>
      <w:r>
        <w:rPr>
          <w:spacing w:val="-1"/>
        </w:rPr>
        <w:t>divergencia</w:t>
      </w:r>
      <w:r>
        <w:rPr>
          <w:spacing w:val="5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los</w:t>
      </w:r>
      <w:r>
        <w:rPr>
          <w:spacing w:val="7"/>
        </w:rPr>
        <w:t xml:space="preserve"> </w:t>
      </w:r>
      <w:r>
        <w:rPr>
          <w:spacing w:val="-1"/>
        </w:rPr>
        <w:t>criterios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decisión</w:t>
      </w:r>
      <w:r>
        <w:rPr>
          <w:spacing w:val="8"/>
        </w:rPr>
        <w:t xml:space="preserve"> </w:t>
      </w:r>
      <w:r>
        <w:rPr>
          <w:spacing w:val="-2"/>
        </w:rPr>
        <w:t>que</w:t>
      </w:r>
      <w:r>
        <w:rPr>
          <w:spacing w:val="11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el</w:t>
      </w:r>
      <w:r>
        <w:rPr>
          <w:spacing w:val="4"/>
        </w:rPr>
        <w:t xml:space="preserve"> </w:t>
      </w:r>
      <w:r>
        <w:rPr>
          <w:spacing w:val="-1"/>
        </w:rPr>
        <w:t>pasado</w:t>
      </w:r>
      <w:r>
        <w:rPr>
          <w:spacing w:val="8"/>
        </w:rPr>
        <w:t xml:space="preserve"> </w:t>
      </w:r>
      <w:r>
        <w:rPr>
          <w:spacing w:val="-1"/>
        </w:rPr>
        <w:t>ha</w:t>
      </w:r>
      <w:r>
        <w:rPr>
          <w:spacing w:val="6"/>
        </w:rPr>
        <w:t xml:space="preserve"> </w:t>
      </w:r>
      <w:r>
        <w:rPr>
          <w:spacing w:val="-1"/>
        </w:rPr>
        <w:t>empleado</w:t>
      </w:r>
      <w:r>
        <w:rPr>
          <w:spacing w:val="7"/>
        </w:rPr>
        <w:t xml:space="preserve"> </w:t>
      </w:r>
      <w:r>
        <w:rPr>
          <w:spacing w:val="-2"/>
        </w:rPr>
        <w:t>la</w:t>
      </w:r>
      <w:r>
        <w:rPr>
          <w:spacing w:val="67"/>
        </w:rPr>
        <w:t xml:space="preserve"> </w:t>
      </w:r>
      <w:r>
        <w:t>Sección</w:t>
      </w:r>
      <w:r>
        <w:rPr>
          <w:spacing w:val="-8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rPr>
          <w:spacing w:val="-1"/>
        </w:rPr>
        <w:t>juzgar</w:t>
      </w:r>
      <w:r>
        <w:rPr>
          <w:spacing w:val="-8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rPr>
          <w:spacing w:val="-1"/>
        </w:rPr>
        <w:t>plazo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rPr>
          <w:spacing w:val="-1"/>
        </w:rPr>
        <w:t>que</w:t>
      </w:r>
      <w:r>
        <w:rPr>
          <w:spacing w:val="-6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rPr>
          <w:spacing w:val="-1"/>
        </w:rPr>
        <w:t>declarantes</w:t>
      </w:r>
      <w:r>
        <w:rPr>
          <w:spacing w:val="-10"/>
        </w:rPr>
        <w:t xml:space="preserve"> </w:t>
      </w:r>
      <w:r>
        <w:rPr>
          <w:spacing w:val="-1"/>
        </w:rPr>
        <w:t>pueden</w:t>
      </w:r>
      <w:r>
        <w:rPr>
          <w:spacing w:val="-5"/>
        </w:rPr>
        <w:t xml:space="preserve"> </w:t>
      </w:r>
      <w:r>
        <w:rPr>
          <w:spacing w:val="-1"/>
        </w:rPr>
        <w:t>pedirle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1"/>
        </w:rPr>
        <w:t>Administración</w:t>
      </w:r>
      <w:r>
        <w:rPr>
          <w:spacing w:val="6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rPr>
          <w:spacing w:val="-1"/>
        </w:rPr>
        <w:t>corrección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rPr>
          <w:spacing w:val="-1"/>
        </w:rPr>
        <w:t>errores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imputación</w:t>
      </w:r>
      <w:r>
        <w:rPr>
          <w:spacing w:val="-13"/>
        </w:rPr>
        <w:t xml:space="preserve"> </w:t>
      </w:r>
      <w:r>
        <w:rPr>
          <w:spacing w:val="-1"/>
        </w:rPr>
        <w:t>objeto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rPr>
          <w:spacing w:val="-1"/>
        </w:rPr>
        <w:t>análisis,</w:t>
      </w:r>
      <w:r>
        <w:rPr>
          <w:spacing w:val="-12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Sala</w:t>
      </w:r>
      <w:r>
        <w:rPr>
          <w:spacing w:val="-16"/>
        </w:rPr>
        <w:t xml:space="preserve"> </w:t>
      </w:r>
      <w:r>
        <w:rPr>
          <w:spacing w:val="-1"/>
        </w:rPr>
        <w:t>observa</w:t>
      </w:r>
      <w:r>
        <w:rPr>
          <w:spacing w:val="-11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rPr>
          <w:spacing w:val="-1"/>
        </w:rPr>
        <w:t>necesidad</w:t>
      </w:r>
      <w:r>
        <w:rPr>
          <w:spacing w:val="77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precisar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rPr>
          <w:spacing w:val="-1"/>
        </w:rPr>
        <w:t>sentido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interpretación</w:t>
      </w:r>
      <w:r>
        <w:rPr>
          <w:spacing w:val="5"/>
        </w:rPr>
        <w:t xml:space="preserve"> </w:t>
      </w:r>
      <w:r>
        <w:rPr>
          <w:spacing w:val="-1"/>
        </w:rPr>
        <w:t>correcto</w:t>
      </w:r>
      <w:r>
        <w:rPr>
          <w:spacing w:val="4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rPr>
          <w:spacing w:val="-1"/>
        </w:rPr>
        <w:t>artículo</w:t>
      </w:r>
      <w:r>
        <w:rPr>
          <w:spacing w:val="3"/>
        </w:rPr>
        <w:t xml:space="preserve"> </w:t>
      </w:r>
      <w:r>
        <w:rPr>
          <w:spacing w:val="-1"/>
        </w:rPr>
        <w:t>43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2"/>
        </w:rPr>
        <w:t>la</w:t>
      </w:r>
      <w:r>
        <w:rPr>
          <w:spacing w:val="3"/>
        </w:rPr>
        <w:t xml:space="preserve"> </w:t>
      </w:r>
      <w:r>
        <w:t>Ley 962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1"/>
        </w:rPr>
        <w:t>2005,</w:t>
      </w:r>
      <w:r>
        <w:t xml:space="preserve"> a</w:t>
      </w:r>
      <w:r>
        <w:rPr>
          <w:spacing w:val="51"/>
        </w:rPr>
        <w:t xml:space="preserve"> </w:t>
      </w:r>
      <w:r>
        <w:rPr>
          <w:spacing w:val="-1"/>
        </w:rPr>
        <w:t>partir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rPr>
          <w:spacing w:val="-1"/>
        </w:rPr>
        <w:t>análisis efectuados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rPr>
          <w:spacing w:val="-1"/>
        </w:rPr>
        <w:t>fundamento jurídico</w:t>
      </w:r>
      <w:r>
        <w:rPr>
          <w:spacing w:val="-2"/>
        </w:rPr>
        <w:t xml:space="preserve"> </w:t>
      </w:r>
      <w:r>
        <w:rPr>
          <w:spacing w:val="-1"/>
        </w:rPr>
        <w:t>2.º 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presente</w:t>
      </w:r>
      <w:r>
        <w:rPr>
          <w:spacing w:val="-4"/>
        </w:rPr>
        <w:t xml:space="preserve"> </w:t>
      </w:r>
      <w:r>
        <w:t>providencia.</w:t>
      </w:r>
    </w:p>
    <w:p w:rsidR="00C55336" w:rsidRDefault="00C55336">
      <w:pPr>
        <w:pStyle w:val="Textoindependiente"/>
        <w:kinsoku w:val="0"/>
        <w:overflowPunct w:val="0"/>
        <w:ind w:left="0"/>
      </w:pPr>
    </w:p>
    <w:p w:rsidR="00C55336" w:rsidRDefault="00C55336">
      <w:pPr>
        <w:pStyle w:val="Textoindependiente"/>
        <w:kinsoku w:val="0"/>
        <w:overflowPunct w:val="0"/>
        <w:ind w:right="1051"/>
        <w:jc w:val="both"/>
        <w:rPr>
          <w:spacing w:val="-1"/>
        </w:rPr>
      </w:pPr>
      <w:r>
        <w:t>En</w:t>
      </w:r>
      <w:r>
        <w:rPr>
          <w:spacing w:val="8"/>
        </w:rPr>
        <w:t xml:space="preserve"> </w:t>
      </w:r>
      <w:r>
        <w:rPr>
          <w:spacing w:val="-1"/>
        </w:rPr>
        <w:t>ese</w:t>
      </w:r>
      <w:r>
        <w:rPr>
          <w:spacing w:val="8"/>
        </w:rPr>
        <w:t xml:space="preserve"> </w:t>
      </w:r>
      <w:r>
        <w:rPr>
          <w:spacing w:val="-1"/>
        </w:rPr>
        <w:t>sentido,</w:t>
      </w:r>
      <w:r>
        <w:rPr>
          <w:spacing w:val="7"/>
        </w:rPr>
        <w:t xml:space="preserve"> </w:t>
      </w:r>
      <w:r>
        <w:t>se</w:t>
      </w:r>
      <w:r>
        <w:rPr>
          <w:spacing w:val="6"/>
        </w:rPr>
        <w:t xml:space="preserve"> </w:t>
      </w:r>
      <w:r>
        <w:rPr>
          <w:spacing w:val="-1"/>
        </w:rPr>
        <w:t>pone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presente</w:t>
      </w:r>
      <w:r>
        <w:rPr>
          <w:spacing w:val="8"/>
        </w:rPr>
        <w:t xml:space="preserve"> </w:t>
      </w:r>
      <w:r>
        <w:rPr>
          <w:spacing w:val="-1"/>
        </w:rPr>
        <w:t>que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1"/>
        </w:rPr>
        <w:t>literalidad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la</w:t>
      </w:r>
      <w:r>
        <w:rPr>
          <w:spacing w:val="5"/>
        </w:rPr>
        <w:t xml:space="preserve"> </w:t>
      </w:r>
      <w:r>
        <w:rPr>
          <w:spacing w:val="-1"/>
        </w:rPr>
        <w:t>norma</w:t>
      </w:r>
      <w:r>
        <w:rPr>
          <w:spacing w:val="3"/>
        </w:rPr>
        <w:t xml:space="preserve"> </w:t>
      </w:r>
      <w:r>
        <w:rPr>
          <w:spacing w:val="-1"/>
        </w:rPr>
        <w:t>estudiada</w:t>
      </w:r>
      <w:r>
        <w:rPr>
          <w:spacing w:val="9"/>
        </w:rPr>
        <w:t xml:space="preserve"> </w:t>
      </w:r>
      <w:r>
        <w:rPr>
          <w:spacing w:val="-1"/>
        </w:rPr>
        <w:t>excluye</w:t>
      </w:r>
      <w:r>
        <w:rPr>
          <w:spacing w:val="8"/>
        </w:rPr>
        <w:t xml:space="preserve"> </w:t>
      </w:r>
      <w:r>
        <w:t>la</w:t>
      </w:r>
      <w:r>
        <w:rPr>
          <w:spacing w:val="69"/>
        </w:rPr>
        <w:t xml:space="preserve"> </w:t>
      </w:r>
      <w:r>
        <w:rPr>
          <w:spacing w:val="-1"/>
        </w:rPr>
        <w:t>aplicación</w:t>
      </w:r>
      <w:r>
        <w:rPr>
          <w:spacing w:val="51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rPr>
          <w:spacing w:val="-1"/>
        </w:rPr>
        <w:t>los</w:t>
      </w:r>
      <w:r>
        <w:rPr>
          <w:spacing w:val="54"/>
        </w:rPr>
        <w:t xml:space="preserve"> </w:t>
      </w:r>
      <w:r>
        <w:rPr>
          <w:spacing w:val="-1"/>
        </w:rPr>
        <w:t>términos</w:t>
      </w:r>
      <w:r>
        <w:rPr>
          <w:spacing w:val="50"/>
        </w:rPr>
        <w:t xml:space="preserve"> </w:t>
      </w:r>
      <w:r>
        <w:t>de</w:t>
      </w:r>
      <w:r>
        <w:rPr>
          <w:spacing w:val="54"/>
        </w:rPr>
        <w:t xml:space="preserve"> </w:t>
      </w:r>
      <w:r>
        <w:rPr>
          <w:spacing w:val="-1"/>
        </w:rPr>
        <w:t>corrección</w:t>
      </w:r>
      <w:r>
        <w:rPr>
          <w:spacing w:val="51"/>
        </w:rPr>
        <w:t xml:space="preserve"> </w:t>
      </w:r>
      <w:r>
        <w:t>fijados</w:t>
      </w:r>
      <w:r>
        <w:rPr>
          <w:spacing w:val="55"/>
        </w:rPr>
        <w:t xml:space="preserve"> </w:t>
      </w:r>
      <w:r>
        <w:t>en</w:t>
      </w:r>
      <w:r>
        <w:rPr>
          <w:spacing w:val="53"/>
        </w:rPr>
        <w:t xml:space="preserve"> </w:t>
      </w:r>
      <w:r>
        <w:rPr>
          <w:spacing w:val="-1"/>
        </w:rPr>
        <w:t>los</w:t>
      </w:r>
      <w:r>
        <w:rPr>
          <w:spacing w:val="53"/>
        </w:rPr>
        <w:t xml:space="preserve"> </w:t>
      </w:r>
      <w:r>
        <w:rPr>
          <w:spacing w:val="-1"/>
        </w:rPr>
        <w:t>artículos</w:t>
      </w:r>
      <w:r>
        <w:rPr>
          <w:spacing w:val="53"/>
        </w:rPr>
        <w:t xml:space="preserve"> </w:t>
      </w:r>
      <w:r>
        <w:t>588</w:t>
      </w:r>
      <w:r>
        <w:rPr>
          <w:spacing w:val="53"/>
        </w:rPr>
        <w:t xml:space="preserve"> </w:t>
      </w:r>
      <w:r>
        <w:t>y</w:t>
      </w:r>
      <w:r>
        <w:rPr>
          <w:spacing w:val="52"/>
        </w:rPr>
        <w:t xml:space="preserve"> </w:t>
      </w:r>
      <w:r>
        <w:t>589</w:t>
      </w:r>
      <w:r>
        <w:rPr>
          <w:spacing w:val="51"/>
        </w:rPr>
        <w:t xml:space="preserve"> </w:t>
      </w:r>
      <w:r>
        <w:t>del</w:t>
      </w:r>
      <w:r>
        <w:rPr>
          <w:spacing w:val="52"/>
        </w:rPr>
        <w:t xml:space="preserve"> </w:t>
      </w:r>
      <w:r>
        <w:rPr>
          <w:spacing w:val="-1"/>
        </w:rPr>
        <w:t>ET,</w:t>
      </w:r>
      <w:r>
        <w:rPr>
          <w:spacing w:val="63"/>
        </w:rPr>
        <w:t xml:space="preserve"> </w:t>
      </w:r>
      <w:r>
        <w:t>conclusión</w:t>
      </w:r>
      <w:r>
        <w:rPr>
          <w:spacing w:val="36"/>
        </w:rPr>
        <w:t xml:space="preserve"> </w:t>
      </w:r>
      <w:r>
        <w:rPr>
          <w:spacing w:val="-2"/>
        </w:rPr>
        <w:t>que</w:t>
      </w:r>
      <w:r>
        <w:rPr>
          <w:spacing w:val="38"/>
        </w:rPr>
        <w:t xml:space="preserve"> </w:t>
      </w:r>
      <w:r>
        <w:t>se</w:t>
      </w:r>
      <w:r>
        <w:rPr>
          <w:spacing w:val="38"/>
        </w:rPr>
        <w:t xml:space="preserve"> </w:t>
      </w:r>
      <w:r>
        <w:rPr>
          <w:spacing w:val="-1"/>
        </w:rPr>
        <w:t>reafirma</w:t>
      </w:r>
      <w:r>
        <w:rPr>
          <w:spacing w:val="36"/>
        </w:rPr>
        <w:t xml:space="preserve"> </w:t>
      </w:r>
      <w:r>
        <w:t>al</w:t>
      </w:r>
      <w:r>
        <w:rPr>
          <w:spacing w:val="36"/>
        </w:rPr>
        <w:t xml:space="preserve"> </w:t>
      </w:r>
      <w:r>
        <w:rPr>
          <w:spacing w:val="-1"/>
        </w:rPr>
        <w:t>considerar</w:t>
      </w:r>
      <w:r>
        <w:rPr>
          <w:spacing w:val="36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rPr>
          <w:spacing w:val="-1"/>
        </w:rPr>
        <w:t>autonomía,</w:t>
      </w:r>
      <w:r>
        <w:rPr>
          <w:spacing w:val="36"/>
        </w:rPr>
        <w:t xml:space="preserve"> </w:t>
      </w:r>
      <w:r>
        <w:rPr>
          <w:spacing w:val="-1"/>
        </w:rPr>
        <w:t>especialidad</w:t>
      </w:r>
      <w:r>
        <w:rPr>
          <w:spacing w:val="37"/>
        </w:rPr>
        <w:t xml:space="preserve"> </w:t>
      </w:r>
      <w:r>
        <w:t>y</w:t>
      </w:r>
      <w:r>
        <w:rPr>
          <w:spacing w:val="34"/>
        </w:rPr>
        <w:t xml:space="preserve"> </w:t>
      </w:r>
      <w:r>
        <w:t>finalidad</w:t>
      </w:r>
      <w:r>
        <w:rPr>
          <w:spacing w:val="33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rPr>
          <w:spacing w:val="-2"/>
        </w:rPr>
        <w:t>la</w:t>
      </w:r>
      <w:r>
        <w:rPr>
          <w:spacing w:val="63"/>
        </w:rPr>
        <w:t xml:space="preserve"> </w:t>
      </w:r>
      <w:r>
        <w:rPr>
          <w:spacing w:val="-1"/>
        </w:rPr>
        <w:t>regulación</w:t>
      </w:r>
      <w:r>
        <w:rPr>
          <w:spacing w:val="41"/>
        </w:rPr>
        <w:t xml:space="preserve"> </w:t>
      </w:r>
      <w:r>
        <w:rPr>
          <w:spacing w:val="-1"/>
        </w:rPr>
        <w:t>consagrada</w:t>
      </w:r>
      <w:r>
        <w:rPr>
          <w:spacing w:val="42"/>
        </w:rPr>
        <w:t xml:space="preserve"> </w:t>
      </w:r>
      <w:r>
        <w:t>en</w:t>
      </w:r>
      <w:r>
        <w:rPr>
          <w:spacing w:val="42"/>
        </w:rPr>
        <w:t xml:space="preserve"> </w:t>
      </w:r>
      <w:r>
        <w:t>el</w:t>
      </w:r>
      <w:r>
        <w:rPr>
          <w:spacing w:val="43"/>
        </w:rPr>
        <w:t xml:space="preserve"> </w:t>
      </w:r>
      <w:r>
        <w:rPr>
          <w:spacing w:val="-1"/>
        </w:rPr>
        <w:t>artículo</w:t>
      </w:r>
      <w:r>
        <w:rPr>
          <w:spacing w:val="41"/>
        </w:rPr>
        <w:t xml:space="preserve"> </w:t>
      </w:r>
      <w:r>
        <w:rPr>
          <w:spacing w:val="-1"/>
        </w:rPr>
        <w:t>43</w:t>
      </w:r>
      <w:r>
        <w:rPr>
          <w:spacing w:val="42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Ley</w:t>
      </w:r>
      <w:r>
        <w:rPr>
          <w:spacing w:val="41"/>
        </w:rPr>
        <w:t xml:space="preserve"> </w:t>
      </w:r>
      <w:r>
        <w:t>962</w:t>
      </w:r>
      <w:r>
        <w:rPr>
          <w:spacing w:val="42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rPr>
          <w:spacing w:val="-1"/>
        </w:rPr>
        <w:t>2005.</w:t>
      </w:r>
      <w:r>
        <w:rPr>
          <w:spacing w:val="39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rPr>
          <w:spacing w:val="-1"/>
        </w:rPr>
        <w:t>igual</w:t>
      </w:r>
      <w:r>
        <w:rPr>
          <w:spacing w:val="40"/>
        </w:rPr>
        <w:t xml:space="preserve"> </w:t>
      </w:r>
      <w:r>
        <w:t>forma,</w:t>
      </w:r>
      <w:r>
        <w:rPr>
          <w:spacing w:val="40"/>
        </w:rPr>
        <w:t xml:space="preserve"> </w:t>
      </w:r>
      <w:r>
        <w:rPr>
          <w:spacing w:val="-1"/>
        </w:rPr>
        <w:t>las</w:t>
      </w:r>
      <w:r>
        <w:rPr>
          <w:spacing w:val="55"/>
        </w:rPr>
        <w:t xml:space="preserve"> </w:t>
      </w:r>
      <w:r>
        <w:t>solicitudes</w:t>
      </w:r>
      <w:r>
        <w:rPr>
          <w:spacing w:val="33"/>
        </w:rPr>
        <w:t xml:space="preserve"> </w:t>
      </w:r>
      <w:r>
        <w:rPr>
          <w:spacing w:val="-1"/>
        </w:rPr>
        <w:t>de</w:t>
      </w:r>
      <w:r>
        <w:rPr>
          <w:spacing w:val="34"/>
        </w:rPr>
        <w:t xml:space="preserve"> </w:t>
      </w:r>
      <w:r>
        <w:rPr>
          <w:spacing w:val="-1"/>
        </w:rPr>
        <w:t>corrección</w:t>
      </w:r>
      <w:r>
        <w:rPr>
          <w:spacing w:val="37"/>
        </w:rPr>
        <w:t xml:space="preserve"> </w:t>
      </w:r>
      <w:r>
        <w:t>para</w:t>
      </w:r>
      <w:r>
        <w:rPr>
          <w:spacing w:val="33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rPr>
          <w:spacing w:val="-1"/>
        </w:rPr>
        <w:t>imputación</w:t>
      </w:r>
      <w:r>
        <w:rPr>
          <w:spacing w:val="32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cifras</w:t>
      </w:r>
      <w:r>
        <w:rPr>
          <w:spacing w:val="34"/>
        </w:rPr>
        <w:t xml:space="preserve"> </w:t>
      </w:r>
      <w:r>
        <w:rPr>
          <w:spacing w:val="-1"/>
        </w:rPr>
        <w:t>para</w:t>
      </w:r>
      <w:r>
        <w:rPr>
          <w:spacing w:val="33"/>
        </w:rPr>
        <w:t xml:space="preserve"> </w:t>
      </w:r>
      <w:r>
        <w:t>el</w:t>
      </w:r>
      <w:r>
        <w:rPr>
          <w:spacing w:val="33"/>
        </w:rPr>
        <w:t xml:space="preserve"> </w:t>
      </w:r>
      <w:r>
        <w:rPr>
          <w:spacing w:val="-1"/>
        </w:rPr>
        <w:t>pago</w:t>
      </w:r>
      <w:r>
        <w:rPr>
          <w:spacing w:val="40"/>
        </w:rPr>
        <w:t xml:space="preserve"> </w:t>
      </w:r>
      <w:r>
        <w:rPr>
          <w:spacing w:val="-1"/>
        </w:rPr>
        <w:t>objeto</w:t>
      </w:r>
      <w:r>
        <w:rPr>
          <w:spacing w:val="33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rPr>
          <w:spacing w:val="-1"/>
        </w:rPr>
        <w:t>análisis</w:t>
      </w:r>
      <w:r>
        <w:rPr>
          <w:spacing w:val="55"/>
        </w:rPr>
        <w:t xml:space="preserve"> </w:t>
      </w:r>
      <w:r>
        <w:t>tampoco</w:t>
      </w:r>
      <w:r>
        <w:rPr>
          <w:spacing w:val="28"/>
        </w:rPr>
        <w:t xml:space="preserve"> </w:t>
      </w:r>
      <w:r>
        <w:rPr>
          <w:spacing w:val="-1"/>
        </w:rPr>
        <w:t>encuentran</w:t>
      </w:r>
      <w:r>
        <w:rPr>
          <w:spacing w:val="30"/>
        </w:rPr>
        <w:t xml:space="preserve"> </w:t>
      </w:r>
      <w:r>
        <w:rPr>
          <w:spacing w:val="-1"/>
        </w:rPr>
        <w:t>limite</w:t>
      </w:r>
      <w:r>
        <w:rPr>
          <w:spacing w:val="27"/>
        </w:rPr>
        <w:t xml:space="preserve"> </w:t>
      </w:r>
      <w:r>
        <w:t>en</w:t>
      </w:r>
      <w:r>
        <w:rPr>
          <w:spacing w:val="29"/>
        </w:rPr>
        <w:t xml:space="preserve"> </w:t>
      </w:r>
      <w:r>
        <w:t>los</w:t>
      </w:r>
      <w:r>
        <w:rPr>
          <w:spacing w:val="27"/>
        </w:rPr>
        <w:t xml:space="preserve"> </w:t>
      </w:r>
      <w:r>
        <w:rPr>
          <w:spacing w:val="-1"/>
        </w:rPr>
        <w:t>plazos</w:t>
      </w:r>
      <w:r>
        <w:rPr>
          <w:spacing w:val="29"/>
        </w:rPr>
        <w:t xml:space="preserve"> </w:t>
      </w:r>
      <w:r>
        <w:rPr>
          <w:spacing w:val="-1"/>
        </w:rPr>
        <w:t>de</w:t>
      </w:r>
      <w:r>
        <w:rPr>
          <w:spacing w:val="27"/>
        </w:rPr>
        <w:t xml:space="preserve"> </w:t>
      </w:r>
      <w:r>
        <w:rPr>
          <w:spacing w:val="-1"/>
        </w:rPr>
        <w:t>firmeza</w:t>
      </w:r>
      <w:r>
        <w:rPr>
          <w:spacing w:val="29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las</w:t>
      </w:r>
      <w:r>
        <w:rPr>
          <w:spacing w:val="29"/>
        </w:rPr>
        <w:t xml:space="preserve"> </w:t>
      </w:r>
      <w:r>
        <w:rPr>
          <w:spacing w:val="-1"/>
        </w:rPr>
        <w:t>declaraciones,</w:t>
      </w:r>
      <w:r>
        <w:rPr>
          <w:spacing w:val="35"/>
        </w:rPr>
        <w:t xml:space="preserve"> </w:t>
      </w:r>
      <w:r>
        <w:rPr>
          <w:spacing w:val="-1"/>
        </w:rPr>
        <w:t>porque</w:t>
      </w:r>
      <w:r>
        <w:rPr>
          <w:spacing w:val="28"/>
        </w:rPr>
        <w:t xml:space="preserve"> </w:t>
      </w:r>
      <w:r>
        <w:t>esa</w:t>
      </w:r>
      <w:r>
        <w:rPr>
          <w:spacing w:val="53"/>
        </w:rPr>
        <w:t xml:space="preserve"> </w:t>
      </w:r>
      <w:r>
        <w:rPr>
          <w:spacing w:val="-1"/>
        </w:rPr>
        <w:t>corrección</w:t>
      </w:r>
      <w:r>
        <w:rPr>
          <w:spacing w:val="11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rPr>
          <w:spacing w:val="-1"/>
        </w:rPr>
        <w:t>afecta</w:t>
      </w:r>
      <w:r>
        <w:rPr>
          <w:spacing w:val="10"/>
        </w:rPr>
        <w:t xml:space="preserve"> </w:t>
      </w:r>
      <w:r>
        <w:t>ni</w:t>
      </w:r>
      <w:r>
        <w:rPr>
          <w:spacing w:val="10"/>
        </w:rPr>
        <w:t xml:space="preserve"> </w:t>
      </w:r>
      <w:r>
        <w:rPr>
          <w:spacing w:val="-1"/>
        </w:rPr>
        <w:t>modifica</w:t>
      </w:r>
      <w:r>
        <w:rPr>
          <w:spacing w:val="11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rPr>
          <w:spacing w:val="-1"/>
        </w:rPr>
        <w:t>hechos</w:t>
      </w:r>
      <w:r>
        <w:rPr>
          <w:spacing w:val="10"/>
        </w:rPr>
        <w:t xml:space="preserve"> </w:t>
      </w:r>
      <w:r>
        <w:rPr>
          <w:spacing w:val="-1"/>
        </w:rPr>
        <w:t>económicos</w:t>
      </w:r>
      <w:r>
        <w:rPr>
          <w:spacing w:val="10"/>
        </w:rPr>
        <w:t xml:space="preserve"> </w:t>
      </w:r>
      <w:r>
        <w:rPr>
          <w:spacing w:val="-1"/>
        </w:rPr>
        <w:t>realizados</w:t>
      </w:r>
      <w:r>
        <w:rPr>
          <w:spacing w:val="10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el</w:t>
      </w:r>
      <w:r>
        <w:rPr>
          <w:spacing w:val="9"/>
        </w:rPr>
        <w:t xml:space="preserve"> </w:t>
      </w:r>
      <w:r>
        <w:rPr>
          <w:spacing w:val="-1"/>
        </w:rPr>
        <w:t>periodo</w:t>
      </w:r>
      <w:r>
        <w:rPr>
          <w:spacing w:val="63"/>
        </w:rPr>
        <w:t xml:space="preserve"> </w:t>
      </w:r>
      <w:r>
        <w:rPr>
          <w:spacing w:val="-1"/>
        </w:rPr>
        <w:t>declarado</w:t>
      </w:r>
      <w:r>
        <w:rPr>
          <w:spacing w:val="8"/>
        </w:rPr>
        <w:t xml:space="preserve"> </w:t>
      </w:r>
      <w:r>
        <w:rPr>
          <w:spacing w:val="-1"/>
        </w:rPr>
        <w:t>que</w:t>
      </w:r>
      <w:r>
        <w:rPr>
          <w:spacing w:val="6"/>
        </w:rPr>
        <w:t xml:space="preserve"> </w:t>
      </w:r>
      <w:r>
        <w:rPr>
          <w:spacing w:val="-1"/>
        </w:rPr>
        <w:t>tienen</w:t>
      </w:r>
      <w:r>
        <w:rPr>
          <w:spacing w:val="6"/>
        </w:rPr>
        <w:t xml:space="preserve"> </w:t>
      </w:r>
      <w:r>
        <w:rPr>
          <w:spacing w:val="-1"/>
        </w:rPr>
        <w:t>incidencia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rPr>
          <w:spacing w:val="-1"/>
        </w:rPr>
        <w:t>liquidación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t>la</w:t>
      </w:r>
      <w:r>
        <w:rPr>
          <w:spacing w:val="5"/>
        </w:rPr>
        <w:t xml:space="preserve"> </w:t>
      </w:r>
      <w:r>
        <w:rPr>
          <w:spacing w:val="-1"/>
        </w:rPr>
        <w:t>obligación</w:t>
      </w:r>
      <w:r>
        <w:rPr>
          <w:spacing w:val="8"/>
        </w:rPr>
        <w:t xml:space="preserve"> </w:t>
      </w:r>
      <w:r>
        <w:rPr>
          <w:spacing w:val="-1"/>
        </w:rPr>
        <w:t>tributaria</w:t>
      </w:r>
      <w:r>
        <w:rPr>
          <w:spacing w:val="6"/>
        </w:rPr>
        <w:t xml:space="preserve"> </w:t>
      </w:r>
      <w:r>
        <w:rPr>
          <w:spacing w:val="-1"/>
        </w:rPr>
        <w:t>principal</w:t>
      </w:r>
      <w:r>
        <w:rPr>
          <w:spacing w:val="4"/>
        </w:rPr>
        <w:t xml:space="preserve"> </w:t>
      </w:r>
      <w:r>
        <w:rPr>
          <w:spacing w:val="-1"/>
        </w:rPr>
        <w:t>que</w:t>
      </w:r>
      <w:r>
        <w:rPr>
          <w:spacing w:val="97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causa por</w:t>
      </w:r>
      <w:r>
        <w:rPr>
          <w:spacing w:val="1"/>
        </w:rPr>
        <w:t xml:space="preserve"> </w:t>
      </w:r>
      <w:r>
        <w:t>ese periodo,</w:t>
      </w:r>
      <w:r>
        <w:rPr>
          <w:spacing w:val="3"/>
        </w:rPr>
        <w:t xml:space="preserve"> </w:t>
      </w:r>
      <w:r>
        <w:rPr>
          <w:spacing w:val="-1"/>
        </w:rPr>
        <w:t>dado</w:t>
      </w:r>
      <w:r>
        <w:rPr>
          <w:spacing w:val="3"/>
        </w:rPr>
        <w:t xml:space="preserve"> </w:t>
      </w:r>
      <w:r>
        <w:rPr>
          <w:spacing w:val="-1"/>
        </w:rPr>
        <w:t>que</w:t>
      </w:r>
      <w:r>
        <w:t xml:space="preserve"> no</w:t>
      </w:r>
      <w:r>
        <w:rPr>
          <w:spacing w:val="3"/>
        </w:rPr>
        <w:t xml:space="preserve"> </w:t>
      </w:r>
      <w:r>
        <w:rPr>
          <w:spacing w:val="1"/>
        </w:rPr>
        <w:t>se</w:t>
      </w:r>
      <w:r>
        <w:rPr>
          <w:spacing w:val="3"/>
        </w:rPr>
        <w:t xml:space="preserve"> </w:t>
      </w:r>
      <w:r>
        <w:rPr>
          <w:spacing w:val="-1"/>
        </w:rPr>
        <w:t>refieren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rPr>
          <w:spacing w:val="-1"/>
        </w:rPr>
        <w:t>elementos</w:t>
      </w:r>
      <w:r>
        <w:t xml:space="preserve"> </w:t>
      </w:r>
      <w:r>
        <w:rPr>
          <w:spacing w:val="-1"/>
        </w:rPr>
        <w:t>que</w:t>
      </w:r>
      <w:r>
        <w:rPr>
          <w:spacing w:val="3"/>
        </w:rPr>
        <w:t xml:space="preserve"> </w:t>
      </w:r>
      <w:r>
        <w:rPr>
          <w:spacing w:val="-1"/>
        </w:rPr>
        <w:t>integran</w:t>
      </w:r>
      <w:r>
        <w:rPr>
          <w:spacing w:val="3"/>
        </w:rPr>
        <w:t xml:space="preserve"> </w:t>
      </w:r>
      <w:r>
        <w:rPr>
          <w:spacing w:val="1"/>
        </w:rPr>
        <w:t>la</w:t>
      </w:r>
      <w:r>
        <w:rPr>
          <w:spacing w:val="3"/>
        </w:rPr>
        <w:t xml:space="preserve"> </w:t>
      </w:r>
      <w:r>
        <w:rPr>
          <w:spacing w:val="-2"/>
        </w:rPr>
        <w:t>base</w:t>
      </w:r>
      <w:r>
        <w:rPr>
          <w:spacing w:val="57"/>
        </w:rPr>
        <w:t xml:space="preserve"> </w:t>
      </w:r>
      <w:r>
        <w:rPr>
          <w:spacing w:val="-1"/>
        </w:rPr>
        <w:t>gravable</w:t>
      </w:r>
      <w:r>
        <w:rPr>
          <w:spacing w:val="33"/>
        </w:rPr>
        <w:t xml:space="preserve"> </w:t>
      </w:r>
      <w:r>
        <w:t>ni</w:t>
      </w:r>
      <w:r>
        <w:rPr>
          <w:spacing w:val="33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rPr>
          <w:spacing w:val="-1"/>
        </w:rPr>
        <w:t>deuda</w:t>
      </w:r>
      <w:r>
        <w:rPr>
          <w:spacing w:val="34"/>
        </w:rPr>
        <w:t xml:space="preserve"> </w:t>
      </w:r>
      <w:r>
        <w:rPr>
          <w:spacing w:val="-1"/>
        </w:rPr>
        <w:t>tributaria</w:t>
      </w:r>
      <w:r>
        <w:rPr>
          <w:spacing w:val="34"/>
        </w:rPr>
        <w:t xml:space="preserve"> </w:t>
      </w:r>
      <w:r>
        <w:rPr>
          <w:spacing w:val="-1"/>
        </w:rPr>
        <w:t>que</w:t>
      </w:r>
      <w:r>
        <w:rPr>
          <w:spacing w:val="34"/>
        </w:rPr>
        <w:t xml:space="preserve"> </w:t>
      </w:r>
      <w:r>
        <w:t>se</w:t>
      </w:r>
      <w:r>
        <w:rPr>
          <w:spacing w:val="33"/>
        </w:rPr>
        <w:t xml:space="preserve"> </w:t>
      </w:r>
      <w:r>
        <w:rPr>
          <w:spacing w:val="-1"/>
        </w:rPr>
        <w:t>liquida</w:t>
      </w:r>
      <w:r>
        <w:rPr>
          <w:spacing w:val="42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-1"/>
        </w:rPr>
        <w:t>partir</w:t>
      </w:r>
      <w:r>
        <w:rPr>
          <w:spacing w:val="33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los</w:t>
      </w:r>
      <w:r>
        <w:rPr>
          <w:spacing w:val="34"/>
        </w:rPr>
        <w:t xml:space="preserve"> </w:t>
      </w:r>
      <w:r>
        <w:rPr>
          <w:spacing w:val="-1"/>
        </w:rPr>
        <w:t>hechos</w:t>
      </w:r>
      <w:r>
        <w:rPr>
          <w:spacing w:val="37"/>
        </w:rPr>
        <w:t xml:space="preserve"> </w:t>
      </w:r>
      <w:r>
        <w:rPr>
          <w:spacing w:val="-1"/>
        </w:rPr>
        <w:t>con</w:t>
      </w:r>
      <w:r>
        <w:rPr>
          <w:spacing w:val="34"/>
        </w:rPr>
        <w:t xml:space="preserve"> </w:t>
      </w:r>
      <w:r>
        <w:rPr>
          <w:spacing w:val="-1"/>
        </w:rPr>
        <w:t>relevancia</w:t>
      </w:r>
      <w:r>
        <w:rPr>
          <w:spacing w:val="69"/>
        </w:rPr>
        <w:t xml:space="preserve"> </w:t>
      </w:r>
      <w:r>
        <w:rPr>
          <w:spacing w:val="-1"/>
        </w:rPr>
        <w:t>tributaria</w:t>
      </w:r>
      <w:r>
        <w:t xml:space="preserve"> </w:t>
      </w:r>
      <w:r>
        <w:rPr>
          <w:spacing w:val="-1"/>
        </w:rPr>
        <w:t>que</w:t>
      </w:r>
      <w: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-1"/>
        </w:rPr>
        <w:t>denuncian.</w:t>
      </w:r>
    </w:p>
    <w:p w:rsidR="00C55336" w:rsidRDefault="00C55336">
      <w:pPr>
        <w:pStyle w:val="Textoindependiente"/>
        <w:kinsoku w:val="0"/>
        <w:overflowPunct w:val="0"/>
        <w:ind w:left="0"/>
      </w:pPr>
    </w:p>
    <w:p w:rsidR="00C55336" w:rsidRDefault="00C55336">
      <w:pPr>
        <w:pStyle w:val="Textoindependiente"/>
        <w:kinsoku w:val="0"/>
        <w:overflowPunct w:val="0"/>
        <w:ind w:right="1052"/>
        <w:jc w:val="both"/>
        <w:rPr>
          <w:spacing w:val="-1"/>
        </w:rPr>
      </w:pPr>
      <w:r>
        <w:t>Al</w:t>
      </w:r>
      <w:r>
        <w:rPr>
          <w:spacing w:val="6"/>
        </w:rPr>
        <w:t xml:space="preserve"> </w:t>
      </w:r>
      <w:r>
        <w:rPr>
          <w:spacing w:val="-1"/>
        </w:rPr>
        <w:t>respecto,</w:t>
      </w:r>
      <w:r>
        <w:rPr>
          <w:spacing w:val="6"/>
        </w:rPr>
        <w:t xml:space="preserve"> </w:t>
      </w:r>
      <w:r>
        <w:t>resulta</w:t>
      </w:r>
      <w:r>
        <w:rPr>
          <w:spacing w:val="6"/>
        </w:rPr>
        <w:t xml:space="preserve"> </w:t>
      </w:r>
      <w:r>
        <w:rPr>
          <w:spacing w:val="-1"/>
        </w:rPr>
        <w:t>pertinente</w:t>
      </w:r>
      <w:r>
        <w:rPr>
          <w:spacing w:val="6"/>
        </w:rPr>
        <w:t xml:space="preserve"> </w:t>
      </w:r>
      <w:r>
        <w:rPr>
          <w:spacing w:val="-1"/>
        </w:rPr>
        <w:t>destacar</w:t>
      </w:r>
      <w:r>
        <w:rPr>
          <w:spacing w:val="10"/>
        </w:rPr>
        <w:t xml:space="preserve"> </w:t>
      </w:r>
      <w:r>
        <w:rPr>
          <w:spacing w:val="-1"/>
        </w:rPr>
        <w:t>que</w:t>
      </w:r>
      <w:r>
        <w:rPr>
          <w:spacing w:val="6"/>
        </w:rPr>
        <w:t xml:space="preserve"> </w:t>
      </w:r>
      <w:r>
        <w:rPr>
          <w:spacing w:val="-1"/>
        </w:rPr>
        <w:t>efectuar</w:t>
      </w:r>
      <w:r>
        <w:rPr>
          <w:spacing w:val="6"/>
        </w:rPr>
        <w:t xml:space="preserve"> </w:t>
      </w:r>
      <w:r>
        <w:rPr>
          <w:spacing w:val="-1"/>
        </w:rPr>
        <w:t>una</w:t>
      </w:r>
      <w:r>
        <w:rPr>
          <w:spacing w:val="7"/>
        </w:rPr>
        <w:t xml:space="preserve"> </w:t>
      </w:r>
      <w:r>
        <w:rPr>
          <w:spacing w:val="-1"/>
        </w:rPr>
        <w:t>imputación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cifras</w:t>
      </w:r>
      <w:r>
        <w:rPr>
          <w:spacing w:val="6"/>
        </w:rPr>
        <w:t xml:space="preserve"> 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corregir</w:t>
      </w:r>
      <w:r>
        <w:rPr>
          <w:spacing w:val="73"/>
        </w:rPr>
        <w:t xml:space="preserve"> </w:t>
      </w:r>
      <w:r>
        <w:t>las</w:t>
      </w:r>
      <w:r>
        <w:rPr>
          <w:spacing w:val="15"/>
        </w:rPr>
        <w:t xml:space="preserve"> </w:t>
      </w:r>
      <w:r>
        <w:rPr>
          <w:spacing w:val="-1"/>
        </w:rPr>
        <w:t>imputaciones</w:t>
      </w:r>
      <w:r>
        <w:rPr>
          <w:spacing w:val="14"/>
        </w:rPr>
        <w:t xml:space="preserve"> </w:t>
      </w:r>
      <w:r>
        <w:rPr>
          <w:spacing w:val="-1"/>
        </w:rPr>
        <w:t>realizadas</w:t>
      </w:r>
      <w:r>
        <w:rPr>
          <w:spacing w:val="14"/>
        </w:rPr>
        <w:t xml:space="preserve"> </w:t>
      </w:r>
      <w:r>
        <w:t>por</w:t>
      </w:r>
      <w:r>
        <w:rPr>
          <w:spacing w:val="13"/>
        </w:rPr>
        <w:t xml:space="preserve"> </w:t>
      </w:r>
      <w:r>
        <w:rPr>
          <w:spacing w:val="-1"/>
        </w:rPr>
        <w:t>error,</w:t>
      </w:r>
      <w:r>
        <w:rPr>
          <w:spacing w:val="19"/>
        </w:rPr>
        <w:t xml:space="preserve"> </w:t>
      </w:r>
      <w:r>
        <w:t>no</w:t>
      </w:r>
      <w:r>
        <w:rPr>
          <w:spacing w:val="15"/>
        </w:rPr>
        <w:t xml:space="preserve"> </w:t>
      </w:r>
      <w:r>
        <w:rPr>
          <w:spacing w:val="-1"/>
        </w:rPr>
        <w:t>implica</w:t>
      </w:r>
      <w:r>
        <w:rPr>
          <w:spacing w:val="17"/>
        </w:rPr>
        <w:t xml:space="preserve"> </w:t>
      </w:r>
      <w:r>
        <w:rPr>
          <w:spacing w:val="-1"/>
        </w:rPr>
        <w:t>modificar</w:t>
      </w:r>
      <w:r>
        <w:rPr>
          <w:spacing w:val="15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rPr>
          <w:spacing w:val="-1"/>
        </w:rPr>
        <w:t>saldo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favor</w:t>
      </w:r>
      <w:r>
        <w:rPr>
          <w:spacing w:val="13"/>
        </w:rPr>
        <w:t xml:space="preserve"> </w:t>
      </w:r>
      <w:r>
        <w:rPr>
          <w:spacing w:val="-1"/>
        </w:rPr>
        <w:t>inicialmente</w:t>
      </w:r>
      <w:r>
        <w:rPr>
          <w:spacing w:val="95"/>
        </w:rPr>
        <w:t xml:space="preserve"> </w:t>
      </w:r>
      <w:r>
        <w:rPr>
          <w:spacing w:val="-1"/>
        </w:rPr>
        <w:t>liquidado,</w:t>
      </w:r>
      <w:r>
        <w:rPr>
          <w:spacing w:val="5"/>
        </w:rPr>
        <w:t xml:space="preserve"> </w:t>
      </w:r>
      <w:r>
        <w:t>ni</w:t>
      </w:r>
      <w:r>
        <w:rPr>
          <w:spacing w:val="7"/>
        </w:rPr>
        <w:t xml:space="preserve"> </w:t>
      </w:r>
      <w:r>
        <w:rPr>
          <w:spacing w:val="-1"/>
        </w:rPr>
        <w:t>tampoco</w:t>
      </w:r>
      <w:r>
        <w:rPr>
          <w:spacing w:val="3"/>
        </w:rPr>
        <w:t xml:space="preserve"> </w:t>
      </w:r>
      <w:r>
        <w:t>altera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declaración</w:t>
      </w:r>
      <w:r>
        <w:rPr>
          <w:spacing w:val="8"/>
        </w:rPr>
        <w:t xml:space="preserve"> </w:t>
      </w:r>
      <w:r>
        <w:rPr>
          <w:spacing w:val="-1"/>
        </w:rPr>
        <w:t>tributaria</w:t>
      </w:r>
      <w:r>
        <w:rPr>
          <w:spacing w:val="6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la</w:t>
      </w:r>
      <w:r>
        <w:rPr>
          <w:spacing w:val="5"/>
        </w:rPr>
        <w:t xml:space="preserve"> </w:t>
      </w:r>
      <w:r>
        <w:rPr>
          <w:spacing w:val="-1"/>
        </w:rPr>
        <w:t>que</w:t>
      </w:r>
      <w:r>
        <w:rPr>
          <w:spacing w:val="8"/>
        </w:rPr>
        <w:t xml:space="preserve"> </w:t>
      </w:r>
      <w:r>
        <w:rPr>
          <w:spacing w:val="-2"/>
        </w:rPr>
        <w:t>se</w:t>
      </w:r>
      <w:r>
        <w:rPr>
          <w:spacing w:val="8"/>
        </w:rPr>
        <w:t xml:space="preserve"> </w:t>
      </w:r>
      <w:r>
        <w:rPr>
          <w:spacing w:val="-1"/>
        </w:rPr>
        <w:t>autoliquidó.</w:t>
      </w:r>
      <w:r>
        <w:rPr>
          <w:spacing w:val="5"/>
        </w:rPr>
        <w:t xml:space="preserve"> </w:t>
      </w:r>
      <w:r>
        <w:rPr>
          <w:spacing w:val="-1"/>
        </w:rPr>
        <w:t>Y,</w:t>
      </w:r>
      <w:r>
        <w:rPr>
          <w:spacing w:val="7"/>
        </w:rPr>
        <w:t xml:space="preserve"> </w:t>
      </w:r>
      <w:r>
        <w:t>en</w:t>
      </w:r>
      <w:r>
        <w:rPr>
          <w:spacing w:val="6"/>
        </w:rPr>
        <w:t xml:space="preserve"> </w:t>
      </w:r>
      <w:r>
        <w:rPr>
          <w:spacing w:val="-1"/>
        </w:rPr>
        <w:t>todo</w:t>
      </w:r>
      <w:r>
        <w:rPr>
          <w:spacing w:val="85"/>
        </w:rPr>
        <w:t xml:space="preserve"> </w:t>
      </w:r>
      <w:r>
        <w:t>caso,</w:t>
      </w:r>
      <w:r>
        <w:rPr>
          <w:spacing w:val="18"/>
        </w:rPr>
        <w:t xml:space="preserve"> </w:t>
      </w:r>
      <w:r>
        <w:rPr>
          <w:spacing w:val="-1"/>
        </w:rPr>
        <w:t>independientemente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rPr>
          <w:spacing w:val="-1"/>
        </w:rPr>
        <w:t>imputación</w:t>
      </w:r>
      <w:r>
        <w:rPr>
          <w:spacing w:val="16"/>
        </w:rPr>
        <w:t xml:space="preserve"> </w:t>
      </w:r>
      <w:r>
        <w:t>o</w:t>
      </w:r>
      <w:r>
        <w:rPr>
          <w:spacing w:val="20"/>
        </w:rPr>
        <w:t xml:space="preserve"> </w:t>
      </w:r>
      <w:r>
        <w:rPr>
          <w:spacing w:val="-1"/>
        </w:rPr>
        <w:t>no</w:t>
      </w:r>
      <w:r>
        <w:rPr>
          <w:spacing w:val="17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rPr>
          <w:spacing w:val="-1"/>
        </w:rPr>
        <w:t>saldo</w:t>
      </w:r>
      <w:r>
        <w:rPr>
          <w:spacing w:val="18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favor,</w:t>
      </w:r>
      <w:r>
        <w:rPr>
          <w:spacing w:val="20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rPr>
          <w:spacing w:val="-1"/>
        </w:rPr>
        <w:t>autoridad</w:t>
      </w:r>
      <w:r>
        <w:rPr>
          <w:spacing w:val="19"/>
        </w:rPr>
        <w:t xml:space="preserve"> </w:t>
      </w:r>
      <w:r>
        <w:rPr>
          <w:spacing w:val="-1"/>
        </w:rPr>
        <w:t>cuenta</w:t>
      </w:r>
      <w:r>
        <w:rPr>
          <w:spacing w:val="65"/>
        </w:rPr>
        <w:t xml:space="preserve"> </w:t>
      </w:r>
      <w:r>
        <w:t>con</w:t>
      </w:r>
      <w:r>
        <w:rPr>
          <w:spacing w:val="13"/>
        </w:rPr>
        <w:t xml:space="preserve"> </w:t>
      </w:r>
      <w:r>
        <w:rPr>
          <w:spacing w:val="-1"/>
        </w:rPr>
        <w:t>potestades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revisión</w:t>
      </w:r>
      <w:r>
        <w:rPr>
          <w:spacing w:val="13"/>
        </w:rPr>
        <w:t xml:space="preserve"> </w:t>
      </w:r>
      <w:r>
        <w:t>para</w:t>
      </w:r>
      <w:r>
        <w:rPr>
          <w:spacing w:val="12"/>
        </w:rPr>
        <w:t xml:space="preserve"> </w:t>
      </w:r>
      <w:r>
        <w:rPr>
          <w:spacing w:val="-1"/>
        </w:rPr>
        <w:t>verificar</w:t>
      </w:r>
      <w:r>
        <w:rPr>
          <w:spacing w:val="14"/>
        </w:rPr>
        <w:t xml:space="preserve"> </w:t>
      </w:r>
      <w:r>
        <w:rPr>
          <w:spacing w:val="-2"/>
        </w:rPr>
        <w:t>la</w:t>
      </w:r>
      <w:r>
        <w:rPr>
          <w:spacing w:val="12"/>
        </w:rPr>
        <w:t xml:space="preserve"> </w:t>
      </w:r>
      <w:r>
        <w:rPr>
          <w:spacing w:val="-1"/>
        </w:rPr>
        <w:t>exactitud</w:t>
      </w:r>
      <w:r>
        <w:rPr>
          <w:spacing w:val="15"/>
        </w:rPr>
        <w:t xml:space="preserve"> </w:t>
      </w:r>
      <w:r>
        <w:rPr>
          <w:spacing w:val="-1"/>
        </w:rPr>
        <w:t>del</w:t>
      </w:r>
      <w:r>
        <w:rPr>
          <w:spacing w:val="17"/>
        </w:rPr>
        <w:t xml:space="preserve"> </w:t>
      </w:r>
      <w:r>
        <w:rPr>
          <w:spacing w:val="-1"/>
        </w:rPr>
        <w:t>saldo</w:t>
      </w:r>
      <w:r>
        <w:rPr>
          <w:spacing w:val="13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favor</w:t>
      </w:r>
      <w:r>
        <w:rPr>
          <w:spacing w:val="13"/>
        </w:rPr>
        <w:t xml:space="preserve"> </w:t>
      </w:r>
      <w:r>
        <w:rPr>
          <w:spacing w:val="-1"/>
        </w:rPr>
        <w:t>imputado</w:t>
      </w:r>
      <w:r>
        <w:rPr>
          <w:spacing w:val="16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para</w:t>
      </w:r>
      <w:r>
        <w:rPr>
          <w:spacing w:val="67"/>
        </w:rPr>
        <w:t xml:space="preserve"> </w:t>
      </w:r>
      <w:r>
        <w:rPr>
          <w:spacing w:val="-1"/>
        </w:rPr>
        <w:t>exigir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rPr>
          <w:spacing w:val="-1"/>
        </w:rPr>
        <w:t>reintegro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los</w:t>
      </w:r>
      <w:r>
        <w:rPr>
          <w:spacing w:val="-7"/>
        </w:rPr>
        <w:t xml:space="preserve"> </w:t>
      </w:r>
      <w:r>
        <w:t>saldos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favor</w:t>
      </w:r>
      <w:r>
        <w:rPr>
          <w:spacing w:val="-8"/>
        </w:rPr>
        <w:t xml:space="preserve"> </w:t>
      </w:r>
      <w:r>
        <w:rPr>
          <w:spacing w:val="-1"/>
        </w:rPr>
        <w:t>imputados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manera</w:t>
      </w:r>
      <w:r>
        <w:rPr>
          <w:spacing w:val="-9"/>
        </w:rPr>
        <w:t xml:space="preserve"> </w:t>
      </w:r>
      <w:r>
        <w:rPr>
          <w:spacing w:val="-1"/>
        </w:rPr>
        <w:t>improcedente,</w:t>
      </w:r>
      <w:r>
        <w:rPr>
          <w:spacing w:val="-7"/>
        </w:rPr>
        <w:t xml:space="preserve"> </w:t>
      </w:r>
      <w:r>
        <w:rPr>
          <w:spacing w:val="-1"/>
        </w:rPr>
        <w:t>junto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los</w:t>
      </w:r>
      <w:r>
        <w:rPr>
          <w:spacing w:val="73"/>
        </w:rPr>
        <w:t xml:space="preserve"> </w:t>
      </w:r>
      <w:r>
        <w:t>intereses</w:t>
      </w:r>
      <w:r>
        <w:rPr>
          <w:spacing w:val="-2"/>
        </w:rPr>
        <w:t xml:space="preserve"> </w:t>
      </w:r>
      <w:r>
        <w:rPr>
          <w:spacing w:val="-1"/>
        </w:rPr>
        <w:t>moratorios</w:t>
      </w:r>
      <w:r>
        <w:t xml:space="preserve"> </w:t>
      </w:r>
      <w:r>
        <w:rPr>
          <w:spacing w:val="-2"/>
        </w:rPr>
        <w:t>que</w:t>
      </w:r>
      <w:r>
        <w:t xml:space="preserve"> </w:t>
      </w:r>
      <w:r>
        <w:rPr>
          <w:spacing w:val="-1"/>
        </w:rPr>
        <w:t>correspondan,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acuerdo</w:t>
      </w:r>
      <w:r>
        <w:t xml:space="preserve"> </w:t>
      </w:r>
      <w:r>
        <w:rPr>
          <w:spacing w:val="-1"/>
        </w:rPr>
        <w:t>con</w:t>
      </w:r>
      <w:r>
        <w:rPr>
          <w:spacing w:val="-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rPr>
          <w:spacing w:val="-1"/>
        </w:rPr>
        <w:t>artículo</w:t>
      </w:r>
      <w:r>
        <w:rPr>
          <w:spacing w:val="-2"/>
        </w:rPr>
        <w:t xml:space="preserve"> </w:t>
      </w:r>
      <w:r>
        <w:t>670</w:t>
      </w:r>
      <w:r>
        <w:rPr>
          <w:spacing w:val="-2"/>
        </w:rPr>
        <w:t xml:space="preserve"> </w:t>
      </w:r>
      <w:r>
        <w:t xml:space="preserve">del </w:t>
      </w:r>
      <w:r>
        <w:rPr>
          <w:spacing w:val="-1"/>
        </w:rPr>
        <w:t>ET.</w:t>
      </w:r>
    </w:p>
    <w:p w:rsidR="00C55336" w:rsidRDefault="00C55336">
      <w:pPr>
        <w:pStyle w:val="Textoindependiente"/>
        <w:kinsoku w:val="0"/>
        <w:overflowPunct w:val="0"/>
        <w:ind w:left="0"/>
      </w:pPr>
    </w:p>
    <w:p w:rsidR="00C55336" w:rsidRDefault="00C55336">
      <w:pPr>
        <w:pStyle w:val="Textoindependiente"/>
        <w:kinsoku w:val="0"/>
        <w:overflowPunct w:val="0"/>
        <w:ind w:right="1054"/>
        <w:jc w:val="both"/>
        <w:rPr>
          <w:spacing w:val="-1"/>
        </w:rPr>
      </w:pPr>
      <w:r>
        <w:t>3.3-</w:t>
      </w:r>
      <w:r>
        <w:rPr>
          <w:spacing w:val="9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rPr>
          <w:spacing w:val="-1"/>
        </w:rPr>
        <w:t>consecuencia,</w:t>
      </w:r>
      <w:r>
        <w:rPr>
          <w:spacing w:val="11"/>
        </w:rPr>
        <w:t xml:space="preserve"> </w:t>
      </w:r>
      <w:r>
        <w:rPr>
          <w:spacing w:val="-1"/>
        </w:rPr>
        <w:t>juzga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Sala</w:t>
      </w:r>
      <w:r>
        <w:rPr>
          <w:spacing w:val="10"/>
        </w:rPr>
        <w:t xml:space="preserve"> </w:t>
      </w:r>
      <w:r>
        <w:rPr>
          <w:spacing w:val="-1"/>
        </w:rPr>
        <w:t>que</w:t>
      </w:r>
      <w:r>
        <w:rPr>
          <w:spacing w:val="13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rPr>
          <w:spacing w:val="-1"/>
        </w:rPr>
        <w:t>oportunidad</w:t>
      </w:r>
      <w:r>
        <w:rPr>
          <w:spacing w:val="8"/>
        </w:rPr>
        <w:t xml:space="preserve"> </w:t>
      </w:r>
      <w:r>
        <w:t>para</w:t>
      </w:r>
      <w:r>
        <w:rPr>
          <w:spacing w:val="10"/>
        </w:rPr>
        <w:t xml:space="preserve"> </w:t>
      </w:r>
      <w:r>
        <w:t>iniciar</w:t>
      </w:r>
      <w:r>
        <w:rPr>
          <w:spacing w:val="7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rPr>
          <w:spacing w:val="-1"/>
        </w:rPr>
        <w:t>procedimiento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49"/>
        </w:rPr>
        <w:t xml:space="preserve"> </w:t>
      </w:r>
      <w:r>
        <w:rPr>
          <w:spacing w:val="-1"/>
        </w:rPr>
        <w:t>corrección</w:t>
      </w:r>
      <w:r>
        <w:rPr>
          <w:spacing w:val="-6"/>
        </w:rPr>
        <w:t xml:space="preserve"> </w:t>
      </w:r>
      <w:r>
        <w:rPr>
          <w:spacing w:val="-1"/>
        </w:rPr>
        <w:t>previsto</w:t>
      </w:r>
      <w:r>
        <w:rPr>
          <w:spacing w:val="-5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rPr>
          <w:spacing w:val="-1"/>
        </w:rPr>
        <w:t>artículo</w:t>
      </w:r>
      <w:r>
        <w:rPr>
          <w:spacing w:val="-7"/>
        </w:rPr>
        <w:t xml:space="preserve"> </w:t>
      </w:r>
      <w:r>
        <w:t>43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Ley</w:t>
      </w:r>
      <w:r>
        <w:rPr>
          <w:spacing w:val="-10"/>
        </w:rPr>
        <w:t xml:space="preserve"> </w:t>
      </w:r>
      <w:r>
        <w:t>962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2005</w:t>
      </w:r>
      <w:r>
        <w:rPr>
          <w:spacing w:val="-3"/>
        </w:rPr>
        <w:t xml:space="preserve"> </w:t>
      </w:r>
      <w:r>
        <w:rPr>
          <w:spacing w:val="-1"/>
        </w:rPr>
        <w:t>no</w:t>
      </w:r>
      <w:r>
        <w:rPr>
          <w:spacing w:val="-6"/>
        </w:rPr>
        <w:t xml:space="preserve"> </w:t>
      </w:r>
      <w:r>
        <w:rPr>
          <w:spacing w:val="-1"/>
        </w:rPr>
        <w:t>está</w:t>
      </w:r>
      <w:r>
        <w:rPr>
          <w:spacing w:val="-6"/>
        </w:rPr>
        <w:t xml:space="preserve"> </w:t>
      </w:r>
      <w:r>
        <w:rPr>
          <w:spacing w:val="-1"/>
        </w:rPr>
        <w:t>limitada</w:t>
      </w:r>
      <w:r>
        <w:rPr>
          <w:spacing w:val="-6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rPr>
          <w:spacing w:val="-1"/>
        </w:rPr>
        <w:t>término</w:t>
      </w:r>
      <w:r>
        <w:rPr>
          <w:spacing w:val="63"/>
        </w:rPr>
        <w:t xml:space="preserve"> </w:t>
      </w:r>
      <w:r>
        <w:rPr>
          <w:spacing w:val="-1"/>
        </w:rPr>
        <w:t>fijado</w:t>
      </w:r>
      <w:r>
        <w:rPr>
          <w:spacing w:val="5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las</w:t>
      </w:r>
      <w:r>
        <w:rPr>
          <w:spacing w:val="7"/>
        </w:rPr>
        <w:t xml:space="preserve"> </w:t>
      </w:r>
      <w:r>
        <w:rPr>
          <w:spacing w:val="-1"/>
        </w:rPr>
        <w:t>correcciones</w:t>
      </w:r>
      <w:r>
        <w:rPr>
          <w:spacing w:val="7"/>
        </w:rPr>
        <w:t xml:space="preserve"> </w:t>
      </w:r>
      <w:r>
        <w:rPr>
          <w:spacing w:val="-1"/>
        </w:rPr>
        <w:t>reguladas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rPr>
          <w:spacing w:val="-1"/>
        </w:rPr>
        <w:t>artículos</w:t>
      </w:r>
      <w:r>
        <w:rPr>
          <w:spacing w:val="7"/>
        </w:rPr>
        <w:t xml:space="preserve"> </w:t>
      </w:r>
      <w:r>
        <w:rPr>
          <w:spacing w:val="-1"/>
        </w:rPr>
        <w:t>588</w:t>
      </w:r>
      <w:r>
        <w:rPr>
          <w:spacing w:val="8"/>
        </w:rPr>
        <w:t xml:space="preserve"> </w:t>
      </w:r>
      <w:r>
        <w:t>y</w:t>
      </w:r>
      <w:r>
        <w:rPr>
          <w:spacing w:val="5"/>
        </w:rPr>
        <w:t xml:space="preserve"> </w:t>
      </w:r>
      <w:r>
        <w:rPr>
          <w:spacing w:val="-1"/>
        </w:rPr>
        <w:t>589</w:t>
      </w:r>
      <w:r>
        <w:rPr>
          <w:spacing w:val="5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rPr>
          <w:spacing w:val="1"/>
        </w:rPr>
        <w:t>ET,</w:t>
      </w:r>
      <w:r>
        <w:rPr>
          <w:spacing w:val="8"/>
        </w:rPr>
        <w:t xml:space="preserve"> </w:t>
      </w:r>
      <w:r>
        <w:rPr>
          <w:spacing w:val="-1"/>
        </w:rPr>
        <w:t>como</w:t>
      </w:r>
      <w:r>
        <w:rPr>
          <w:spacing w:val="8"/>
        </w:rPr>
        <w:t xml:space="preserve"> </w:t>
      </w:r>
      <w:r>
        <w:rPr>
          <w:spacing w:val="-1"/>
        </w:rPr>
        <w:t>tampoco</w:t>
      </w:r>
    </w:p>
    <w:p w:rsidR="00C55336" w:rsidRDefault="00C55336">
      <w:pPr>
        <w:pStyle w:val="Textoindependiente"/>
        <w:kinsoku w:val="0"/>
        <w:overflowPunct w:val="0"/>
        <w:ind w:right="1054"/>
        <w:jc w:val="both"/>
        <w:rPr>
          <w:spacing w:val="-1"/>
        </w:rPr>
        <w:sectPr w:rsidR="00C55336">
          <w:pgSz w:w="12240" w:h="18720"/>
          <w:pgMar w:top="1800" w:right="360" w:bottom="1720" w:left="1020" w:header="3" w:footer="1527" w:gutter="0"/>
          <w:cols w:space="720"/>
          <w:noEndnote/>
        </w:sectPr>
      </w:pPr>
    </w:p>
    <w:p w:rsidR="00C55336" w:rsidRDefault="00C55336">
      <w:pPr>
        <w:pStyle w:val="Textoindependiente"/>
        <w:kinsoku w:val="0"/>
        <w:overflowPunct w:val="0"/>
        <w:spacing w:before="7"/>
        <w:ind w:left="0"/>
        <w:rPr>
          <w:sz w:val="23"/>
          <w:szCs w:val="23"/>
        </w:rPr>
      </w:pPr>
    </w:p>
    <w:p w:rsidR="00C55336" w:rsidRDefault="00C55336">
      <w:pPr>
        <w:pStyle w:val="Textoindependiente"/>
        <w:kinsoku w:val="0"/>
        <w:overflowPunct w:val="0"/>
        <w:spacing w:before="69"/>
        <w:jc w:val="both"/>
        <w:rPr>
          <w:spacing w:val="-1"/>
        </w:rPr>
      </w:pPr>
      <w:r>
        <w:t xml:space="preserve">por el </w:t>
      </w:r>
      <w:r>
        <w:rPr>
          <w:spacing w:val="-1"/>
        </w:rPr>
        <w:t>término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revisión</w:t>
      </w:r>
      <w:r>
        <w:rPr>
          <w:spacing w:val="3"/>
        </w:rPr>
        <w:t xml:space="preserve"> </w:t>
      </w:r>
      <w:r>
        <w:rPr>
          <w:spacing w:val="-1"/>
        </w:rPr>
        <w:t>(</w:t>
      </w:r>
      <w:r>
        <w:rPr>
          <w:i/>
          <w:iCs/>
          <w:spacing w:val="-1"/>
        </w:rPr>
        <w:t>i.e</w:t>
      </w:r>
      <w:r>
        <w:rPr>
          <w:spacing w:val="-1"/>
        </w:rPr>
        <w:t>.</w:t>
      </w:r>
      <w:r>
        <w:rPr>
          <w:spacing w:val="-2"/>
        </w:rPr>
        <w:t xml:space="preserve"> </w:t>
      </w:r>
      <w:r>
        <w:rPr>
          <w:spacing w:val="-1"/>
        </w:rPr>
        <w:t>«</w:t>
      </w:r>
      <w:r>
        <w:rPr>
          <w:i/>
          <w:iCs/>
          <w:spacing w:val="-1"/>
        </w:rPr>
        <w:t>firmeza</w:t>
      </w:r>
      <w:r>
        <w:rPr>
          <w:spacing w:val="-1"/>
        </w:rPr>
        <w:t xml:space="preserve">») </w:t>
      </w:r>
      <w:r>
        <w:t xml:space="preserve">de las </w:t>
      </w:r>
      <w:r>
        <w:rPr>
          <w:spacing w:val="-1"/>
        </w:rPr>
        <w:t>declaraciones</w:t>
      </w:r>
      <w:r>
        <w:t xml:space="preserve"> </w:t>
      </w:r>
      <w:r>
        <w:rPr>
          <w:spacing w:val="-1"/>
        </w:rPr>
        <w:t>tributarias.</w:t>
      </w:r>
    </w:p>
    <w:p w:rsidR="00C55336" w:rsidRDefault="00C55336">
      <w:pPr>
        <w:pStyle w:val="Textoindependiente"/>
        <w:kinsoku w:val="0"/>
        <w:overflowPunct w:val="0"/>
        <w:ind w:left="0"/>
      </w:pPr>
    </w:p>
    <w:p w:rsidR="00C55336" w:rsidRDefault="00C55336">
      <w:pPr>
        <w:pStyle w:val="Textoindependiente"/>
        <w:numPr>
          <w:ilvl w:val="0"/>
          <w:numId w:val="2"/>
        </w:numPr>
        <w:tabs>
          <w:tab w:val="left" w:pos="685"/>
        </w:tabs>
        <w:kinsoku w:val="0"/>
        <w:overflowPunct w:val="0"/>
        <w:ind w:right="1051" w:firstLine="0"/>
        <w:jc w:val="both"/>
        <w:rPr>
          <w:spacing w:val="-1"/>
        </w:rPr>
      </w:pPr>
      <w:r>
        <w:rPr>
          <w:spacing w:val="-1"/>
        </w:rPr>
        <w:t>También</w:t>
      </w:r>
      <w:r>
        <w:rPr>
          <w:spacing w:val="4"/>
        </w:rPr>
        <w:t xml:space="preserve"> </w:t>
      </w:r>
      <w:r>
        <w:rPr>
          <w:spacing w:val="-1"/>
        </w:rPr>
        <w:t>destaca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Sala</w:t>
      </w:r>
      <w:r>
        <w:rPr>
          <w:spacing w:val="8"/>
        </w:rPr>
        <w:t xml:space="preserve"> </w:t>
      </w:r>
      <w:r>
        <w:rPr>
          <w:spacing w:val="-2"/>
        </w:rPr>
        <w:t>que</w:t>
      </w:r>
      <w:r>
        <w:rPr>
          <w:spacing w:val="6"/>
        </w:rPr>
        <w:t xml:space="preserve"> </w:t>
      </w:r>
      <w:r>
        <w:t>lo</w:t>
      </w:r>
      <w:r>
        <w:rPr>
          <w:spacing w:val="3"/>
        </w:rPr>
        <w:t xml:space="preserve"> </w:t>
      </w:r>
      <w:r>
        <w:rPr>
          <w:spacing w:val="-1"/>
        </w:rPr>
        <w:t>preceptuado</w:t>
      </w:r>
      <w:r>
        <w:rPr>
          <w:spacing w:val="7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t>el</w:t>
      </w:r>
      <w:r>
        <w:rPr>
          <w:spacing w:val="4"/>
        </w:rPr>
        <w:t xml:space="preserve"> </w:t>
      </w:r>
      <w:r>
        <w:rPr>
          <w:spacing w:val="-1"/>
        </w:rPr>
        <w:t>artículo</w:t>
      </w:r>
      <w:r>
        <w:rPr>
          <w:spacing w:val="5"/>
        </w:rPr>
        <w:t xml:space="preserve"> </w:t>
      </w:r>
      <w:r>
        <w:rPr>
          <w:spacing w:val="-1"/>
        </w:rPr>
        <w:t>43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t>la</w:t>
      </w:r>
      <w:r>
        <w:rPr>
          <w:spacing w:val="5"/>
        </w:rPr>
        <w:t xml:space="preserve"> </w:t>
      </w:r>
      <w:r>
        <w:rPr>
          <w:spacing w:val="-1"/>
        </w:rPr>
        <w:t>Ley</w:t>
      </w:r>
      <w:r>
        <w:rPr>
          <w:spacing w:val="2"/>
        </w:rPr>
        <w:t xml:space="preserve"> </w:t>
      </w:r>
      <w:r>
        <w:t>962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2005,</w:t>
      </w:r>
      <w:r>
        <w:rPr>
          <w:spacing w:val="57"/>
        </w:rPr>
        <w:t xml:space="preserve"> </w:t>
      </w:r>
      <w:r>
        <w:t>no</w:t>
      </w:r>
      <w:r>
        <w:rPr>
          <w:spacing w:val="15"/>
        </w:rPr>
        <w:t xml:space="preserve"> </w:t>
      </w:r>
      <w:r>
        <w:rPr>
          <w:spacing w:val="-1"/>
        </w:rPr>
        <w:t>restringe</w:t>
      </w:r>
      <w:r>
        <w:rPr>
          <w:spacing w:val="15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rPr>
          <w:spacing w:val="-1"/>
        </w:rPr>
        <w:t>procedimiento</w:t>
      </w:r>
      <w:r>
        <w:rPr>
          <w:spacing w:val="13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rPr>
          <w:spacing w:val="-1"/>
        </w:rPr>
        <w:t>evento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21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rPr>
          <w:spacing w:val="-1"/>
        </w:rPr>
        <w:t>imputación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saldos</w:t>
      </w:r>
      <w:r>
        <w:rPr>
          <w:spacing w:val="9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favor,</w:t>
      </w:r>
      <w:r>
        <w:rPr>
          <w:spacing w:val="18"/>
        </w:rPr>
        <w:t xml:space="preserve"> </w:t>
      </w:r>
      <w:r>
        <w:rPr>
          <w:spacing w:val="-1"/>
        </w:rPr>
        <w:t>pues,</w:t>
      </w:r>
      <w:r>
        <w:rPr>
          <w:spacing w:val="12"/>
        </w:rPr>
        <w:t xml:space="preserve"> </w:t>
      </w:r>
      <w:r>
        <w:rPr>
          <w:spacing w:val="-1"/>
        </w:rPr>
        <w:t>como</w:t>
      </w:r>
      <w:r>
        <w:rPr>
          <w:spacing w:val="61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rPr>
          <w:spacing w:val="-1"/>
        </w:rPr>
        <w:t>señaló,</w:t>
      </w:r>
      <w:r>
        <w:rPr>
          <w:spacing w:val="19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rPr>
          <w:spacing w:val="-1"/>
        </w:rPr>
        <w:t>imputación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rubros</w:t>
      </w:r>
      <w:r>
        <w:rPr>
          <w:spacing w:val="17"/>
        </w:rPr>
        <w:t xml:space="preserve"> </w:t>
      </w:r>
      <w:r>
        <w:rPr>
          <w:spacing w:val="-1"/>
        </w:rPr>
        <w:t>que</w:t>
      </w:r>
      <w:r>
        <w:rPr>
          <w:spacing w:val="17"/>
        </w:rPr>
        <w:t xml:space="preserve"> </w:t>
      </w:r>
      <w:r>
        <w:t>no</w:t>
      </w:r>
      <w:r>
        <w:rPr>
          <w:spacing w:val="18"/>
        </w:rPr>
        <w:t xml:space="preserve"> </w:t>
      </w:r>
      <w:r>
        <w:t>inciden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spacing w:val="20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rPr>
          <w:spacing w:val="-1"/>
        </w:rPr>
        <w:t>determinación</w:t>
      </w:r>
      <w:r>
        <w:rPr>
          <w:spacing w:val="18"/>
        </w:rPr>
        <w:t xml:space="preserve"> </w:t>
      </w:r>
      <w:r>
        <w:t>o</w:t>
      </w:r>
      <w:r>
        <w:rPr>
          <w:spacing w:val="20"/>
        </w:rPr>
        <w:t xml:space="preserve"> </w:t>
      </w:r>
      <w:r>
        <w:rPr>
          <w:spacing w:val="-1"/>
        </w:rPr>
        <w:t>cuantificación</w:t>
      </w:r>
      <w:r>
        <w:rPr>
          <w:spacing w:val="59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rPr>
          <w:spacing w:val="-1"/>
        </w:rPr>
        <w:t>tributo</w:t>
      </w:r>
      <w:r>
        <w:rPr>
          <w:spacing w:val="17"/>
        </w:rPr>
        <w:t xml:space="preserve"> </w:t>
      </w:r>
      <w:r>
        <w:rPr>
          <w:spacing w:val="-1"/>
        </w:rPr>
        <w:t>que</w:t>
      </w:r>
      <w:r>
        <w:rPr>
          <w:spacing w:val="17"/>
        </w:rPr>
        <w:t xml:space="preserve"> </w:t>
      </w:r>
      <w:r>
        <w:rPr>
          <w:spacing w:val="-2"/>
        </w:rPr>
        <w:t>se</w:t>
      </w:r>
      <w:r>
        <w:rPr>
          <w:spacing w:val="17"/>
        </w:rPr>
        <w:t xml:space="preserve"> </w:t>
      </w:r>
      <w:r>
        <w:rPr>
          <w:spacing w:val="-1"/>
        </w:rPr>
        <w:t>autoliquida</w:t>
      </w:r>
      <w:r>
        <w:rPr>
          <w:spacing w:val="18"/>
        </w:rPr>
        <w:t xml:space="preserve"> </w:t>
      </w:r>
      <w:r>
        <w:t>en</w:t>
      </w:r>
      <w:r>
        <w:rPr>
          <w:spacing w:val="17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rPr>
          <w:spacing w:val="-1"/>
        </w:rPr>
        <w:t>declaración</w:t>
      </w:r>
      <w:r>
        <w:rPr>
          <w:spacing w:val="17"/>
        </w:rPr>
        <w:t xml:space="preserve"> </w:t>
      </w:r>
      <w:r>
        <w:rPr>
          <w:spacing w:val="-1"/>
        </w:rPr>
        <w:t>tributaria</w:t>
      </w:r>
      <w:r>
        <w:rPr>
          <w:spacing w:val="25"/>
        </w:rPr>
        <w:t xml:space="preserve"> </w:t>
      </w:r>
      <w:r>
        <w:t>es</w:t>
      </w:r>
      <w:r>
        <w:rPr>
          <w:spacing w:val="14"/>
        </w:rPr>
        <w:t xml:space="preserve"> </w:t>
      </w:r>
      <w:r>
        <w:t>un</w:t>
      </w:r>
      <w:r>
        <w:rPr>
          <w:spacing w:val="17"/>
        </w:rPr>
        <w:t xml:space="preserve"> </w:t>
      </w:r>
      <w:r>
        <w:rPr>
          <w:spacing w:val="-1"/>
        </w:rPr>
        <w:t>supuesto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1"/>
        </w:rPr>
        <w:t>hecho</w:t>
      </w:r>
      <w:r>
        <w:rPr>
          <w:spacing w:val="17"/>
        </w:rPr>
        <w:t xml:space="preserve"> </w:t>
      </w:r>
      <w:r>
        <w:rPr>
          <w:spacing w:val="-2"/>
        </w:rPr>
        <w:t>que</w:t>
      </w:r>
      <w:r>
        <w:rPr>
          <w:spacing w:val="65"/>
        </w:rPr>
        <w:t xml:space="preserve"> </w:t>
      </w:r>
      <w:r>
        <w:rPr>
          <w:spacing w:val="-1"/>
        </w:rPr>
        <w:t>igualmente</w:t>
      </w:r>
      <w:r>
        <w:rPr>
          <w:spacing w:val="3"/>
        </w:rPr>
        <w:t xml:space="preserve"> </w:t>
      </w:r>
      <w:r>
        <w:rPr>
          <w:spacing w:val="-1"/>
        </w:rPr>
        <w:t>cobija</w:t>
      </w:r>
      <w:r>
        <w:rPr>
          <w:spacing w:val="3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1"/>
        </w:rPr>
        <w:t>imputación</w:t>
      </w:r>
      <w:r>
        <w:rPr>
          <w:spacing w:val="3"/>
        </w:rPr>
        <w:t xml:space="preserve"> </w:t>
      </w:r>
      <w:r>
        <w:t xml:space="preserve">de </w:t>
      </w:r>
      <w:r>
        <w:rPr>
          <w:spacing w:val="-1"/>
        </w:rPr>
        <w:t>anticipos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impuestos,</w:t>
      </w:r>
      <w:r>
        <w:rPr>
          <w:spacing w:val="8"/>
        </w:rPr>
        <w:t xml:space="preserve"> </w:t>
      </w:r>
      <w:r>
        <w:rPr>
          <w:spacing w:val="-1"/>
        </w:rPr>
        <w:t>regulada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t>el</w:t>
      </w:r>
      <w:r>
        <w:rPr>
          <w:spacing w:val="2"/>
        </w:rPr>
        <w:t xml:space="preserve"> </w:t>
      </w:r>
      <w:r>
        <w:rPr>
          <w:spacing w:val="-1"/>
        </w:rPr>
        <w:t>artículo</w:t>
      </w:r>
      <w:r>
        <w:rPr>
          <w:spacing w:val="3"/>
        </w:rPr>
        <w:t xml:space="preserve"> </w:t>
      </w:r>
      <w:r>
        <w:rPr>
          <w:spacing w:val="-1"/>
        </w:rPr>
        <w:t>807</w:t>
      </w:r>
      <w:r>
        <w:rPr>
          <w:spacing w:val="7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ET,</w:t>
      </w:r>
      <w:r>
        <w:rPr>
          <w:spacing w:val="-7"/>
        </w:rPr>
        <w:t xml:space="preserve"> </w:t>
      </w:r>
      <w:r>
        <w:t>pues</w:t>
      </w:r>
      <w:r>
        <w:rPr>
          <w:spacing w:val="-6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rPr>
          <w:spacing w:val="-1"/>
        </w:rPr>
        <w:t>incide</w:t>
      </w:r>
      <w:r>
        <w:rPr>
          <w:spacing w:val="-6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rPr>
          <w:spacing w:val="-1"/>
        </w:rPr>
        <w:t>determinación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rPr>
          <w:spacing w:val="-1"/>
        </w:rPr>
        <w:t>bases</w:t>
      </w:r>
      <w:r>
        <w:rPr>
          <w:spacing w:val="-5"/>
        </w:rPr>
        <w:t xml:space="preserve"> </w:t>
      </w:r>
      <w:r>
        <w:rPr>
          <w:spacing w:val="-1"/>
        </w:rPr>
        <w:t xml:space="preserve">imponibles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periodo</w:t>
      </w:r>
      <w:r>
        <w:rPr>
          <w:spacing w:val="-6"/>
        </w:rPr>
        <w:t xml:space="preserve"> </w:t>
      </w:r>
      <w:r>
        <w:rPr>
          <w:spacing w:val="-1"/>
        </w:rPr>
        <w:t>objeto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53"/>
        </w:rPr>
        <w:t xml:space="preserve"> </w:t>
      </w:r>
      <w:r>
        <w:rPr>
          <w:spacing w:val="-1"/>
        </w:rPr>
        <w:t>declaración;</w:t>
      </w:r>
      <w:r>
        <w:rPr>
          <w:spacing w:val="-7"/>
        </w:rPr>
        <w:t xml:space="preserve"> </w:t>
      </w:r>
      <w:r>
        <w:rPr>
          <w:spacing w:val="-1"/>
        </w:rPr>
        <w:t>esta</w:t>
      </w:r>
      <w:r>
        <w:rPr>
          <w:spacing w:val="-8"/>
        </w:rPr>
        <w:t xml:space="preserve"> </w:t>
      </w:r>
      <w:r>
        <w:rPr>
          <w:spacing w:val="-1"/>
        </w:rPr>
        <w:t>naturaleza</w:t>
      </w:r>
      <w:r>
        <w:rPr>
          <w:spacing w:val="-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rPr>
          <w:spacing w:val="-1"/>
        </w:rPr>
        <w:t>anticipo</w:t>
      </w:r>
      <w:r>
        <w:rPr>
          <w:spacing w:val="-6"/>
        </w:rPr>
        <w:t xml:space="preserve"> </w:t>
      </w:r>
      <w:r>
        <w:rPr>
          <w:spacing w:val="-2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deja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rPr>
          <w:spacing w:val="-1"/>
        </w:rPr>
        <w:t>claro</w:t>
      </w:r>
      <w:r>
        <w:rPr>
          <w:spacing w:val="-3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rPr>
          <w:spacing w:val="-1"/>
        </w:rPr>
        <w:t>inciso</w:t>
      </w:r>
      <w:r>
        <w:rPr>
          <w:spacing w:val="-9"/>
        </w:rPr>
        <w:t xml:space="preserve"> </w:t>
      </w:r>
      <w:r>
        <w:t>final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rPr>
          <w:spacing w:val="-1"/>
        </w:rPr>
        <w:t>artículo</w:t>
      </w:r>
      <w:r>
        <w:rPr>
          <w:spacing w:val="-7"/>
        </w:rPr>
        <w:t xml:space="preserve"> </w:t>
      </w:r>
      <w:r>
        <w:rPr>
          <w:spacing w:val="-1"/>
        </w:rPr>
        <w:t>807</w:t>
      </w:r>
      <w:r>
        <w:rPr>
          <w:spacing w:val="-6"/>
        </w:rPr>
        <w:t xml:space="preserve"> </w:t>
      </w:r>
      <w:r>
        <w:rPr>
          <w:spacing w:val="-1"/>
        </w:rPr>
        <w:t>del</w:t>
      </w:r>
      <w:r>
        <w:rPr>
          <w:spacing w:val="73"/>
        </w:rPr>
        <w:t xml:space="preserve"> </w:t>
      </w:r>
      <w:r>
        <w:t>ET,</w:t>
      </w:r>
      <w:r>
        <w:rPr>
          <w:spacing w:val="15"/>
        </w:rPr>
        <w:t xml:space="preserve"> </w:t>
      </w:r>
      <w:r>
        <w:rPr>
          <w:spacing w:val="-2"/>
        </w:rPr>
        <w:t>que</w:t>
      </w:r>
      <w:r>
        <w:rPr>
          <w:spacing w:val="15"/>
        </w:rPr>
        <w:t xml:space="preserve"> </w:t>
      </w:r>
      <w:r>
        <w:rPr>
          <w:spacing w:val="-1"/>
        </w:rPr>
        <w:t>preceptúa</w:t>
      </w:r>
      <w:r>
        <w:rPr>
          <w:spacing w:val="16"/>
        </w:rPr>
        <w:t xml:space="preserve"> </w:t>
      </w:r>
      <w:r>
        <w:rPr>
          <w:spacing w:val="-1"/>
        </w:rPr>
        <w:t>que</w:t>
      </w:r>
      <w:r>
        <w:rPr>
          <w:spacing w:val="16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rPr>
          <w:spacing w:val="-1"/>
        </w:rPr>
        <w:t>deuda</w:t>
      </w:r>
      <w:r>
        <w:rPr>
          <w:spacing w:val="15"/>
        </w:rPr>
        <w:t xml:space="preserve"> </w:t>
      </w:r>
      <w:r>
        <w:rPr>
          <w:spacing w:val="-1"/>
        </w:rPr>
        <w:t>tributaria</w:t>
      </w:r>
      <w:r>
        <w:rPr>
          <w:spacing w:val="15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rPr>
          <w:spacing w:val="-1"/>
        </w:rPr>
        <w:t>impuesto</w:t>
      </w:r>
      <w:r>
        <w:rPr>
          <w:spacing w:val="15"/>
        </w:rPr>
        <w:t xml:space="preserve"> </w:t>
      </w:r>
      <w:r>
        <w:rPr>
          <w:spacing w:val="-1"/>
        </w:rPr>
        <w:t>sobre</w:t>
      </w:r>
      <w:r>
        <w:rPr>
          <w:spacing w:val="14"/>
        </w:rPr>
        <w:t xml:space="preserve"> </w:t>
      </w:r>
      <w:r>
        <w:rPr>
          <w:spacing w:val="-2"/>
        </w:rPr>
        <w:t>la</w:t>
      </w:r>
      <w:r>
        <w:rPr>
          <w:spacing w:val="15"/>
        </w:rPr>
        <w:t xml:space="preserve"> </w:t>
      </w:r>
      <w:r>
        <w:t>renta</w:t>
      </w:r>
      <w:r>
        <w:rPr>
          <w:spacing w:val="22"/>
        </w:rPr>
        <w:t xml:space="preserve"> </w:t>
      </w:r>
      <w:r>
        <w:rPr>
          <w:spacing w:val="-2"/>
        </w:rPr>
        <w:t>se</w:t>
      </w:r>
      <w:r>
        <w:rPr>
          <w:spacing w:val="15"/>
        </w:rPr>
        <w:t xml:space="preserve"> </w:t>
      </w:r>
      <w:r>
        <w:rPr>
          <w:spacing w:val="-1"/>
        </w:rPr>
        <w:t>detrae</w:t>
      </w:r>
      <w:r>
        <w:rPr>
          <w:spacing w:val="14"/>
        </w:rPr>
        <w:t xml:space="preserve"> </w:t>
      </w:r>
      <w:r>
        <w:t>«</w:t>
      </w:r>
      <w:r>
        <w:rPr>
          <w:i/>
          <w:iCs/>
        </w:rPr>
        <w:t>el</w:t>
      </w:r>
      <w:r>
        <w:rPr>
          <w:i/>
          <w:iCs/>
          <w:spacing w:val="57"/>
        </w:rPr>
        <w:t xml:space="preserve"> </w:t>
      </w:r>
      <w:r>
        <w:rPr>
          <w:i/>
          <w:iCs/>
        </w:rPr>
        <w:t>valor</w:t>
      </w:r>
      <w:r>
        <w:rPr>
          <w:i/>
          <w:iCs/>
          <w:spacing w:val="16"/>
        </w:rPr>
        <w:t xml:space="preserve"> </w:t>
      </w:r>
      <w:r>
        <w:rPr>
          <w:i/>
          <w:iCs/>
        </w:rPr>
        <w:t>del</w:t>
      </w:r>
      <w:r>
        <w:rPr>
          <w:i/>
          <w:iCs/>
          <w:spacing w:val="14"/>
        </w:rPr>
        <w:t xml:space="preserve"> </w:t>
      </w:r>
      <w:r>
        <w:rPr>
          <w:i/>
          <w:iCs/>
          <w:spacing w:val="-1"/>
        </w:rPr>
        <w:t>anticipo</w:t>
      </w:r>
      <w:r>
        <w:rPr>
          <w:i/>
          <w:iCs/>
          <w:spacing w:val="18"/>
        </w:rPr>
        <w:t xml:space="preserve"> </w:t>
      </w:r>
      <w:r>
        <w:rPr>
          <w:i/>
          <w:iCs/>
          <w:spacing w:val="-1"/>
        </w:rPr>
        <w:t>consignado</w:t>
      </w:r>
      <w:r>
        <w:rPr>
          <w:i/>
          <w:iCs/>
          <w:spacing w:val="15"/>
        </w:rPr>
        <w:t xml:space="preserve"> </w:t>
      </w:r>
      <w:r>
        <w:rPr>
          <w:i/>
          <w:iCs/>
        </w:rPr>
        <w:t>de</w:t>
      </w:r>
      <w:r>
        <w:rPr>
          <w:i/>
          <w:iCs/>
          <w:spacing w:val="15"/>
        </w:rPr>
        <w:t xml:space="preserve"> </w:t>
      </w:r>
      <w:r>
        <w:rPr>
          <w:i/>
          <w:iCs/>
          <w:spacing w:val="-1"/>
        </w:rPr>
        <w:t>acuerdo</w:t>
      </w:r>
      <w:r>
        <w:rPr>
          <w:i/>
          <w:iCs/>
          <w:spacing w:val="17"/>
        </w:rPr>
        <w:t xml:space="preserve"> </w:t>
      </w:r>
      <w:r>
        <w:rPr>
          <w:i/>
          <w:iCs/>
          <w:spacing w:val="-2"/>
        </w:rPr>
        <w:t>con</w:t>
      </w:r>
      <w:r>
        <w:rPr>
          <w:i/>
          <w:iCs/>
          <w:spacing w:val="17"/>
        </w:rPr>
        <w:t xml:space="preserve"> </w:t>
      </w:r>
      <w:r>
        <w:rPr>
          <w:i/>
          <w:iCs/>
        </w:rPr>
        <w:t>la</w:t>
      </w:r>
      <w:r>
        <w:rPr>
          <w:i/>
          <w:iCs/>
          <w:spacing w:val="17"/>
        </w:rPr>
        <w:t xml:space="preserve"> </w:t>
      </w:r>
      <w:r>
        <w:rPr>
          <w:i/>
          <w:iCs/>
          <w:spacing w:val="-1"/>
        </w:rPr>
        <w:t>liquidación</w:t>
      </w:r>
      <w:r>
        <w:rPr>
          <w:i/>
          <w:iCs/>
          <w:spacing w:val="15"/>
        </w:rPr>
        <w:t xml:space="preserve"> </w:t>
      </w:r>
      <w:r>
        <w:rPr>
          <w:i/>
          <w:iCs/>
        </w:rPr>
        <w:t>del</w:t>
      </w:r>
      <w:r>
        <w:rPr>
          <w:i/>
          <w:iCs/>
          <w:spacing w:val="14"/>
        </w:rPr>
        <w:t xml:space="preserve"> </w:t>
      </w:r>
      <w:r>
        <w:rPr>
          <w:i/>
          <w:iCs/>
          <w:spacing w:val="-1"/>
        </w:rPr>
        <w:t>año</w:t>
      </w:r>
      <w:r>
        <w:rPr>
          <w:i/>
          <w:iCs/>
          <w:spacing w:val="17"/>
        </w:rPr>
        <w:t xml:space="preserve"> </w:t>
      </w:r>
      <w:r>
        <w:rPr>
          <w:i/>
          <w:iCs/>
        </w:rPr>
        <w:t>o</w:t>
      </w:r>
      <w:r>
        <w:rPr>
          <w:i/>
          <w:iCs/>
          <w:spacing w:val="15"/>
        </w:rPr>
        <w:t xml:space="preserve"> </w:t>
      </w:r>
      <w:r>
        <w:rPr>
          <w:i/>
          <w:iCs/>
          <w:spacing w:val="-1"/>
        </w:rPr>
        <w:t>período</w:t>
      </w:r>
      <w:r>
        <w:rPr>
          <w:i/>
          <w:iCs/>
          <w:spacing w:val="15"/>
        </w:rPr>
        <w:t xml:space="preserve"> </w:t>
      </w:r>
      <w:r>
        <w:rPr>
          <w:i/>
          <w:iCs/>
          <w:spacing w:val="-1"/>
        </w:rPr>
        <w:t>gravable</w:t>
      </w:r>
      <w:r>
        <w:rPr>
          <w:i/>
          <w:iCs/>
          <w:spacing w:val="61"/>
        </w:rPr>
        <w:t xml:space="preserve"> </w:t>
      </w:r>
      <w:r>
        <w:rPr>
          <w:i/>
          <w:iCs/>
          <w:spacing w:val="-1"/>
        </w:rPr>
        <w:t>inmediatamente</w:t>
      </w:r>
      <w:r>
        <w:rPr>
          <w:i/>
          <w:iCs/>
          <w:spacing w:val="8"/>
        </w:rPr>
        <w:t xml:space="preserve"> </w:t>
      </w:r>
      <w:r>
        <w:rPr>
          <w:i/>
          <w:iCs/>
          <w:spacing w:val="-1"/>
        </w:rPr>
        <w:t>anterior</w:t>
      </w:r>
      <w:r>
        <w:rPr>
          <w:spacing w:val="-1"/>
        </w:rPr>
        <w:t>».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5"/>
        </w:rPr>
        <w:t xml:space="preserve"> </w:t>
      </w:r>
      <w:r>
        <w:t>esa</w:t>
      </w:r>
      <w:r>
        <w:rPr>
          <w:spacing w:val="6"/>
        </w:rPr>
        <w:t xml:space="preserve"> </w:t>
      </w:r>
      <w:r>
        <w:rPr>
          <w:spacing w:val="-1"/>
        </w:rPr>
        <w:t>medida,</w:t>
      </w:r>
      <w:r>
        <w:rPr>
          <w:spacing w:val="8"/>
        </w:rPr>
        <w:t xml:space="preserve"> </w:t>
      </w:r>
      <w:r>
        <w:rPr>
          <w:spacing w:val="-2"/>
        </w:rPr>
        <w:t>se</w:t>
      </w:r>
      <w:r>
        <w:rPr>
          <w:spacing w:val="8"/>
        </w:rPr>
        <w:t xml:space="preserve"> </w:t>
      </w:r>
      <w:r>
        <w:rPr>
          <w:spacing w:val="-1"/>
        </w:rPr>
        <w:t>establece</w:t>
      </w:r>
      <w:r>
        <w:rPr>
          <w:spacing w:val="8"/>
        </w:rPr>
        <w:t xml:space="preserve"> </w:t>
      </w:r>
      <w:r>
        <w:rPr>
          <w:spacing w:val="-1"/>
        </w:rPr>
        <w:t>que</w:t>
      </w:r>
      <w:r>
        <w:rPr>
          <w:spacing w:val="6"/>
        </w:rPr>
        <w:t xml:space="preserve"> </w:t>
      </w:r>
      <w:r>
        <w:t>la</w:t>
      </w:r>
      <w:r>
        <w:rPr>
          <w:spacing w:val="5"/>
        </w:rPr>
        <w:t xml:space="preserve"> </w:t>
      </w:r>
      <w:r>
        <w:rPr>
          <w:spacing w:val="-1"/>
        </w:rPr>
        <w:t>corrección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errores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spacing w:val="81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rPr>
          <w:spacing w:val="-1"/>
        </w:rPr>
        <w:t>imputación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t>un</w:t>
      </w:r>
      <w:r>
        <w:rPr>
          <w:spacing w:val="10"/>
        </w:rPr>
        <w:t xml:space="preserve"> </w:t>
      </w:r>
      <w:r>
        <w:rPr>
          <w:spacing w:val="-1"/>
        </w:rPr>
        <w:t>anticipo</w:t>
      </w:r>
      <w:r>
        <w:rPr>
          <w:spacing w:val="13"/>
        </w:rPr>
        <w:t xml:space="preserve"> </w:t>
      </w:r>
      <w:r>
        <w:rPr>
          <w:spacing w:val="-1"/>
        </w:rPr>
        <w:t>liquidado</w:t>
      </w:r>
      <w:r>
        <w:rPr>
          <w:spacing w:val="12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rPr>
          <w:spacing w:val="-1"/>
        </w:rPr>
        <w:t>declaración</w:t>
      </w:r>
      <w:r>
        <w:rPr>
          <w:spacing w:val="19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rPr>
          <w:spacing w:val="-1"/>
        </w:rPr>
        <w:t>impuesto</w:t>
      </w:r>
      <w:r>
        <w:rPr>
          <w:spacing w:val="13"/>
        </w:rPr>
        <w:t xml:space="preserve"> </w:t>
      </w:r>
      <w:r>
        <w:rPr>
          <w:spacing w:val="-1"/>
        </w:rPr>
        <w:t>sobre</w:t>
      </w:r>
      <w:r>
        <w:rPr>
          <w:spacing w:val="12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rPr>
          <w:spacing w:val="-1"/>
        </w:rPr>
        <w:t>renta</w:t>
      </w:r>
      <w:r>
        <w:rPr>
          <w:spacing w:val="17"/>
        </w:rPr>
        <w:t xml:space="preserve"> </w:t>
      </w:r>
      <w:r>
        <w:rPr>
          <w:spacing w:val="-1"/>
        </w:rPr>
        <w:t>del</w:t>
      </w:r>
      <w:r>
        <w:rPr>
          <w:spacing w:val="69"/>
        </w:rPr>
        <w:t xml:space="preserve"> </w:t>
      </w:r>
      <w:r>
        <w:rPr>
          <w:spacing w:val="-1"/>
        </w:rPr>
        <w:t>periodo</w:t>
      </w:r>
      <w:r>
        <w:rPr>
          <w:spacing w:val="3"/>
        </w:rPr>
        <w:t xml:space="preserve"> </w:t>
      </w:r>
      <w:r>
        <w:rPr>
          <w:spacing w:val="-1"/>
        </w:rPr>
        <w:t>inmediatamente</w:t>
      </w:r>
      <w:r>
        <w:rPr>
          <w:spacing w:val="5"/>
        </w:rPr>
        <w:t xml:space="preserve"> </w:t>
      </w:r>
      <w:r>
        <w:rPr>
          <w:spacing w:val="-1"/>
        </w:rPr>
        <w:t>anterior,</w:t>
      </w:r>
      <w:r>
        <w:rPr>
          <w:spacing w:val="4"/>
        </w:rPr>
        <w:t xml:space="preserve"> </w:t>
      </w:r>
      <w:r>
        <w:t>se</w:t>
      </w:r>
      <w:r>
        <w:rPr>
          <w:spacing w:val="3"/>
        </w:rPr>
        <w:t xml:space="preserve"> </w:t>
      </w:r>
      <w:r>
        <w:rPr>
          <w:spacing w:val="-1"/>
        </w:rPr>
        <w:t>puede</w:t>
      </w:r>
      <w:r>
        <w:rPr>
          <w:spacing w:val="5"/>
        </w:rPr>
        <w:t xml:space="preserve"> </w:t>
      </w:r>
      <w:r>
        <w:rPr>
          <w:spacing w:val="-1"/>
        </w:rPr>
        <w:t>realizar</w:t>
      </w:r>
      <w:r>
        <w:rPr>
          <w:spacing w:val="10"/>
        </w:rPr>
        <w:t xml:space="preserve"> </w:t>
      </w:r>
      <w:r>
        <w:t>bajo</w:t>
      </w:r>
      <w:r>
        <w:rPr>
          <w:spacing w:val="6"/>
        </w:rPr>
        <w:t xml:space="preserve"> </w:t>
      </w:r>
      <w:r>
        <w:t>el</w:t>
      </w:r>
      <w:r>
        <w:rPr>
          <w:spacing w:val="4"/>
        </w:rPr>
        <w:t xml:space="preserve"> </w:t>
      </w:r>
      <w:r>
        <w:rPr>
          <w:spacing w:val="-1"/>
        </w:rPr>
        <w:t>procedimiento</w:t>
      </w:r>
      <w:r>
        <w:rPr>
          <w:spacing w:val="3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rPr>
          <w:spacing w:val="-1"/>
        </w:rPr>
        <w:t>artículo</w:t>
      </w:r>
      <w:r>
        <w:rPr>
          <w:spacing w:val="5"/>
        </w:rPr>
        <w:t xml:space="preserve"> </w:t>
      </w:r>
      <w:r>
        <w:t>43</w:t>
      </w:r>
      <w:r>
        <w:rPr>
          <w:spacing w:val="69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rPr>
          <w:spacing w:val="-1"/>
        </w:rPr>
        <w:t>Ley</w:t>
      </w:r>
      <w:r>
        <w:rPr>
          <w:spacing w:val="34"/>
        </w:rPr>
        <w:t xml:space="preserve"> </w:t>
      </w:r>
      <w:r>
        <w:t>962</w:t>
      </w:r>
      <w:r>
        <w:rPr>
          <w:spacing w:val="36"/>
        </w:rPr>
        <w:t xml:space="preserve"> </w:t>
      </w:r>
      <w:r>
        <w:rPr>
          <w:spacing w:val="-1"/>
        </w:rPr>
        <w:t>de</w:t>
      </w:r>
      <w:r>
        <w:rPr>
          <w:spacing w:val="37"/>
        </w:rPr>
        <w:t xml:space="preserve"> </w:t>
      </w:r>
      <w:r>
        <w:rPr>
          <w:spacing w:val="-1"/>
        </w:rPr>
        <w:t>2005;</w:t>
      </w:r>
      <w:r>
        <w:rPr>
          <w:spacing w:val="41"/>
        </w:rPr>
        <w:t xml:space="preserve"> </w:t>
      </w:r>
      <w:r>
        <w:t>todo,</w:t>
      </w:r>
      <w:r>
        <w:rPr>
          <w:spacing w:val="37"/>
        </w:rPr>
        <w:t xml:space="preserve"> </w:t>
      </w:r>
      <w:r>
        <w:t>sin</w:t>
      </w:r>
      <w:r>
        <w:rPr>
          <w:spacing w:val="33"/>
        </w:rPr>
        <w:t xml:space="preserve"> </w:t>
      </w:r>
      <w:r>
        <w:rPr>
          <w:spacing w:val="-1"/>
        </w:rPr>
        <w:t>perjuicio</w:t>
      </w:r>
      <w:r>
        <w:rPr>
          <w:spacing w:val="34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rPr>
          <w:spacing w:val="-1"/>
        </w:rPr>
        <w:t>que</w:t>
      </w:r>
      <w:r>
        <w:rPr>
          <w:spacing w:val="36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rPr>
          <w:spacing w:val="-1"/>
        </w:rPr>
        <w:t>inexactitud</w:t>
      </w:r>
      <w:r>
        <w:rPr>
          <w:spacing w:val="34"/>
        </w:rPr>
        <w:t xml:space="preserve"> </w:t>
      </w:r>
      <w:r>
        <w:t>en</w:t>
      </w:r>
      <w:r>
        <w:rPr>
          <w:spacing w:val="37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rPr>
          <w:spacing w:val="-1"/>
        </w:rPr>
        <w:t>liquidación</w:t>
      </w:r>
      <w:r>
        <w:rPr>
          <w:spacing w:val="35"/>
        </w:rPr>
        <w:t xml:space="preserve"> </w:t>
      </w:r>
      <w:r>
        <w:t>del</w:t>
      </w:r>
      <w:r>
        <w:rPr>
          <w:spacing w:val="53"/>
        </w:rPr>
        <w:t xml:space="preserve"> </w:t>
      </w:r>
      <w:r>
        <w:t>anticipo</w:t>
      </w:r>
      <w:r>
        <w:rPr>
          <w:spacing w:val="39"/>
        </w:rPr>
        <w:t xml:space="preserve"> </w:t>
      </w:r>
      <w:r>
        <w:rPr>
          <w:spacing w:val="-1"/>
        </w:rPr>
        <w:t>―materializada</w:t>
      </w:r>
      <w:r>
        <w:rPr>
          <w:spacing w:val="39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rPr>
          <w:spacing w:val="-2"/>
        </w:rPr>
        <w:t>la</w:t>
      </w:r>
      <w:r>
        <w:rPr>
          <w:spacing w:val="38"/>
        </w:rPr>
        <w:t xml:space="preserve"> </w:t>
      </w:r>
      <w:r>
        <w:rPr>
          <w:spacing w:val="-1"/>
        </w:rPr>
        <w:t>declaración</w:t>
      </w:r>
      <w:r>
        <w:rPr>
          <w:spacing w:val="37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rPr>
          <w:spacing w:val="-1"/>
        </w:rPr>
        <w:t>que</w:t>
      </w:r>
      <w:r>
        <w:rPr>
          <w:spacing w:val="38"/>
        </w:rPr>
        <w:t xml:space="preserve"> </w:t>
      </w:r>
      <w:r>
        <w:t>se</w:t>
      </w:r>
      <w:r>
        <w:rPr>
          <w:spacing w:val="39"/>
        </w:rPr>
        <w:t xml:space="preserve"> </w:t>
      </w:r>
      <w:r>
        <w:rPr>
          <w:spacing w:val="-1"/>
        </w:rPr>
        <w:t>liquidó,</w:t>
      </w:r>
      <w:r>
        <w:rPr>
          <w:spacing w:val="37"/>
        </w:rPr>
        <w:t xml:space="preserve"> </w:t>
      </w:r>
      <w:r>
        <w:rPr>
          <w:spacing w:val="-1"/>
        </w:rPr>
        <w:t>que</w:t>
      </w:r>
      <w:r>
        <w:rPr>
          <w:spacing w:val="38"/>
        </w:rPr>
        <w:t xml:space="preserve"> </w:t>
      </w:r>
      <w:r>
        <w:t>no</w:t>
      </w:r>
      <w:r>
        <w:rPr>
          <w:spacing w:val="39"/>
        </w:rPr>
        <w:t xml:space="preserve"> </w:t>
      </w:r>
      <w:r>
        <w:rPr>
          <w:spacing w:val="-1"/>
        </w:rPr>
        <w:t>en</w:t>
      </w:r>
      <w:r>
        <w:rPr>
          <w:spacing w:val="39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rPr>
          <w:spacing w:val="-1"/>
        </w:rPr>
        <w:t>que</w:t>
      </w:r>
      <w:r>
        <w:rPr>
          <w:spacing w:val="38"/>
        </w:rPr>
        <w:t xml:space="preserve"> </w:t>
      </w:r>
      <w:r>
        <w:rPr>
          <w:spacing w:val="-2"/>
        </w:rPr>
        <w:t>se</w:t>
      </w:r>
      <w:r>
        <w:rPr>
          <w:spacing w:val="49"/>
        </w:rPr>
        <w:t xml:space="preserve"> </w:t>
      </w:r>
      <w:r>
        <w:rPr>
          <w:spacing w:val="-1"/>
        </w:rPr>
        <w:t>imputó―,</w:t>
      </w:r>
      <w:r>
        <w:rPr>
          <w:spacing w:val="1"/>
        </w:rPr>
        <w:t xml:space="preserve"> </w:t>
      </w:r>
      <w:r>
        <w:rPr>
          <w:spacing w:val="-1"/>
        </w:rPr>
        <w:t>sea</w:t>
      </w:r>
      <w:r>
        <w:t xml:space="preserve"> </w:t>
      </w:r>
      <w:r>
        <w:rPr>
          <w:spacing w:val="-1"/>
        </w:rPr>
        <w:t>susceptible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revisión</w:t>
      </w:r>
      <w:r>
        <w:t xml:space="preserve"> y</w:t>
      </w:r>
      <w:r>
        <w:rPr>
          <w:spacing w:val="1"/>
        </w:rPr>
        <w:t xml:space="preserve"> </w:t>
      </w:r>
      <w:r>
        <w:rPr>
          <w:spacing w:val="-1"/>
        </w:rPr>
        <w:t>constituya</w:t>
      </w:r>
      <w:r>
        <w:t xml:space="preserve"> una</w:t>
      </w:r>
      <w:r>
        <w:rPr>
          <w:spacing w:val="-2"/>
        </w:rPr>
        <w:t xml:space="preserve"> </w:t>
      </w:r>
      <w:r>
        <w:rPr>
          <w:spacing w:val="-1"/>
        </w:rPr>
        <w:t>conducta</w:t>
      </w:r>
      <w:r>
        <w:t xml:space="preserve"> </w:t>
      </w:r>
      <w:r>
        <w:rPr>
          <w:spacing w:val="-1"/>
        </w:rPr>
        <w:t>infractora</w:t>
      </w:r>
      <w:r>
        <w:t xml:space="preserve"> </w:t>
      </w:r>
      <w:r>
        <w:rPr>
          <w:spacing w:val="-1"/>
        </w:rPr>
        <w:t>conforme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la</w:t>
      </w:r>
      <w:r>
        <w:rPr>
          <w:spacing w:val="89"/>
        </w:rPr>
        <w:t xml:space="preserve"> </w:t>
      </w:r>
      <w:r>
        <w:rPr>
          <w:spacing w:val="-1"/>
        </w:rPr>
        <w:t>descripción típica</w:t>
      </w:r>
      <w:r>
        <w:t xml:space="preserve"> del</w:t>
      </w:r>
      <w:r>
        <w:rPr>
          <w:spacing w:val="-3"/>
        </w:rPr>
        <w:t xml:space="preserve"> </w:t>
      </w:r>
      <w:r>
        <w:rPr>
          <w:spacing w:val="-1"/>
        </w:rPr>
        <w:t>artículo</w:t>
      </w:r>
      <w:r>
        <w:rPr>
          <w:spacing w:val="3"/>
        </w:rPr>
        <w:t xml:space="preserve"> </w:t>
      </w:r>
      <w:r>
        <w:t>647</w:t>
      </w:r>
      <w:r>
        <w:rPr>
          <w:spacing w:val="-2"/>
        </w:rPr>
        <w:t xml:space="preserve"> </w:t>
      </w:r>
      <w:r>
        <w:t xml:space="preserve">del </w:t>
      </w:r>
      <w:r>
        <w:rPr>
          <w:spacing w:val="-1"/>
        </w:rPr>
        <w:t>ET.</w:t>
      </w:r>
    </w:p>
    <w:p w:rsidR="00C55336" w:rsidRDefault="00C55336">
      <w:pPr>
        <w:pStyle w:val="Textoindependiente"/>
        <w:kinsoku w:val="0"/>
        <w:overflowPunct w:val="0"/>
        <w:ind w:left="0"/>
      </w:pPr>
    </w:p>
    <w:p w:rsidR="00C55336" w:rsidRDefault="00C55336">
      <w:pPr>
        <w:pStyle w:val="Textoindependiente"/>
        <w:kinsoku w:val="0"/>
        <w:overflowPunct w:val="0"/>
        <w:ind w:right="1051"/>
        <w:jc w:val="both"/>
      </w:pPr>
      <w:r>
        <w:rPr>
          <w:spacing w:val="-1"/>
        </w:rPr>
        <w:t>Así,</w:t>
      </w:r>
      <w:r>
        <w:rPr>
          <w:spacing w:val="36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rPr>
          <w:spacing w:val="-1"/>
        </w:rPr>
        <w:t>mano</w:t>
      </w:r>
      <w:r>
        <w:rPr>
          <w:spacing w:val="34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rPr>
          <w:spacing w:val="-1"/>
        </w:rPr>
        <w:t>los</w:t>
      </w:r>
      <w:r>
        <w:rPr>
          <w:spacing w:val="36"/>
        </w:rPr>
        <w:t xml:space="preserve"> </w:t>
      </w:r>
      <w:r>
        <w:rPr>
          <w:spacing w:val="-1"/>
        </w:rPr>
        <w:t>razonamientos</w:t>
      </w:r>
      <w:r>
        <w:rPr>
          <w:spacing w:val="34"/>
        </w:rPr>
        <w:t xml:space="preserve"> </w:t>
      </w:r>
      <w:r>
        <w:rPr>
          <w:spacing w:val="-1"/>
        </w:rPr>
        <w:t>antes</w:t>
      </w:r>
      <w:r>
        <w:rPr>
          <w:spacing w:val="35"/>
        </w:rPr>
        <w:t xml:space="preserve"> </w:t>
      </w:r>
      <w:r>
        <w:rPr>
          <w:spacing w:val="-1"/>
        </w:rPr>
        <w:t>desarrollados</w:t>
      </w:r>
      <w:r>
        <w:rPr>
          <w:spacing w:val="36"/>
        </w:rPr>
        <w:t xml:space="preserve"> </w:t>
      </w:r>
      <w:r>
        <w:rPr>
          <w:spacing w:val="-1"/>
        </w:rPr>
        <w:t>sobre</w:t>
      </w:r>
      <w:r>
        <w:rPr>
          <w:spacing w:val="34"/>
        </w:rPr>
        <w:t xml:space="preserve"> </w:t>
      </w:r>
      <w:r>
        <w:t>el</w:t>
      </w:r>
      <w:r>
        <w:rPr>
          <w:spacing w:val="35"/>
        </w:rPr>
        <w:t xml:space="preserve"> </w:t>
      </w:r>
      <w:r>
        <w:rPr>
          <w:spacing w:val="-1"/>
        </w:rPr>
        <w:t>efecto</w:t>
      </w:r>
      <w:r>
        <w:rPr>
          <w:spacing w:val="35"/>
        </w:rPr>
        <w:t xml:space="preserve"> </w:t>
      </w:r>
      <w:r>
        <w:t>en</w:t>
      </w:r>
      <w:r>
        <w:rPr>
          <w:spacing w:val="35"/>
        </w:rPr>
        <w:t xml:space="preserve"> </w:t>
      </w:r>
      <w:r>
        <w:rPr>
          <w:spacing w:val="-1"/>
        </w:rPr>
        <w:t>cuenta</w:t>
      </w:r>
      <w:r>
        <w:rPr>
          <w:spacing w:val="77"/>
        </w:rPr>
        <w:t xml:space="preserve"> </w:t>
      </w:r>
      <w:r>
        <w:rPr>
          <w:spacing w:val="-1"/>
        </w:rPr>
        <w:t>corriente</w:t>
      </w:r>
      <w:r>
        <w:rPr>
          <w:spacing w:val="3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1"/>
        </w:rPr>
        <w:t>imputación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saldos</w:t>
      </w:r>
      <w:r>
        <w:rPr>
          <w:spacing w:val="5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favor,</w:t>
      </w:r>
      <w:r>
        <w:rPr>
          <w:spacing w:val="4"/>
        </w:rPr>
        <w:t xml:space="preserve"> </w:t>
      </w:r>
      <w:r>
        <w:rPr>
          <w:spacing w:val="-2"/>
        </w:rPr>
        <w:t>la</w:t>
      </w:r>
      <w:r>
        <w:rPr>
          <w:spacing w:val="5"/>
        </w:rPr>
        <w:t xml:space="preserve"> </w:t>
      </w:r>
      <w:r>
        <w:t>Sala</w:t>
      </w:r>
      <w:r>
        <w:rPr>
          <w:spacing w:val="3"/>
        </w:rPr>
        <w:t xml:space="preserve"> </w:t>
      </w:r>
      <w:r>
        <w:rPr>
          <w:spacing w:val="-1"/>
        </w:rPr>
        <w:t>también</w:t>
      </w:r>
      <w:r>
        <w:rPr>
          <w:spacing w:val="5"/>
        </w:rPr>
        <w:t xml:space="preserve"> </w:t>
      </w:r>
      <w:r>
        <w:rPr>
          <w:spacing w:val="-1"/>
        </w:rPr>
        <w:t>concluye</w:t>
      </w:r>
      <w:r>
        <w:rPr>
          <w:spacing w:val="5"/>
        </w:rPr>
        <w:t xml:space="preserve"> </w:t>
      </w:r>
      <w:r>
        <w:rPr>
          <w:spacing w:val="-1"/>
        </w:rPr>
        <w:t>que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rPr>
          <w:spacing w:val="-1"/>
        </w:rPr>
        <w:t>corrección</w:t>
      </w:r>
      <w:r>
        <w:rPr>
          <w:spacing w:val="7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errores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imputación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deducción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anticipos</w:t>
      </w:r>
      <w:r>
        <w:rPr>
          <w:spacing w:val="-5"/>
        </w:rPr>
        <w:t xml:space="preserve"> </w:t>
      </w:r>
      <w:r>
        <w:rPr>
          <w:spacing w:val="-1"/>
        </w:rPr>
        <w:t>liquidados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periodos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declaración</w:t>
      </w:r>
      <w:r>
        <w:rPr>
          <w:spacing w:val="93"/>
        </w:rPr>
        <w:t xml:space="preserve"> </w:t>
      </w:r>
      <w:r>
        <w:rPr>
          <w:spacing w:val="-1"/>
        </w:rPr>
        <w:t>previos,</w:t>
      </w:r>
      <w:r>
        <w:rPr>
          <w:spacing w:val="10"/>
        </w:rPr>
        <w:t xml:space="preserve"> </w:t>
      </w:r>
      <w:r>
        <w:rPr>
          <w:spacing w:val="-1"/>
        </w:rPr>
        <w:t>adelantada</w:t>
      </w:r>
      <w:r>
        <w:rPr>
          <w:spacing w:val="8"/>
        </w:rPr>
        <w:t xml:space="preserve"> </w:t>
      </w:r>
      <w:r>
        <w:rPr>
          <w:spacing w:val="-1"/>
        </w:rPr>
        <w:t>conforme</w:t>
      </w:r>
      <w:r>
        <w:rPr>
          <w:spacing w:val="8"/>
        </w:rPr>
        <w:t xml:space="preserve"> </w:t>
      </w:r>
      <w:r>
        <w:t>al</w:t>
      </w:r>
      <w:r>
        <w:rPr>
          <w:spacing w:val="9"/>
        </w:rPr>
        <w:t xml:space="preserve"> </w:t>
      </w:r>
      <w:r>
        <w:rPr>
          <w:spacing w:val="-1"/>
        </w:rPr>
        <w:t>artículo</w:t>
      </w:r>
      <w:r>
        <w:rPr>
          <w:spacing w:val="7"/>
        </w:rPr>
        <w:t xml:space="preserve"> </w:t>
      </w:r>
      <w:r>
        <w:t>43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Ley</w:t>
      </w:r>
      <w:r>
        <w:rPr>
          <w:spacing w:val="7"/>
        </w:rPr>
        <w:t xml:space="preserve"> </w:t>
      </w:r>
      <w:r>
        <w:rPr>
          <w:spacing w:val="-1"/>
        </w:rPr>
        <w:t>965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2003,</w:t>
      </w:r>
      <w:r>
        <w:rPr>
          <w:spacing w:val="7"/>
        </w:rPr>
        <w:t xml:space="preserve"> </w:t>
      </w:r>
      <w:r>
        <w:t>no</w:t>
      </w:r>
      <w:r>
        <w:rPr>
          <w:spacing w:val="8"/>
        </w:rPr>
        <w:t xml:space="preserve"> </w:t>
      </w:r>
      <w:r>
        <w:t>está</w:t>
      </w:r>
      <w:r>
        <w:rPr>
          <w:spacing w:val="8"/>
        </w:rPr>
        <w:t xml:space="preserve"> </w:t>
      </w:r>
      <w:r>
        <w:rPr>
          <w:spacing w:val="-1"/>
        </w:rPr>
        <w:t>limitada</w:t>
      </w:r>
      <w:r>
        <w:rPr>
          <w:spacing w:val="8"/>
        </w:rPr>
        <w:t xml:space="preserve"> </w:t>
      </w:r>
      <w:r>
        <w:rPr>
          <w:spacing w:val="-2"/>
        </w:rPr>
        <w:t>por</w:t>
      </w:r>
      <w:r>
        <w:rPr>
          <w:spacing w:val="63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rPr>
          <w:spacing w:val="-1"/>
        </w:rPr>
        <w:t>término</w:t>
      </w:r>
      <w:r>
        <w:rPr>
          <w:spacing w:val="11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firmeza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rPr>
          <w:spacing w:val="-1"/>
        </w:rPr>
        <w:t>declaración</w:t>
      </w:r>
      <w:r>
        <w:rPr>
          <w:spacing w:val="11"/>
        </w:rPr>
        <w:t xml:space="preserve"> </w:t>
      </w:r>
      <w:r>
        <w:rPr>
          <w:spacing w:val="-1"/>
        </w:rPr>
        <w:t>tributaria</w:t>
      </w:r>
      <w:r>
        <w:rPr>
          <w:spacing w:val="12"/>
        </w:rPr>
        <w:t xml:space="preserve"> </w:t>
      </w:r>
      <w:r>
        <w:t>ni</w:t>
      </w:r>
      <w:r>
        <w:rPr>
          <w:spacing w:val="9"/>
        </w:rPr>
        <w:t xml:space="preserve"> </w:t>
      </w:r>
      <w:r>
        <w:t>por</w:t>
      </w:r>
      <w:r>
        <w:rPr>
          <w:spacing w:val="9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rPr>
          <w:spacing w:val="-1"/>
        </w:rPr>
        <w:t>término</w:t>
      </w:r>
      <w:r>
        <w:rPr>
          <w:spacing w:val="8"/>
        </w:rPr>
        <w:t xml:space="preserve"> </w:t>
      </w:r>
      <w:r>
        <w:rPr>
          <w:spacing w:val="-1"/>
        </w:rPr>
        <w:t>máximo</w:t>
      </w:r>
      <w:r>
        <w:rPr>
          <w:spacing w:val="10"/>
        </w:rPr>
        <w:t xml:space="preserve"> </w:t>
      </w:r>
      <w:r>
        <w:t>para</w:t>
      </w:r>
      <w:r>
        <w:rPr>
          <w:spacing w:val="10"/>
        </w:rPr>
        <w:t xml:space="preserve"> </w:t>
      </w:r>
      <w:r>
        <w:rPr>
          <w:spacing w:val="-1"/>
        </w:rPr>
        <w:t>corregir</w:t>
      </w:r>
      <w:r>
        <w:rPr>
          <w:spacing w:val="71"/>
        </w:rPr>
        <w:t xml:space="preserve"> </w:t>
      </w:r>
      <w:r>
        <w:rPr>
          <w:spacing w:val="-1"/>
        </w:rPr>
        <w:t>que</w:t>
      </w:r>
      <w:r>
        <w:t xml:space="preserve"> </w:t>
      </w:r>
      <w:r>
        <w:rPr>
          <w:spacing w:val="-1"/>
        </w:rPr>
        <w:t>prevé</w:t>
      </w:r>
      <w:r>
        <w:t xml:space="preserve"> el </w:t>
      </w:r>
      <w:r>
        <w:rPr>
          <w:spacing w:val="-1"/>
        </w:rPr>
        <w:t>artículo</w:t>
      </w:r>
      <w:r>
        <w:t xml:space="preserve"> </w:t>
      </w:r>
      <w:r>
        <w:rPr>
          <w:spacing w:val="-1"/>
        </w:rPr>
        <w:t>588</w:t>
      </w:r>
      <w:r>
        <w:t xml:space="preserve"> y</w:t>
      </w:r>
      <w:r>
        <w:rPr>
          <w:spacing w:val="-2"/>
        </w:rPr>
        <w:t xml:space="preserve"> </w:t>
      </w:r>
      <w:r>
        <w:t xml:space="preserve">el </w:t>
      </w:r>
      <w:r>
        <w:rPr>
          <w:spacing w:val="-1"/>
        </w:rPr>
        <w:t>artículo</w:t>
      </w:r>
      <w:r>
        <w:t xml:space="preserve"> </w:t>
      </w:r>
      <w:r>
        <w:rPr>
          <w:spacing w:val="-1"/>
        </w:rPr>
        <w:t>589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ET.</w:t>
      </w:r>
    </w:p>
    <w:p w:rsidR="00C55336" w:rsidRDefault="00C55336">
      <w:pPr>
        <w:pStyle w:val="Textoindependiente"/>
        <w:kinsoku w:val="0"/>
        <w:overflowPunct w:val="0"/>
        <w:ind w:left="0"/>
      </w:pPr>
    </w:p>
    <w:p w:rsidR="00C55336" w:rsidRDefault="00C55336">
      <w:pPr>
        <w:pStyle w:val="Textoindependiente"/>
        <w:numPr>
          <w:ilvl w:val="0"/>
          <w:numId w:val="2"/>
        </w:numPr>
        <w:tabs>
          <w:tab w:val="left" w:pos="668"/>
        </w:tabs>
        <w:kinsoku w:val="0"/>
        <w:overflowPunct w:val="0"/>
        <w:ind w:right="1050" w:firstLine="0"/>
        <w:jc w:val="both"/>
        <w:rPr>
          <w:spacing w:val="-1"/>
        </w:rPr>
      </w:pPr>
      <w:r>
        <w:t>El</w:t>
      </w:r>
      <w:r>
        <w:rPr>
          <w:spacing w:val="-12"/>
        </w:rPr>
        <w:t xml:space="preserve"> </w:t>
      </w:r>
      <w:r>
        <w:t>carácter</w:t>
      </w:r>
      <w:r>
        <w:rPr>
          <w:spacing w:val="-12"/>
        </w:rPr>
        <w:t xml:space="preserve"> </w:t>
      </w:r>
      <w:r>
        <w:rPr>
          <w:spacing w:val="-1"/>
        </w:rPr>
        <w:t>abierto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rPr>
          <w:spacing w:val="-1"/>
        </w:rPr>
        <w:t>oportunidad</w:t>
      </w:r>
      <w:r>
        <w:rPr>
          <w:spacing w:val="-11"/>
        </w:rPr>
        <w:t xml:space="preserve"> </w:t>
      </w:r>
      <w:r>
        <w:rPr>
          <w:spacing w:val="-1"/>
        </w:rPr>
        <w:t>que</w:t>
      </w:r>
      <w:r>
        <w:rPr>
          <w:spacing w:val="-11"/>
        </w:rPr>
        <w:t xml:space="preserve"> </w:t>
      </w:r>
      <w:r>
        <w:rPr>
          <w:spacing w:val="-1"/>
        </w:rPr>
        <w:t>establece</w:t>
      </w:r>
      <w:r>
        <w:rPr>
          <w:spacing w:val="-11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rPr>
          <w:spacing w:val="-1"/>
        </w:rPr>
        <w:t>artículo</w:t>
      </w:r>
      <w:r>
        <w:rPr>
          <w:spacing w:val="-12"/>
        </w:rPr>
        <w:t xml:space="preserve"> </w:t>
      </w:r>
      <w:r>
        <w:t>43</w:t>
      </w:r>
      <w:r>
        <w:rPr>
          <w:spacing w:val="-14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Ley</w:t>
      </w:r>
      <w:r>
        <w:rPr>
          <w:spacing w:val="-14"/>
        </w:rPr>
        <w:t xml:space="preserve"> </w:t>
      </w:r>
      <w:r>
        <w:t>962</w:t>
      </w:r>
      <w:r>
        <w:rPr>
          <w:spacing w:val="-14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rPr>
          <w:spacing w:val="-1"/>
        </w:rPr>
        <w:t>2005</w:t>
      </w:r>
      <w:r>
        <w:rPr>
          <w:spacing w:val="49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rPr>
          <w:spacing w:val="-1"/>
        </w:rPr>
        <w:t>corregir</w:t>
      </w:r>
      <w:r>
        <w:rPr>
          <w:spacing w:val="-11"/>
        </w:rPr>
        <w:t xml:space="preserve"> </w:t>
      </w:r>
      <w:r>
        <w:rPr>
          <w:spacing w:val="-1"/>
        </w:rPr>
        <w:t>errores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imputación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cifras</w:t>
      </w:r>
      <w:r>
        <w:rPr>
          <w:spacing w:val="-13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rPr>
          <w:spacing w:val="-1"/>
        </w:rPr>
        <w:t>pago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deudas</w:t>
      </w:r>
      <w:r>
        <w:rPr>
          <w:spacing w:val="-10"/>
        </w:rPr>
        <w:t xml:space="preserve"> </w:t>
      </w:r>
      <w:r>
        <w:rPr>
          <w:spacing w:val="-1"/>
        </w:rPr>
        <w:t>tributarias</w:t>
      </w:r>
      <w:r>
        <w:rPr>
          <w:spacing w:val="-10"/>
        </w:rPr>
        <w:t xml:space="preserve"> </w:t>
      </w:r>
      <w:r>
        <w:rPr>
          <w:spacing w:val="-1"/>
        </w:rPr>
        <w:t>reflejadas</w:t>
      </w:r>
      <w:r>
        <w:rPr>
          <w:spacing w:val="63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rPr>
          <w:spacing w:val="-1"/>
        </w:rPr>
        <w:t>declaraciones</w:t>
      </w:r>
      <w:r>
        <w:rPr>
          <w:spacing w:val="16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rPr>
          <w:spacing w:val="-1"/>
        </w:rPr>
        <w:t>existencia</w:t>
      </w:r>
      <w:r>
        <w:rPr>
          <w:spacing w:val="15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precedentes</w:t>
      </w:r>
      <w:r>
        <w:rPr>
          <w:spacing w:val="14"/>
        </w:rPr>
        <w:t xml:space="preserve"> </w:t>
      </w:r>
      <w:r>
        <w:rPr>
          <w:spacing w:val="-1"/>
        </w:rPr>
        <w:t>judiciales</w:t>
      </w:r>
      <w:r>
        <w:rPr>
          <w:spacing w:val="15"/>
        </w:rPr>
        <w:t xml:space="preserve"> </w:t>
      </w:r>
      <w:r>
        <w:rPr>
          <w:spacing w:val="-1"/>
        </w:rPr>
        <w:t>divergentes</w:t>
      </w:r>
      <w:r>
        <w:rPr>
          <w:spacing w:val="12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esta</w:t>
      </w:r>
      <w:r>
        <w:rPr>
          <w:spacing w:val="13"/>
        </w:rPr>
        <w:t xml:space="preserve"> </w:t>
      </w:r>
      <w:r>
        <w:rPr>
          <w:spacing w:val="-1"/>
        </w:rPr>
        <w:t>Sección</w:t>
      </w:r>
      <w:r>
        <w:rPr>
          <w:spacing w:val="85"/>
        </w:rPr>
        <w:t xml:space="preserve"> </w:t>
      </w:r>
      <w:r>
        <w:t>sobre</w:t>
      </w:r>
      <w:r>
        <w:rPr>
          <w:spacing w:val="2"/>
        </w:rPr>
        <w:t xml:space="preserve"> </w:t>
      </w:r>
      <w:r>
        <w:t xml:space="preserve">la </w:t>
      </w:r>
      <w:r>
        <w:rPr>
          <w:spacing w:val="-1"/>
        </w:rPr>
        <w:t>materia,</w:t>
      </w:r>
      <w:r>
        <w:rPr>
          <w:spacing w:val="5"/>
        </w:rPr>
        <w:t xml:space="preserve"> </w:t>
      </w:r>
      <w:r>
        <w:rPr>
          <w:spacing w:val="-1"/>
        </w:rPr>
        <w:t>evidencian</w:t>
      </w:r>
      <w:r>
        <w:rPr>
          <w:spacing w:val="5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1"/>
        </w:rPr>
        <w:t>necesidad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unificar</w:t>
      </w:r>
      <w:r>
        <w:rPr>
          <w:spacing w:val="3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rPr>
          <w:spacing w:val="-1"/>
        </w:rPr>
        <w:t>criterios</w:t>
      </w:r>
      <w:r>
        <w:rPr>
          <w:spacing w:val="2"/>
        </w:rPr>
        <w:t xml:space="preserve"> </w:t>
      </w:r>
      <w:r>
        <w:rPr>
          <w:spacing w:val="-1"/>
        </w:rPr>
        <w:t>jurídicos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decisión</w:t>
      </w:r>
      <w:r>
        <w:rPr>
          <w:spacing w:val="7"/>
        </w:rPr>
        <w:t xml:space="preserve"> </w:t>
      </w:r>
      <w:r>
        <w:t>al</w:t>
      </w:r>
      <w:r>
        <w:rPr>
          <w:spacing w:val="81"/>
        </w:rPr>
        <w:t xml:space="preserve"> </w:t>
      </w:r>
      <w:r>
        <w:t>aplicar</w:t>
      </w:r>
      <w:r>
        <w:rPr>
          <w:spacing w:val="-18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rPr>
          <w:spacing w:val="-1"/>
        </w:rPr>
        <w:t>norma.</w:t>
      </w:r>
      <w:r>
        <w:rPr>
          <w:spacing w:val="-16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rPr>
          <w:spacing w:val="-1"/>
        </w:rPr>
        <w:t>consecuencia,</w:t>
      </w:r>
      <w:r>
        <w:rPr>
          <w:spacing w:val="-16"/>
        </w:rPr>
        <w:t xml:space="preserve"> </w:t>
      </w:r>
      <w:r>
        <w:rPr>
          <w:spacing w:val="-1"/>
        </w:rPr>
        <w:t>en</w:t>
      </w:r>
      <w:r>
        <w:rPr>
          <w:spacing w:val="-16"/>
        </w:rPr>
        <w:t xml:space="preserve"> </w:t>
      </w:r>
      <w:r>
        <w:rPr>
          <w:spacing w:val="-1"/>
        </w:rPr>
        <w:t>ejercicio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sus</w:t>
      </w:r>
      <w:r>
        <w:rPr>
          <w:spacing w:val="-17"/>
        </w:rPr>
        <w:t xml:space="preserve"> </w:t>
      </w:r>
      <w:r>
        <w:rPr>
          <w:spacing w:val="-1"/>
        </w:rPr>
        <w:t>atribuciones</w:t>
      </w:r>
      <w:r>
        <w:rPr>
          <w:spacing w:val="-17"/>
        </w:rPr>
        <w:t xml:space="preserve"> </w:t>
      </w:r>
      <w:r>
        <w:rPr>
          <w:spacing w:val="-1"/>
        </w:rPr>
        <w:t>constitucionales</w:t>
      </w:r>
      <w:r>
        <w:rPr>
          <w:spacing w:val="-16"/>
        </w:rPr>
        <w:t xml:space="preserve"> </w:t>
      </w:r>
      <w:r>
        <w:rPr>
          <w:spacing w:val="-1"/>
        </w:rPr>
        <w:t>como</w:t>
      </w:r>
      <w:r>
        <w:rPr>
          <w:spacing w:val="81"/>
        </w:rPr>
        <w:t xml:space="preserve"> </w:t>
      </w:r>
      <w:r>
        <w:rPr>
          <w:spacing w:val="-1"/>
        </w:rPr>
        <w:t>tribunal</w:t>
      </w:r>
      <w:r>
        <w:rPr>
          <w:spacing w:val="9"/>
        </w:rPr>
        <w:t xml:space="preserve"> </w:t>
      </w:r>
      <w:r>
        <w:rPr>
          <w:spacing w:val="-1"/>
        </w:rPr>
        <w:t>supremo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1"/>
        </w:rPr>
        <w:t>Jurisdicción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lo</w:t>
      </w:r>
      <w:r>
        <w:rPr>
          <w:spacing w:val="16"/>
        </w:rPr>
        <w:t xml:space="preserve"> </w:t>
      </w:r>
      <w:r>
        <w:rPr>
          <w:spacing w:val="-1"/>
        </w:rPr>
        <w:t>Contencioso–Administrativo</w:t>
      </w:r>
      <w:r>
        <w:rPr>
          <w:spacing w:val="12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rPr>
          <w:spacing w:val="-1"/>
        </w:rPr>
        <w:t>fundamento</w:t>
      </w:r>
      <w:r>
        <w:rPr>
          <w:spacing w:val="85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rPr>
          <w:spacing w:val="-1"/>
        </w:rPr>
        <w:t>los</w:t>
      </w:r>
      <w:r>
        <w:rPr>
          <w:spacing w:val="12"/>
        </w:rPr>
        <w:t xml:space="preserve"> </w:t>
      </w:r>
      <w:r>
        <w:rPr>
          <w:spacing w:val="-1"/>
        </w:rPr>
        <w:t>artículos</w:t>
      </w:r>
      <w:r>
        <w:rPr>
          <w:spacing w:val="10"/>
        </w:rPr>
        <w:t xml:space="preserve"> </w:t>
      </w:r>
      <w:r>
        <w:rPr>
          <w:spacing w:val="-1"/>
        </w:rPr>
        <w:t>270</w:t>
      </w:r>
      <w:r>
        <w:rPr>
          <w:spacing w:val="12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271</w:t>
      </w:r>
      <w:r>
        <w:rPr>
          <w:spacing w:val="10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CPACA</w:t>
      </w:r>
      <w:r>
        <w:rPr>
          <w:spacing w:val="10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14,</w:t>
      </w:r>
      <w:r>
        <w:rPr>
          <w:spacing w:val="7"/>
        </w:rPr>
        <w:t xml:space="preserve"> </w:t>
      </w:r>
      <w:r>
        <w:t>ordinal</w:t>
      </w:r>
      <w:r>
        <w:rPr>
          <w:spacing w:val="9"/>
        </w:rPr>
        <w:t xml:space="preserve"> </w:t>
      </w:r>
      <w:r>
        <w:rPr>
          <w:spacing w:val="-1"/>
        </w:rPr>
        <w:t>2.º,</w:t>
      </w:r>
      <w:r>
        <w:rPr>
          <w:spacing w:val="10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rPr>
          <w:spacing w:val="-1"/>
        </w:rPr>
        <w:t>Reglamento</w:t>
      </w:r>
      <w:r>
        <w:rPr>
          <w:spacing w:val="11"/>
        </w:rPr>
        <w:t xml:space="preserve"> </w:t>
      </w:r>
      <w:r>
        <w:rPr>
          <w:spacing w:val="-1"/>
        </w:rPr>
        <w:t>Interno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esta</w:t>
      </w:r>
      <w:r>
        <w:rPr>
          <w:spacing w:val="43"/>
        </w:rPr>
        <w:t xml:space="preserve"> </w:t>
      </w:r>
      <w:r>
        <w:t>corporación</w:t>
      </w:r>
      <w:r>
        <w:rPr>
          <w:spacing w:val="53"/>
        </w:rPr>
        <w:t xml:space="preserve"> </w:t>
      </w:r>
      <w:r>
        <w:rPr>
          <w:spacing w:val="-1"/>
        </w:rPr>
        <w:t>(Acuerdo</w:t>
      </w:r>
      <w:r>
        <w:rPr>
          <w:spacing w:val="51"/>
        </w:rPr>
        <w:t xml:space="preserve"> </w:t>
      </w:r>
      <w:r>
        <w:t>nro.</w:t>
      </w:r>
      <w:r>
        <w:rPr>
          <w:spacing w:val="54"/>
        </w:rPr>
        <w:t xml:space="preserve"> </w:t>
      </w:r>
      <w:r>
        <w:rPr>
          <w:spacing w:val="-1"/>
        </w:rPr>
        <w:t>080</w:t>
      </w:r>
      <w:r>
        <w:rPr>
          <w:spacing w:val="53"/>
        </w:rPr>
        <w:t xml:space="preserve"> </w:t>
      </w:r>
      <w:r>
        <w:rPr>
          <w:spacing w:val="-1"/>
        </w:rPr>
        <w:t>de</w:t>
      </w:r>
      <w:r>
        <w:rPr>
          <w:spacing w:val="54"/>
        </w:rPr>
        <w:t xml:space="preserve"> </w:t>
      </w:r>
      <w:r>
        <w:rPr>
          <w:spacing w:val="-1"/>
        </w:rPr>
        <w:t>2019),</w:t>
      </w:r>
      <w:r>
        <w:rPr>
          <w:spacing w:val="53"/>
        </w:rPr>
        <w:t xml:space="preserve"> </w:t>
      </w:r>
      <w:r>
        <w:rPr>
          <w:spacing w:val="-2"/>
        </w:rPr>
        <w:t>la</w:t>
      </w:r>
      <w:r>
        <w:rPr>
          <w:spacing w:val="54"/>
        </w:rPr>
        <w:t xml:space="preserve"> </w:t>
      </w:r>
      <w:r>
        <w:rPr>
          <w:spacing w:val="-1"/>
        </w:rPr>
        <w:t>Sección</w:t>
      </w:r>
      <w:r>
        <w:rPr>
          <w:spacing w:val="53"/>
        </w:rPr>
        <w:t xml:space="preserve"> </w:t>
      </w:r>
      <w:r>
        <w:t>Cuarta</w:t>
      </w:r>
      <w:r>
        <w:rPr>
          <w:spacing w:val="51"/>
        </w:rPr>
        <w:t xml:space="preserve"> </w:t>
      </w:r>
      <w:r>
        <w:t>del</w:t>
      </w:r>
      <w:r>
        <w:rPr>
          <w:spacing w:val="50"/>
        </w:rPr>
        <w:t xml:space="preserve"> </w:t>
      </w:r>
      <w:r>
        <w:t>Consejo</w:t>
      </w:r>
      <w:r>
        <w:rPr>
          <w:spacing w:val="50"/>
        </w:rPr>
        <w:t xml:space="preserve"> </w:t>
      </w:r>
      <w:r>
        <w:t>de</w:t>
      </w:r>
      <w:r>
        <w:rPr>
          <w:spacing w:val="54"/>
        </w:rPr>
        <w:t xml:space="preserve"> </w:t>
      </w:r>
      <w:r>
        <w:rPr>
          <w:spacing w:val="-1"/>
        </w:rPr>
        <w:t>Estado</w:t>
      </w:r>
      <w:r>
        <w:rPr>
          <w:spacing w:val="35"/>
        </w:rPr>
        <w:t xml:space="preserve"> </w:t>
      </w:r>
      <w:r>
        <w:rPr>
          <w:spacing w:val="-1"/>
        </w:rPr>
        <w:t>profiere</w:t>
      </w:r>
      <w:r>
        <w:rPr>
          <w:spacing w:val="10"/>
        </w:rPr>
        <w:t xml:space="preserve"> </w:t>
      </w:r>
      <w:r>
        <w:rPr>
          <w:spacing w:val="-1"/>
        </w:rPr>
        <w:t>sentencia</w:t>
      </w:r>
      <w:r>
        <w:rPr>
          <w:spacing w:val="1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unificación</w:t>
      </w:r>
      <w:r>
        <w:rPr>
          <w:spacing w:val="10"/>
        </w:rPr>
        <w:t xml:space="preserve"> </w:t>
      </w:r>
      <w:r>
        <w:t>jurisprudencial</w:t>
      </w:r>
      <w:r>
        <w:rPr>
          <w:spacing w:val="9"/>
        </w:rPr>
        <w:t xml:space="preserve"> </w:t>
      </w:r>
      <w:r>
        <w:t>acerca</w:t>
      </w:r>
      <w:r>
        <w:rPr>
          <w:spacing w:val="10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rPr>
          <w:spacing w:val="-1"/>
        </w:rPr>
        <w:t>alcance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rPr>
          <w:spacing w:val="-1"/>
        </w:rPr>
        <w:t>expresión</w:t>
      </w:r>
      <w:r>
        <w:rPr>
          <w:spacing w:val="10"/>
        </w:rPr>
        <w:t xml:space="preserve"> </w:t>
      </w:r>
      <w:r>
        <w:t>«</w:t>
      </w:r>
      <w:r>
        <w:rPr>
          <w:i/>
          <w:iCs/>
        </w:rPr>
        <w:t>en</w:t>
      </w:r>
      <w:r>
        <w:rPr>
          <w:i/>
          <w:iCs/>
          <w:spacing w:val="71"/>
        </w:rPr>
        <w:t xml:space="preserve"> </w:t>
      </w:r>
      <w:r>
        <w:rPr>
          <w:i/>
          <w:iCs/>
        </w:rPr>
        <w:t>cualquier</w:t>
      </w:r>
      <w:r>
        <w:rPr>
          <w:i/>
          <w:iCs/>
          <w:spacing w:val="16"/>
        </w:rPr>
        <w:t xml:space="preserve"> </w:t>
      </w:r>
      <w:r>
        <w:rPr>
          <w:i/>
          <w:iCs/>
          <w:spacing w:val="-1"/>
        </w:rPr>
        <w:t>término</w:t>
      </w:r>
      <w:r>
        <w:rPr>
          <w:spacing w:val="-1"/>
        </w:rPr>
        <w:t>»</w:t>
      </w:r>
      <w:r>
        <w:rPr>
          <w:spacing w:val="17"/>
        </w:rPr>
        <w:t xml:space="preserve"> </w:t>
      </w:r>
      <w:r>
        <w:rPr>
          <w:spacing w:val="-1"/>
        </w:rPr>
        <w:t>que</w:t>
      </w:r>
      <w:r>
        <w:rPr>
          <w:spacing w:val="17"/>
        </w:rPr>
        <w:t xml:space="preserve"> </w:t>
      </w:r>
      <w:r>
        <w:rPr>
          <w:spacing w:val="-1"/>
        </w:rPr>
        <w:t>preceptúa</w:t>
      </w:r>
      <w:r>
        <w:rPr>
          <w:spacing w:val="15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rPr>
          <w:spacing w:val="-1"/>
        </w:rPr>
        <w:t>artículo</w:t>
      </w:r>
      <w:r>
        <w:rPr>
          <w:spacing w:val="17"/>
        </w:rPr>
        <w:t xml:space="preserve"> </w:t>
      </w:r>
      <w:r>
        <w:t>43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Ley</w:t>
      </w:r>
      <w:r>
        <w:rPr>
          <w:spacing w:val="14"/>
        </w:rPr>
        <w:t xml:space="preserve"> </w:t>
      </w:r>
      <w:r>
        <w:t>962</w:t>
      </w:r>
      <w:r>
        <w:rPr>
          <w:spacing w:val="17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2005</w:t>
      </w:r>
      <w:r>
        <w:rPr>
          <w:spacing w:val="17"/>
        </w:rPr>
        <w:t xml:space="preserve"> </w:t>
      </w:r>
      <w:r>
        <w:t>al</w:t>
      </w:r>
      <w:r>
        <w:rPr>
          <w:spacing w:val="16"/>
        </w:rPr>
        <w:t xml:space="preserve"> </w:t>
      </w:r>
      <w:r>
        <w:t>establecer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43"/>
        </w:rPr>
        <w:t xml:space="preserve"> </w:t>
      </w:r>
      <w:r>
        <w:rPr>
          <w:spacing w:val="-1"/>
        </w:rPr>
        <w:t>término</w:t>
      </w:r>
      <w:r>
        <w:rPr>
          <w:spacing w:val="-3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rPr>
          <w:spacing w:val="-1"/>
        </w:rPr>
        <w:t>corregir</w:t>
      </w:r>
      <w:r>
        <w:rPr>
          <w:spacing w:val="-6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rPr>
          <w:spacing w:val="-1"/>
        </w:rPr>
        <w:t>declaraciones</w:t>
      </w:r>
      <w:r>
        <w:rPr>
          <w:spacing w:val="-7"/>
        </w:rPr>
        <w:t xml:space="preserve"> </w:t>
      </w:r>
      <w:r>
        <w:rPr>
          <w:spacing w:val="-1"/>
        </w:rPr>
        <w:t>tributarias,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cara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su</w:t>
      </w:r>
      <w:r>
        <w:rPr>
          <w:spacing w:val="-4"/>
        </w:rPr>
        <w:t xml:space="preserve"> </w:t>
      </w:r>
      <w:r>
        <w:rPr>
          <w:spacing w:val="-1"/>
        </w:rPr>
        <w:t>aplicación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situaciones</w:t>
      </w:r>
      <w:r>
        <w:rPr>
          <w:spacing w:val="87"/>
        </w:rPr>
        <w:t xml:space="preserve"> </w:t>
      </w:r>
      <w:r>
        <w:t>fácticas</w:t>
      </w:r>
      <w:r>
        <w:rPr>
          <w:spacing w:val="59"/>
        </w:rPr>
        <w:t xml:space="preserve"> </w:t>
      </w:r>
      <w:r>
        <w:t>en</w:t>
      </w:r>
      <w:r>
        <w:rPr>
          <w:spacing w:val="61"/>
        </w:rPr>
        <w:t xml:space="preserve"> </w:t>
      </w:r>
      <w:r>
        <w:t>las</w:t>
      </w:r>
      <w:r>
        <w:rPr>
          <w:spacing w:val="63"/>
        </w:rPr>
        <w:t xml:space="preserve"> </w:t>
      </w:r>
      <w:r>
        <w:rPr>
          <w:spacing w:val="-1"/>
        </w:rPr>
        <w:t>que</w:t>
      </w:r>
      <w:r>
        <w:rPr>
          <w:spacing w:val="60"/>
        </w:rPr>
        <w:t xml:space="preserve"> </w:t>
      </w:r>
      <w:r>
        <w:rPr>
          <w:spacing w:val="-1"/>
        </w:rPr>
        <w:t>los</w:t>
      </w:r>
      <w:r>
        <w:rPr>
          <w:spacing w:val="62"/>
        </w:rPr>
        <w:t xml:space="preserve"> </w:t>
      </w:r>
      <w:r>
        <w:rPr>
          <w:spacing w:val="-1"/>
        </w:rPr>
        <w:t>obligados</w:t>
      </w:r>
      <w:r>
        <w:t xml:space="preserve"> </w:t>
      </w:r>
      <w:r>
        <w:rPr>
          <w:spacing w:val="-1"/>
        </w:rPr>
        <w:t>tributarios</w:t>
      </w:r>
      <w:r>
        <w:rPr>
          <w:spacing w:val="62"/>
        </w:rPr>
        <w:t xml:space="preserve"> </w:t>
      </w:r>
      <w:r>
        <w:rPr>
          <w:spacing w:val="-1"/>
        </w:rPr>
        <w:t>presentan</w:t>
      </w:r>
      <w:r>
        <w:rPr>
          <w:spacing w:val="61"/>
        </w:rPr>
        <w:t xml:space="preserve"> </w:t>
      </w:r>
      <w:r>
        <w:rPr>
          <w:spacing w:val="-1"/>
        </w:rPr>
        <w:t>solicitudes</w:t>
      </w:r>
      <w:r>
        <w:rPr>
          <w:spacing w:val="61"/>
        </w:rPr>
        <w:t xml:space="preserve"> </w:t>
      </w:r>
      <w:r>
        <w:rPr>
          <w:spacing w:val="-1"/>
        </w:rPr>
        <w:t>de</w:t>
      </w:r>
      <w:r>
        <w:rPr>
          <w:spacing w:val="63"/>
        </w:rPr>
        <w:t xml:space="preserve"> </w:t>
      </w:r>
      <w:r>
        <w:rPr>
          <w:spacing w:val="-1"/>
        </w:rPr>
        <w:t>corrección,</w:t>
      </w:r>
      <w:r>
        <w:rPr>
          <w:spacing w:val="61"/>
        </w:rPr>
        <w:t xml:space="preserve"> </w:t>
      </w:r>
      <w:r>
        <w:t>al</w:t>
      </w:r>
      <w:r>
        <w:rPr>
          <w:spacing w:val="61"/>
        </w:rPr>
        <w:t xml:space="preserve"> </w:t>
      </w:r>
      <w:r>
        <w:rPr>
          <w:spacing w:val="-1"/>
        </w:rPr>
        <w:t>amparo</w:t>
      </w:r>
      <w:r>
        <w:rPr>
          <w:spacing w:val="12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rPr>
          <w:spacing w:val="-1"/>
        </w:rPr>
        <w:t>norma</w:t>
      </w:r>
      <w:r>
        <w:rPr>
          <w:spacing w:val="13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rPr>
          <w:spacing w:val="-1"/>
        </w:rPr>
        <w:t>cita,</w:t>
      </w:r>
      <w:r>
        <w:rPr>
          <w:spacing w:val="15"/>
        </w:rPr>
        <w:t xml:space="preserve"> </w:t>
      </w:r>
      <w:r>
        <w:rPr>
          <w:spacing w:val="-1"/>
        </w:rPr>
        <w:t>con</w:t>
      </w:r>
      <w:r>
        <w:rPr>
          <w:spacing w:val="13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rPr>
          <w:spacing w:val="-1"/>
        </w:rPr>
        <w:t>objeto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corregir</w:t>
      </w:r>
      <w:r>
        <w:rPr>
          <w:spacing w:val="13"/>
        </w:rPr>
        <w:t xml:space="preserve"> </w:t>
      </w:r>
      <w:r>
        <w:t>las</w:t>
      </w:r>
      <w:r>
        <w:rPr>
          <w:spacing w:val="12"/>
        </w:rPr>
        <w:t xml:space="preserve"> </w:t>
      </w:r>
      <w:r>
        <w:rPr>
          <w:spacing w:val="-1"/>
        </w:rPr>
        <w:t>declaraciones</w:t>
      </w:r>
      <w:r>
        <w:rPr>
          <w:spacing w:val="12"/>
        </w:rPr>
        <w:t xml:space="preserve"> </w:t>
      </w:r>
      <w:r>
        <w:rPr>
          <w:spacing w:val="-1"/>
        </w:rPr>
        <w:t>tributarias</w:t>
      </w:r>
      <w:r>
        <w:rPr>
          <w:spacing w:val="12"/>
        </w:rPr>
        <w:t xml:space="preserve"> </w:t>
      </w:r>
      <w:r>
        <w:rPr>
          <w:spacing w:val="-2"/>
        </w:rPr>
        <w:t>para</w:t>
      </w:r>
      <w:r>
        <w:rPr>
          <w:spacing w:val="73"/>
        </w:rPr>
        <w:t xml:space="preserve"> </w:t>
      </w:r>
      <w:r>
        <w:rPr>
          <w:spacing w:val="-1"/>
        </w:rPr>
        <w:t>imputar</w:t>
      </w:r>
      <w:r>
        <w:rPr>
          <w:spacing w:val="34"/>
        </w:rPr>
        <w:t xml:space="preserve"> </w:t>
      </w:r>
      <w:r>
        <w:rPr>
          <w:spacing w:val="-1"/>
        </w:rPr>
        <w:t>saldos</w:t>
      </w:r>
      <w:r>
        <w:rPr>
          <w:spacing w:val="34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-1"/>
        </w:rPr>
        <w:t>favor</w:t>
      </w:r>
      <w:r>
        <w:rPr>
          <w:spacing w:val="38"/>
        </w:rPr>
        <w:t xml:space="preserve"> </w:t>
      </w:r>
      <w:r>
        <w:t>o</w:t>
      </w:r>
      <w:r>
        <w:rPr>
          <w:spacing w:val="37"/>
        </w:rPr>
        <w:t xml:space="preserve"> </w:t>
      </w:r>
      <w:r>
        <w:rPr>
          <w:spacing w:val="-1"/>
        </w:rPr>
        <w:t>anticipos</w:t>
      </w:r>
      <w:r>
        <w:rPr>
          <w:spacing w:val="34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rPr>
          <w:spacing w:val="-1"/>
        </w:rPr>
        <w:t>impuesto</w:t>
      </w:r>
      <w:r>
        <w:rPr>
          <w:spacing w:val="37"/>
        </w:rPr>
        <w:t xml:space="preserve"> </w:t>
      </w:r>
      <w:r>
        <w:rPr>
          <w:spacing w:val="-1"/>
        </w:rPr>
        <w:t>previamente</w:t>
      </w:r>
      <w:r>
        <w:rPr>
          <w:spacing w:val="35"/>
        </w:rPr>
        <w:t xml:space="preserve"> </w:t>
      </w:r>
      <w:r>
        <w:rPr>
          <w:spacing w:val="-1"/>
        </w:rPr>
        <w:t>autoliquidados</w:t>
      </w:r>
      <w:r>
        <w:rPr>
          <w:spacing w:val="36"/>
        </w:rPr>
        <w:t xml:space="preserve"> </w:t>
      </w:r>
      <w:r>
        <w:t>y</w:t>
      </w:r>
      <w:r>
        <w:rPr>
          <w:spacing w:val="33"/>
        </w:rPr>
        <w:t xml:space="preserve"> </w:t>
      </w:r>
      <w:r>
        <w:rPr>
          <w:spacing w:val="-1"/>
        </w:rPr>
        <w:t>que</w:t>
      </w:r>
      <w:r>
        <w:rPr>
          <w:spacing w:val="37"/>
        </w:rPr>
        <w:t xml:space="preserve"> </w:t>
      </w:r>
      <w:r>
        <w:t>se</w:t>
      </w:r>
      <w:r>
        <w:rPr>
          <w:spacing w:val="79"/>
        </w:rPr>
        <w:t xml:space="preserve"> </w:t>
      </w:r>
      <w:r>
        <w:rPr>
          <w:spacing w:val="-1"/>
        </w:rPr>
        <w:t>encuentran</w:t>
      </w:r>
      <w:r>
        <w:rPr>
          <w:spacing w:val="15"/>
        </w:rPr>
        <w:t xml:space="preserve"> </w:t>
      </w:r>
      <w:r>
        <w:rPr>
          <w:spacing w:val="-1"/>
        </w:rPr>
        <w:t>soportados</w:t>
      </w:r>
      <w:r>
        <w:rPr>
          <w:spacing w:val="14"/>
        </w:rPr>
        <w:t xml:space="preserve"> </w:t>
      </w:r>
      <w:r>
        <w:rPr>
          <w:spacing w:val="-1"/>
        </w:rPr>
        <w:t>debidamente</w:t>
      </w:r>
      <w:r>
        <w:rPr>
          <w:spacing w:val="15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t>los</w:t>
      </w:r>
      <w:r>
        <w:rPr>
          <w:spacing w:val="12"/>
        </w:rPr>
        <w:t xml:space="preserve"> </w:t>
      </w:r>
      <w:r>
        <w:rPr>
          <w:spacing w:val="-1"/>
        </w:rPr>
        <w:t>respectivos</w:t>
      </w:r>
      <w:r>
        <w:rPr>
          <w:spacing w:val="14"/>
        </w:rPr>
        <w:t xml:space="preserve"> </w:t>
      </w:r>
      <w:r>
        <w:rPr>
          <w:spacing w:val="-1"/>
        </w:rPr>
        <w:t>documentos</w:t>
      </w:r>
      <w:r>
        <w:rPr>
          <w:spacing w:val="14"/>
        </w:rPr>
        <w:t xml:space="preserve"> </w:t>
      </w:r>
      <w:r>
        <w:t>(</w:t>
      </w:r>
      <w:r>
        <w:rPr>
          <w:i/>
          <w:iCs/>
        </w:rPr>
        <w:t>i.e.</w:t>
      </w:r>
      <w:r>
        <w:rPr>
          <w:i/>
          <w:iCs/>
          <w:spacing w:val="15"/>
        </w:rPr>
        <w:t xml:space="preserve"> </w:t>
      </w:r>
      <w:r>
        <w:rPr>
          <w:spacing w:val="-1"/>
        </w:rPr>
        <w:t>declaraciones</w:t>
      </w:r>
      <w:r>
        <w:rPr>
          <w:spacing w:val="95"/>
        </w:rPr>
        <w:t xml:space="preserve"> </w:t>
      </w:r>
      <w:r>
        <w:rPr>
          <w:spacing w:val="-1"/>
        </w:rPr>
        <w:t>privadas</w:t>
      </w:r>
      <w:r>
        <w:rPr>
          <w:spacing w:val="-17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rPr>
          <w:spacing w:val="-1"/>
        </w:rPr>
        <w:t>liquidaciones</w:t>
      </w:r>
      <w:r>
        <w:rPr>
          <w:spacing w:val="-17"/>
        </w:rPr>
        <w:t xml:space="preserve"> </w:t>
      </w:r>
      <w:r>
        <w:t>oficiales),</w:t>
      </w:r>
      <w:r>
        <w:rPr>
          <w:spacing w:val="-16"/>
        </w:rPr>
        <w:t xml:space="preserve"> </w:t>
      </w:r>
      <w:r>
        <w:t>o</w:t>
      </w:r>
      <w:r>
        <w:rPr>
          <w:spacing w:val="-18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rPr>
          <w:spacing w:val="-1"/>
        </w:rPr>
        <w:t>excluir</w:t>
      </w:r>
      <w:r>
        <w:rPr>
          <w:spacing w:val="-18"/>
        </w:rPr>
        <w:t xml:space="preserve"> </w:t>
      </w:r>
      <w:r>
        <w:rPr>
          <w:spacing w:val="-1"/>
        </w:rPr>
        <w:t>montos</w:t>
      </w:r>
      <w:r>
        <w:rPr>
          <w:spacing w:val="-17"/>
        </w:rPr>
        <w:t xml:space="preserve"> </w:t>
      </w:r>
      <w:r>
        <w:rPr>
          <w:spacing w:val="-1"/>
        </w:rPr>
        <w:t>imputados</w:t>
      </w:r>
      <w:r>
        <w:rPr>
          <w:spacing w:val="-17"/>
        </w:rPr>
        <w:t xml:space="preserve"> </w:t>
      </w:r>
      <w:r>
        <w:rPr>
          <w:spacing w:val="-1"/>
        </w:rPr>
        <w:t>por</w:t>
      </w:r>
      <w:r>
        <w:rPr>
          <w:spacing w:val="-18"/>
        </w:rPr>
        <w:t xml:space="preserve"> </w:t>
      </w:r>
      <w:r>
        <w:rPr>
          <w:spacing w:val="-1"/>
        </w:rPr>
        <w:t>error</w:t>
      </w:r>
      <w:r>
        <w:rPr>
          <w:spacing w:val="-18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obligado.</w:t>
      </w:r>
      <w:r>
        <w:rPr>
          <w:spacing w:val="77"/>
        </w:rPr>
        <w:t xml:space="preserve"> </w:t>
      </w:r>
      <w:r>
        <w:rPr>
          <w:spacing w:val="-1"/>
        </w:rPr>
        <w:t>Consecuentemente,</w:t>
      </w:r>
      <w:r>
        <w:t xml:space="preserve"> </w:t>
      </w:r>
      <w:r>
        <w:rPr>
          <w:spacing w:val="-2"/>
        </w:rPr>
        <w:t>se</w:t>
      </w:r>
      <w:r>
        <w:t xml:space="preserve"> </w:t>
      </w:r>
      <w:r>
        <w:rPr>
          <w:spacing w:val="-1"/>
        </w:rPr>
        <w:t xml:space="preserve">establece </w:t>
      </w:r>
      <w:r>
        <w:t xml:space="preserve">la </w:t>
      </w:r>
      <w:r>
        <w:rPr>
          <w:spacing w:val="-1"/>
        </w:rPr>
        <w:t>siguiente</w:t>
      </w:r>
      <w:r>
        <w:t xml:space="preserve"> </w:t>
      </w:r>
      <w:r>
        <w:rPr>
          <w:spacing w:val="-1"/>
        </w:rPr>
        <w:t>regla</w:t>
      </w:r>
      <w:r>
        <w:t xml:space="preserve"> de</w:t>
      </w:r>
      <w:r>
        <w:rPr>
          <w:spacing w:val="-2"/>
        </w:rPr>
        <w:t xml:space="preserve"> </w:t>
      </w:r>
      <w:r>
        <w:rPr>
          <w:spacing w:val="-1"/>
        </w:rPr>
        <w:t>unificación</w:t>
      </w:r>
      <w:r>
        <w:t xml:space="preserve"> </w:t>
      </w:r>
      <w:r>
        <w:rPr>
          <w:spacing w:val="-1"/>
        </w:rPr>
        <w:t>jurisprudencial:</w:t>
      </w:r>
    </w:p>
    <w:p w:rsidR="00C55336" w:rsidRDefault="00C55336">
      <w:pPr>
        <w:pStyle w:val="Textoindependiente"/>
        <w:kinsoku w:val="0"/>
        <w:overflowPunct w:val="0"/>
        <w:ind w:left="0"/>
      </w:pPr>
    </w:p>
    <w:p w:rsidR="00C55336" w:rsidRDefault="00C55336">
      <w:pPr>
        <w:pStyle w:val="Textoindependiente"/>
        <w:kinsoku w:val="0"/>
        <w:overflowPunct w:val="0"/>
        <w:ind w:left="965" w:right="1055"/>
        <w:jc w:val="both"/>
      </w:pPr>
      <w:r>
        <w:rPr>
          <w:i/>
          <w:iCs/>
        </w:rPr>
        <w:t>La</w:t>
      </w:r>
      <w:r>
        <w:rPr>
          <w:i/>
          <w:iCs/>
          <w:spacing w:val="10"/>
        </w:rPr>
        <w:t xml:space="preserve"> </w:t>
      </w:r>
      <w:r>
        <w:rPr>
          <w:i/>
          <w:iCs/>
          <w:spacing w:val="-1"/>
        </w:rPr>
        <w:t>solicitud</w:t>
      </w:r>
      <w:r>
        <w:rPr>
          <w:i/>
          <w:iCs/>
          <w:spacing w:val="8"/>
        </w:rPr>
        <w:t xml:space="preserve"> </w:t>
      </w:r>
      <w:r>
        <w:rPr>
          <w:i/>
          <w:iCs/>
        </w:rPr>
        <w:t>para</w:t>
      </w:r>
      <w:r>
        <w:rPr>
          <w:i/>
          <w:iCs/>
          <w:spacing w:val="7"/>
        </w:rPr>
        <w:t xml:space="preserve"> </w:t>
      </w:r>
      <w:r>
        <w:rPr>
          <w:i/>
          <w:iCs/>
          <w:spacing w:val="-1"/>
        </w:rPr>
        <w:t>corregir</w:t>
      </w:r>
      <w:r>
        <w:rPr>
          <w:i/>
          <w:iCs/>
          <w:spacing w:val="12"/>
        </w:rPr>
        <w:t xml:space="preserve"> </w:t>
      </w:r>
      <w:r>
        <w:rPr>
          <w:i/>
          <w:iCs/>
          <w:spacing w:val="-1"/>
        </w:rPr>
        <w:t>errores</w:t>
      </w:r>
      <w:r>
        <w:rPr>
          <w:i/>
          <w:iCs/>
          <w:spacing w:val="10"/>
        </w:rPr>
        <w:t xml:space="preserve"> </w:t>
      </w:r>
      <w:r>
        <w:rPr>
          <w:i/>
          <w:iCs/>
          <w:spacing w:val="-1"/>
        </w:rPr>
        <w:t>en</w:t>
      </w:r>
      <w:r>
        <w:rPr>
          <w:i/>
          <w:iCs/>
          <w:spacing w:val="10"/>
        </w:rPr>
        <w:t xml:space="preserve"> </w:t>
      </w:r>
      <w:r>
        <w:rPr>
          <w:i/>
          <w:iCs/>
        </w:rPr>
        <w:t>la</w:t>
      </w:r>
      <w:r>
        <w:rPr>
          <w:i/>
          <w:iCs/>
          <w:spacing w:val="7"/>
        </w:rPr>
        <w:t xml:space="preserve"> </w:t>
      </w:r>
      <w:r>
        <w:rPr>
          <w:i/>
          <w:iCs/>
          <w:spacing w:val="-1"/>
        </w:rPr>
        <w:t>imputación</w:t>
      </w:r>
      <w:r>
        <w:rPr>
          <w:i/>
          <w:iCs/>
          <w:spacing w:val="8"/>
        </w:rPr>
        <w:t xml:space="preserve"> </w:t>
      </w:r>
      <w:r>
        <w:rPr>
          <w:i/>
          <w:iCs/>
        </w:rPr>
        <w:t>de</w:t>
      </w:r>
      <w:r>
        <w:rPr>
          <w:i/>
          <w:iCs/>
          <w:spacing w:val="8"/>
        </w:rPr>
        <w:t xml:space="preserve"> </w:t>
      </w:r>
      <w:r>
        <w:rPr>
          <w:i/>
          <w:iCs/>
          <w:spacing w:val="-1"/>
        </w:rPr>
        <w:t>saldos</w:t>
      </w:r>
      <w:r>
        <w:rPr>
          <w:i/>
          <w:iCs/>
          <w:spacing w:val="9"/>
        </w:rPr>
        <w:t xml:space="preserve"> </w:t>
      </w:r>
      <w:r>
        <w:rPr>
          <w:i/>
          <w:iCs/>
        </w:rPr>
        <w:t>a</w:t>
      </w:r>
      <w:r>
        <w:rPr>
          <w:i/>
          <w:iCs/>
          <w:spacing w:val="8"/>
        </w:rPr>
        <w:t xml:space="preserve"> </w:t>
      </w:r>
      <w:r>
        <w:rPr>
          <w:i/>
          <w:iCs/>
          <w:spacing w:val="-1"/>
        </w:rPr>
        <w:t>favor</w:t>
      </w:r>
      <w:r>
        <w:rPr>
          <w:i/>
          <w:iCs/>
          <w:spacing w:val="9"/>
        </w:rPr>
        <w:t xml:space="preserve"> </w:t>
      </w:r>
      <w:r>
        <w:rPr>
          <w:i/>
          <w:iCs/>
        </w:rPr>
        <w:t>o</w:t>
      </w:r>
      <w:r>
        <w:rPr>
          <w:i/>
          <w:iCs/>
          <w:spacing w:val="10"/>
        </w:rPr>
        <w:t xml:space="preserve"> </w:t>
      </w:r>
      <w:r>
        <w:rPr>
          <w:i/>
          <w:iCs/>
          <w:spacing w:val="-1"/>
        </w:rPr>
        <w:t>de</w:t>
      </w:r>
      <w:r>
        <w:rPr>
          <w:i/>
          <w:iCs/>
          <w:spacing w:val="8"/>
        </w:rPr>
        <w:t xml:space="preserve"> </w:t>
      </w:r>
      <w:r>
        <w:rPr>
          <w:i/>
          <w:iCs/>
          <w:spacing w:val="-1"/>
        </w:rPr>
        <w:t>anticipos</w:t>
      </w:r>
      <w:r>
        <w:rPr>
          <w:i/>
          <w:iCs/>
          <w:spacing w:val="67"/>
        </w:rPr>
        <w:t xml:space="preserve"> </w:t>
      </w:r>
      <w:r>
        <w:rPr>
          <w:i/>
          <w:iCs/>
        </w:rPr>
        <w:t>de</w:t>
      </w:r>
      <w:r>
        <w:rPr>
          <w:i/>
          <w:iCs/>
          <w:spacing w:val="8"/>
        </w:rPr>
        <w:t xml:space="preserve"> </w:t>
      </w:r>
      <w:r>
        <w:rPr>
          <w:i/>
          <w:iCs/>
          <w:spacing w:val="-1"/>
        </w:rPr>
        <w:t>impuestos</w:t>
      </w:r>
      <w:r>
        <w:rPr>
          <w:i/>
          <w:iCs/>
          <w:spacing w:val="7"/>
        </w:rPr>
        <w:t xml:space="preserve"> </w:t>
      </w:r>
      <w:r>
        <w:rPr>
          <w:i/>
          <w:iCs/>
        </w:rPr>
        <w:t>de</w:t>
      </w:r>
      <w:r>
        <w:rPr>
          <w:i/>
          <w:iCs/>
          <w:spacing w:val="5"/>
        </w:rPr>
        <w:t xml:space="preserve"> </w:t>
      </w:r>
      <w:r>
        <w:rPr>
          <w:i/>
          <w:iCs/>
        </w:rPr>
        <w:t>un</w:t>
      </w:r>
      <w:r>
        <w:rPr>
          <w:i/>
          <w:iCs/>
          <w:spacing w:val="8"/>
        </w:rPr>
        <w:t xml:space="preserve"> </w:t>
      </w:r>
      <w:r>
        <w:rPr>
          <w:i/>
          <w:iCs/>
          <w:spacing w:val="-1"/>
        </w:rPr>
        <w:t>periodo</w:t>
      </w:r>
      <w:r>
        <w:rPr>
          <w:i/>
          <w:iCs/>
          <w:spacing w:val="8"/>
        </w:rPr>
        <w:t xml:space="preserve"> </w:t>
      </w:r>
      <w:r>
        <w:rPr>
          <w:i/>
          <w:iCs/>
          <w:spacing w:val="-1"/>
        </w:rPr>
        <w:t>de</w:t>
      </w:r>
      <w:r>
        <w:rPr>
          <w:i/>
          <w:iCs/>
          <w:spacing w:val="8"/>
        </w:rPr>
        <w:t xml:space="preserve"> </w:t>
      </w:r>
      <w:r>
        <w:rPr>
          <w:i/>
          <w:iCs/>
          <w:spacing w:val="-1"/>
        </w:rPr>
        <w:t>declaración</w:t>
      </w:r>
      <w:r>
        <w:rPr>
          <w:i/>
          <w:iCs/>
          <w:spacing w:val="5"/>
        </w:rPr>
        <w:t xml:space="preserve"> </w:t>
      </w:r>
      <w:r>
        <w:rPr>
          <w:i/>
          <w:iCs/>
        </w:rPr>
        <w:t>al</w:t>
      </w:r>
      <w:r>
        <w:rPr>
          <w:i/>
          <w:iCs/>
          <w:spacing w:val="6"/>
        </w:rPr>
        <w:t xml:space="preserve"> </w:t>
      </w:r>
      <w:r>
        <w:rPr>
          <w:i/>
          <w:iCs/>
        </w:rPr>
        <w:t>siguiente,</w:t>
      </w:r>
      <w:r>
        <w:rPr>
          <w:i/>
          <w:iCs/>
          <w:spacing w:val="7"/>
        </w:rPr>
        <w:t xml:space="preserve"> </w:t>
      </w:r>
      <w:r>
        <w:rPr>
          <w:i/>
          <w:iCs/>
          <w:spacing w:val="-1"/>
        </w:rPr>
        <w:t>realizada</w:t>
      </w:r>
      <w:r>
        <w:rPr>
          <w:i/>
          <w:iCs/>
          <w:spacing w:val="8"/>
        </w:rPr>
        <w:t xml:space="preserve"> </w:t>
      </w:r>
      <w:r>
        <w:rPr>
          <w:i/>
          <w:iCs/>
        </w:rPr>
        <w:t>con</w:t>
      </w:r>
      <w:r>
        <w:rPr>
          <w:i/>
          <w:iCs/>
          <w:spacing w:val="8"/>
        </w:rPr>
        <w:t xml:space="preserve"> </w:t>
      </w:r>
      <w:r>
        <w:rPr>
          <w:i/>
          <w:iCs/>
          <w:spacing w:val="-1"/>
        </w:rPr>
        <w:t>sustento</w:t>
      </w:r>
      <w:r>
        <w:rPr>
          <w:i/>
          <w:iCs/>
          <w:spacing w:val="8"/>
        </w:rPr>
        <w:t xml:space="preserve"> </w:t>
      </w:r>
      <w:r>
        <w:rPr>
          <w:i/>
          <w:iCs/>
        </w:rPr>
        <w:t>en</w:t>
      </w:r>
      <w:r>
        <w:rPr>
          <w:i/>
          <w:iCs/>
          <w:spacing w:val="47"/>
        </w:rPr>
        <w:t xml:space="preserve"> </w:t>
      </w:r>
      <w:r>
        <w:rPr>
          <w:i/>
          <w:iCs/>
        </w:rPr>
        <w:t>el</w:t>
      </w:r>
      <w:r>
        <w:rPr>
          <w:i/>
          <w:iCs/>
          <w:spacing w:val="-17"/>
        </w:rPr>
        <w:t xml:space="preserve"> </w:t>
      </w:r>
      <w:r>
        <w:rPr>
          <w:i/>
          <w:iCs/>
        </w:rPr>
        <w:t>artículo</w:t>
      </w:r>
      <w:r>
        <w:rPr>
          <w:i/>
          <w:iCs/>
          <w:spacing w:val="-16"/>
        </w:rPr>
        <w:t xml:space="preserve"> </w:t>
      </w:r>
      <w:r>
        <w:rPr>
          <w:i/>
          <w:iCs/>
          <w:spacing w:val="-1"/>
        </w:rPr>
        <w:t>43</w:t>
      </w:r>
      <w:r>
        <w:rPr>
          <w:i/>
          <w:iCs/>
          <w:spacing w:val="-16"/>
        </w:rPr>
        <w:t xml:space="preserve"> </w:t>
      </w:r>
      <w:r>
        <w:rPr>
          <w:i/>
          <w:iCs/>
          <w:spacing w:val="-1"/>
        </w:rPr>
        <w:t>de</w:t>
      </w:r>
      <w:r>
        <w:rPr>
          <w:i/>
          <w:iCs/>
          <w:spacing w:val="-16"/>
        </w:rPr>
        <w:t xml:space="preserve"> </w:t>
      </w:r>
      <w:r>
        <w:rPr>
          <w:i/>
          <w:iCs/>
        </w:rPr>
        <w:t>la</w:t>
      </w:r>
      <w:r>
        <w:rPr>
          <w:i/>
          <w:iCs/>
          <w:spacing w:val="-16"/>
        </w:rPr>
        <w:t xml:space="preserve"> </w:t>
      </w:r>
      <w:r>
        <w:rPr>
          <w:i/>
          <w:iCs/>
        </w:rPr>
        <w:t>Ley</w:t>
      </w:r>
      <w:r>
        <w:rPr>
          <w:i/>
          <w:iCs/>
          <w:spacing w:val="-19"/>
        </w:rPr>
        <w:t xml:space="preserve"> </w:t>
      </w:r>
      <w:r>
        <w:rPr>
          <w:i/>
          <w:iCs/>
        </w:rPr>
        <w:t>962</w:t>
      </w:r>
      <w:r>
        <w:rPr>
          <w:i/>
          <w:iCs/>
          <w:spacing w:val="-16"/>
        </w:rPr>
        <w:t xml:space="preserve"> </w:t>
      </w:r>
      <w:r>
        <w:rPr>
          <w:i/>
          <w:iCs/>
          <w:spacing w:val="-1"/>
        </w:rPr>
        <w:t>de</w:t>
      </w:r>
      <w:r>
        <w:rPr>
          <w:i/>
          <w:iCs/>
          <w:spacing w:val="-16"/>
        </w:rPr>
        <w:t xml:space="preserve"> </w:t>
      </w:r>
      <w:r>
        <w:rPr>
          <w:i/>
          <w:iCs/>
          <w:spacing w:val="-1"/>
        </w:rPr>
        <w:t>2005,</w:t>
      </w:r>
      <w:r>
        <w:rPr>
          <w:i/>
          <w:iCs/>
          <w:spacing w:val="-16"/>
        </w:rPr>
        <w:t xml:space="preserve"> </w:t>
      </w:r>
      <w:r>
        <w:rPr>
          <w:i/>
          <w:iCs/>
        </w:rPr>
        <w:t>no</w:t>
      </w:r>
      <w:r>
        <w:rPr>
          <w:i/>
          <w:iCs/>
          <w:spacing w:val="-18"/>
        </w:rPr>
        <w:t xml:space="preserve"> </w:t>
      </w:r>
      <w:r>
        <w:rPr>
          <w:i/>
          <w:iCs/>
        </w:rPr>
        <w:t>está</w:t>
      </w:r>
      <w:r>
        <w:rPr>
          <w:i/>
          <w:iCs/>
          <w:spacing w:val="-16"/>
        </w:rPr>
        <w:t xml:space="preserve"> </w:t>
      </w:r>
      <w:r>
        <w:rPr>
          <w:i/>
          <w:iCs/>
          <w:spacing w:val="-1"/>
        </w:rPr>
        <w:t>sometida</w:t>
      </w:r>
      <w:r>
        <w:rPr>
          <w:i/>
          <w:iCs/>
          <w:spacing w:val="-16"/>
        </w:rPr>
        <w:t xml:space="preserve"> </w:t>
      </w:r>
      <w:r>
        <w:rPr>
          <w:i/>
          <w:iCs/>
        </w:rPr>
        <w:t>al</w:t>
      </w:r>
      <w:r>
        <w:rPr>
          <w:i/>
          <w:iCs/>
          <w:spacing w:val="-17"/>
        </w:rPr>
        <w:t xml:space="preserve"> </w:t>
      </w:r>
      <w:r>
        <w:rPr>
          <w:i/>
          <w:iCs/>
          <w:spacing w:val="-1"/>
        </w:rPr>
        <w:t>límite</w:t>
      </w:r>
      <w:r>
        <w:rPr>
          <w:i/>
          <w:iCs/>
          <w:spacing w:val="-16"/>
        </w:rPr>
        <w:t xml:space="preserve"> </w:t>
      </w:r>
      <w:r>
        <w:rPr>
          <w:i/>
          <w:iCs/>
        </w:rPr>
        <w:t>del</w:t>
      </w:r>
      <w:r>
        <w:rPr>
          <w:i/>
          <w:iCs/>
          <w:spacing w:val="-17"/>
        </w:rPr>
        <w:t xml:space="preserve"> </w:t>
      </w:r>
      <w:r>
        <w:rPr>
          <w:i/>
          <w:iCs/>
          <w:spacing w:val="-1"/>
        </w:rPr>
        <w:t>término</w:t>
      </w:r>
      <w:r>
        <w:rPr>
          <w:i/>
          <w:iCs/>
          <w:spacing w:val="-16"/>
        </w:rPr>
        <w:t xml:space="preserve"> </w:t>
      </w:r>
      <w:r>
        <w:rPr>
          <w:i/>
          <w:iCs/>
        </w:rPr>
        <w:t>de</w:t>
      </w:r>
      <w:r>
        <w:rPr>
          <w:i/>
          <w:iCs/>
          <w:spacing w:val="-16"/>
        </w:rPr>
        <w:t xml:space="preserve"> </w:t>
      </w:r>
      <w:r>
        <w:rPr>
          <w:i/>
          <w:iCs/>
          <w:spacing w:val="-1"/>
        </w:rPr>
        <w:t>firmeza</w:t>
      </w:r>
      <w:r>
        <w:rPr>
          <w:i/>
          <w:iCs/>
          <w:spacing w:val="23"/>
        </w:rPr>
        <w:t xml:space="preserve"> </w:t>
      </w:r>
      <w:r>
        <w:rPr>
          <w:i/>
          <w:iCs/>
        </w:rPr>
        <w:t>de</w:t>
      </w:r>
      <w:r>
        <w:rPr>
          <w:i/>
          <w:iCs/>
          <w:spacing w:val="36"/>
        </w:rPr>
        <w:t xml:space="preserve"> </w:t>
      </w:r>
      <w:r>
        <w:rPr>
          <w:i/>
          <w:iCs/>
        </w:rPr>
        <w:t>las</w:t>
      </w:r>
      <w:r>
        <w:rPr>
          <w:i/>
          <w:iCs/>
          <w:spacing w:val="35"/>
        </w:rPr>
        <w:t xml:space="preserve"> </w:t>
      </w:r>
      <w:r>
        <w:rPr>
          <w:i/>
          <w:iCs/>
          <w:spacing w:val="-1"/>
        </w:rPr>
        <w:t>declaraciones</w:t>
      </w:r>
      <w:r>
        <w:rPr>
          <w:i/>
          <w:iCs/>
          <w:spacing w:val="34"/>
        </w:rPr>
        <w:t xml:space="preserve"> </w:t>
      </w:r>
      <w:r>
        <w:rPr>
          <w:i/>
          <w:iCs/>
          <w:spacing w:val="-1"/>
        </w:rPr>
        <w:t>tributarias</w:t>
      </w:r>
      <w:r>
        <w:rPr>
          <w:i/>
          <w:iCs/>
          <w:spacing w:val="36"/>
        </w:rPr>
        <w:t xml:space="preserve"> </w:t>
      </w:r>
      <w:r>
        <w:rPr>
          <w:i/>
          <w:iCs/>
        </w:rPr>
        <w:t>ni</w:t>
      </w:r>
      <w:r>
        <w:rPr>
          <w:i/>
          <w:iCs/>
          <w:spacing w:val="34"/>
        </w:rPr>
        <w:t xml:space="preserve"> </w:t>
      </w:r>
      <w:r>
        <w:rPr>
          <w:i/>
          <w:iCs/>
        </w:rPr>
        <w:t>a</w:t>
      </w:r>
      <w:r>
        <w:rPr>
          <w:i/>
          <w:iCs/>
          <w:spacing w:val="35"/>
        </w:rPr>
        <w:t xml:space="preserve"> </w:t>
      </w:r>
      <w:r>
        <w:rPr>
          <w:i/>
          <w:iCs/>
        </w:rPr>
        <w:t>los</w:t>
      </w:r>
      <w:r>
        <w:rPr>
          <w:i/>
          <w:iCs/>
          <w:spacing w:val="35"/>
        </w:rPr>
        <w:t xml:space="preserve"> </w:t>
      </w:r>
      <w:r>
        <w:rPr>
          <w:i/>
          <w:iCs/>
          <w:spacing w:val="-1"/>
        </w:rPr>
        <w:t>términos</w:t>
      </w:r>
      <w:r>
        <w:rPr>
          <w:i/>
          <w:iCs/>
          <w:spacing w:val="36"/>
        </w:rPr>
        <w:t xml:space="preserve"> </w:t>
      </w:r>
      <w:r>
        <w:rPr>
          <w:i/>
          <w:iCs/>
        </w:rPr>
        <w:t>de</w:t>
      </w:r>
      <w:r>
        <w:rPr>
          <w:i/>
          <w:iCs/>
          <w:spacing w:val="35"/>
        </w:rPr>
        <w:t xml:space="preserve"> </w:t>
      </w:r>
      <w:r>
        <w:rPr>
          <w:i/>
          <w:iCs/>
          <w:spacing w:val="-1"/>
        </w:rPr>
        <w:t>oportunidad</w:t>
      </w:r>
      <w:r>
        <w:rPr>
          <w:i/>
          <w:iCs/>
          <w:spacing w:val="35"/>
        </w:rPr>
        <w:t xml:space="preserve"> </w:t>
      </w:r>
      <w:r>
        <w:rPr>
          <w:i/>
          <w:iCs/>
          <w:spacing w:val="-1"/>
        </w:rPr>
        <w:t>para</w:t>
      </w:r>
      <w:r>
        <w:rPr>
          <w:i/>
          <w:iCs/>
          <w:spacing w:val="36"/>
        </w:rPr>
        <w:t xml:space="preserve"> </w:t>
      </w:r>
      <w:r>
        <w:rPr>
          <w:i/>
          <w:iCs/>
        </w:rPr>
        <w:t>las</w:t>
      </w:r>
      <w:r>
        <w:rPr>
          <w:i/>
          <w:iCs/>
          <w:spacing w:val="69"/>
        </w:rPr>
        <w:t xml:space="preserve"> </w:t>
      </w:r>
      <w:r>
        <w:rPr>
          <w:i/>
          <w:iCs/>
          <w:spacing w:val="-1"/>
        </w:rPr>
        <w:t>correcciones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de los</w:t>
      </w:r>
      <w:r>
        <w:rPr>
          <w:i/>
          <w:iCs/>
          <w:spacing w:val="-3"/>
        </w:rPr>
        <w:t xml:space="preserve"> </w:t>
      </w:r>
      <w:r>
        <w:rPr>
          <w:i/>
          <w:iCs/>
          <w:spacing w:val="-1"/>
        </w:rPr>
        <w:t>artículos</w:t>
      </w:r>
      <w:r>
        <w:rPr>
          <w:i/>
          <w:iCs/>
        </w:rPr>
        <w:t xml:space="preserve"> </w:t>
      </w:r>
      <w:r>
        <w:rPr>
          <w:i/>
          <w:iCs/>
          <w:spacing w:val="-1"/>
        </w:rPr>
        <w:t>588</w:t>
      </w:r>
      <w:r>
        <w:rPr>
          <w:i/>
          <w:iCs/>
        </w:rPr>
        <w:t xml:space="preserve"> y</w:t>
      </w:r>
      <w:r>
        <w:rPr>
          <w:i/>
          <w:iCs/>
          <w:spacing w:val="-2"/>
        </w:rPr>
        <w:t xml:space="preserve"> </w:t>
      </w:r>
      <w:r>
        <w:rPr>
          <w:i/>
          <w:iCs/>
          <w:spacing w:val="-1"/>
        </w:rPr>
        <w:t>589</w:t>
      </w:r>
      <w:r>
        <w:rPr>
          <w:i/>
          <w:iCs/>
        </w:rPr>
        <w:t xml:space="preserve"> </w:t>
      </w:r>
      <w:r>
        <w:rPr>
          <w:i/>
          <w:iCs/>
          <w:spacing w:val="-1"/>
        </w:rPr>
        <w:t>del</w:t>
      </w:r>
      <w:r>
        <w:rPr>
          <w:i/>
          <w:iCs/>
        </w:rPr>
        <w:t xml:space="preserve"> </w:t>
      </w:r>
      <w:r>
        <w:rPr>
          <w:i/>
          <w:iCs/>
          <w:spacing w:val="-1"/>
        </w:rPr>
        <w:t>ET.</w:t>
      </w:r>
    </w:p>
    <w:p w:rsidR="00C55336" w:rsidRDefault="00C55336">
      <w:pPr>
        <w:pStyle w:val="Textoindependiente"/>
        <w:kinsoku w:val="0"/>
        <w:overflowPunct w:val="0"/>
        <w:ind w:left="0"/>
        <w:rPr>
          <w:i/>
          <w:iCs/>
        </w:rPr>
      </w:pPr>
    </w:p>
    <w:p w:rsidR="00C55336" w:rsidRDefault="00C55336">
      <w:pPr>
        <w:pStyle w:val="Textoindependiente"/>
        <w:numPr>
          <w:ilvl w:val="0"/>
          <w:numId w:val="2"/>
        </w:numPr>
        <w:tabs>
          <w:tab w:val="left" w:pos="687"/>
        </w:tabs>
        <w:kinsoku w:val="0"/>
        <w:overflowPunct w:val="0"/>
        <w:ind w:right="1059" w:firstLine="0"/>
        <w:jc w:val="both"/>
        <w:rPr>
          <w:spacing w:val="-1"/>
        </w:rPr>
      </w:pPr>
      <w:r>
        <w:t>Así</w:t>
      </w:r>
      <w:r>
        <w:rPr>
          <w:spacing w:val="5"/>
        </w:rPr>
        <w:t xml:space="preserve"> </w:t>
      </w:r>
      <w:r>
        <w:rPr>
          <w:spacing w:val="-1"/>
        </w:rPr>
        <w:t>mismo</w:t>
      </w:r>
      <w:r>
        <w:rPr>
          <w:spacing w:val="9"/>
        </w:rPr>
        <w:t xml:space="preserve"> </w:t>
      </w:r>
      <w:r>
        <w:t>precisa</w:t>
      </w:r>
      <w:r>
        <w:rPr>
          <w:spacing w:val="5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Sala</w:t>
      </w:r>
      <w:r>
        <w:rPr>
          <w:spacing w:val="5"/>
        </w:rPr>
        <w:t xml:space="preserve"> </w:t>
      </w:r>
      <w:r>
        <w:rPr>
          <w:spacing w:val="-1"/>
        </w:rPr>
        <w:t>que</w:t>
      </w:r>
      <w:r>
        <w:rPr>
          <w:spacing w:val="10"/>
        </w:rPr>
        <w:t xml:space="preserve"> </w:t>
      </w:r>
      <w:r>
        <w:t>el</w:t>
      </w:r>
      <w:r>
        <w:rPr>
          <w:spacing w:val="4"/>
        </w:rPr>
        <w:t xml:space="preserve"> </w:t>
      </w:r>
      <w:r>
        <w:rPr>
          <w:spacing w:val="-1"/>
        </w:rPr>
        <w:t>procedimiento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corrección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imputación</w:t>
      </w:r>
      <w:r>
        <w:rPr>
          <w:spacing w:val="5"/>
        </w:rPr>
        <w:t xml:space="preserve"> </w:t>
      </w:r>
      <w:r>
        <w:rPr>
          <w:spacing w:val="-1"/>
        </w:rPr>
        <w:t>previsto</w:t>
      </w:r>
      <w:r>
        <w:rPr>
          <w:spacing w:val="59"/>
        </w:rPr>
        <w:t xml:space="preserve"> </w:t>
      </w:r>
      <w:r>
        <w:t>por</w:t>
      </w:r>
      <w:r>
        <w:rPr>
          <w:spacing w:val="54"/>
        </w:rPr>
        <w:t xml:space="preserve"> </w:t>
      </w:r>
      <w:r>
        <w:t>el</w:t>
      </w:r>
      <w:r>
        <w:rPr>
          <w:spacing w:val="55"/>
        </w:rPr>
        <w:t xml:space="preserve"> </w:t>
      </w:r>
      <w:r>
        <w:rPr>
          <w:spacing w:val="-1"/>
        </w:rPr>
        <w:t>artículo</w:t>
      </w:r>
      <w:r>
        <w:rPr>
          <w:spacing w:val="56"/>
        </w:rPr>
        <w:t xml:space="preserve"> </w:t>
      </w:r>
      <w:r>
        <w:t>43</w:t>
      </w:r>
      <w:r>
        <w:rPr>
          <w:spacing w:val="55"/>
        </w:rPr>
        <w:t xml:space="preserve"> </w:t>
      </w:r>
      <w:r>
        <w:rPr>
          <w:spacing w:val="-1"/>
        </w:rPr>
        <w:t>de</w:t>
      </w:r>
      <w:r>
        <w:rPr>
          <w:spacing w:val="54"/>
        </w:rPr>
        <w:t xml:space="preserve"> </w:t>
      </w:r>
      <w:r>
        <w:t>la</w:t>
      </w:r>
      <w:r>
        <w:rPr>
          <w:spacing w:val="56"/>
        </w:rPr>
        <w:t xml:space="preserve"> </w:t>
      </w:r>
      <w:r>
        <w:t>Ley</w:t>
      </w:r>
      <w:r>
        <w:rPr>
          <w:spacing w:val="53"/>
        </w:rPr>
        <w:t xml:space="preserve"> </w:t>
      </w:r>
      <w:r>
        <w:t>962</w:t>
      </w:r>
      <w:r>
        <w:rPr>
          <w:spacing w:val="55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rPr>
          <w:spacing w:val="-1"/>
        </w:rPr>
        <w:t>2005</w:t>
      </w:r>
      <w:r>
        <w:rPr>
          <w:spacing w:val="54"/>
        </w:rPr>
        <w:t xml:space="preserve"> </w:t>
      </w:r>
      <w:r>
        <w:rPr>
          <w:spacing w:val="-1"/>
        </w:rPr>
        <w:t>comprende</w:t>
      </w:r>
      <w:r>
        <w:rPr>
          <w:spacing w:val="55"/>
        </w:rPr>
        <w:t xml:space="preserve"> </w:t>
      </w:r>
      <w:r>
        <w:t>las</w:t>
      </w:r>
      <w:r>
        <w:rPr>
          <w:spacing w:val="56"/>
        </w:rPr>
        <w:t xml:space="preserve"> </w:t>
      </w:r>
      <w:r>
        <w:rPr>
          <w:spacing w:val="-1"/>
        </w:rPr>
        <w:t>modificaciones</w:t>
      </w:r>
      <w:r>
        <w:rPr>
          <w:spacing w:val="53"/>
        </w:rPr>
        <w:t xml:space="preserve"> </w:t>
      </w:r>
      <w:r>
        <w:t>para</w:t>
      </w:r>
      <w:r>
        <w:rPr>
          <w:spacing w:val="55"/>
        </w:rPr>
        <w:t xml:space="preserve"> </w:t>
      </w:r>
      <w:r>
        <w:rPr>
          <w:spacing w:val="-1"/>
        </w:rPr>
        <w:t>para</w:t>
      </w:r>
      <w:r>
        <w:rPr>
          <w:spacing w:val="43"/>
        </w:rPr>
        <w:t xml:space="preserve"> </w:t>
      </w:r>
      <w:r>
        <w:t>incrementar</w:t>
      </w:r>
      <w:r>
        <w:rPr>
          <w:spacing w:val="44"/>
        </w:rPr>
        <w:t xml:space="preserve"> </w:t>
      </w:r>
      <w:r>
        <w:t>o</w:t>
      </w:r>
      <w:r>
        <w:rPr>
          <w:spacing w:val="46"/>
        </w:rPr>
        <w:t xml:space="preserve"> </w:t>
      </w:r>
      <w:r>
        <w:t>para</w:t>
      </w:r>
      <w:r>
        <w:rPr>
          <w:spacing w:val="46"/>
        </w:rPr>
        <w:t xml:space="preserve"> </w:t>
      </w:r>
      <w:r>
        <w:rPr>
          <w:spacing w:val="-1"/>
        </w:rPr>
        <w:t>disminuir</w:t>
      </w:r>
      <w:r>
        <w:rPr>
          <w:spacing w:val="43"/>
        </w:rPr>
        <w:t xml:space="preserve"> </w:t>
      </w:r>
      <w:r>
        <w:t>el</w:t>
      </w:r>
      <w:r>
        <w:rPr>
          <w:spacing w:val="45"/>
        </w:rPr>
        <w:t xml:space="preserve"> </w:t>
      </w:r>
      <w:r>
        <w:rPr>
          <w:spacing w:val="-1"/>
        </w:rPr>
        <w:t>monto</w:t>
      </w:r>
      <w:r>
        <w:rPr>
          <w:spacing w:val="47"/>
        </w:rPr>
        <w:t xml:space="preserve"> </w:t>
      </w:r>
      <w:r>
        <w:rPr>
          <w:spacing w:val="-1"/>
        </w:rPr>
        <w:t>imputado,</w:t>
      </w:r>
      <w:r>
        <w:rPr>
          <w:spacing w:val="46"/>
        </w:rPr>
        <w:t xml:space="preserve"> </w:t>
      </w:r>
      <w:r>
        <w:t>para</w:t>
      </w:r>
      <w:r>
        <w:rPr>
          <w:spacing w:val="45"/>
        </w:rPr>
        <w:t xml:space="preserve"> </w:t>
      </w:r>
      <w:r>
        <w:t>lo</w:t>
      </w:r>
      <w:r>
        <w:rPr>
          <w:spacing w:val="46"/>
        </w:rPr>
        <w:t xml:space="preserve"> </w:t>
      </w:r>
      <w:r>
        <w:t>cual</w:t>
      </w:r>
      <w:r>
        <w:rPr>
          <w:spacing w:val="45"/>
        </w:rPr>
        <w:t xml:space="preserve"> </w:t>
      </w:r>
      <w:r>
        <w:rPr>
          <w:spacing w:val="-1"/>
        </w:rPr>
        <w:t>administración</w:t>
      </w:r>
      <w:r>
        <w:rPr>
          <w:spacing w:val="45"/>
        </w:rPr>
        <w:t xml:space="preserve"> </w:t>
      </w:r>
      <w:r>
        <w:rPr>
          <w:spacing w:val="-1"/>
        </w:rPr>
        <w:t>deberá</w:t>
      </w:r>
    </w:p>
    <w:p w:rsidR="00C55336" w:rsidRDefault="00C55336">
      <w:pPr>
        <w:pStyle w:val="Textoindependiente"/>
        <w:numPr>
          <w:ilvl w:val="0"/>
          <w:numId w:val="2"/>
        </w:numPr>
        <w:tabs>
          <w:tab w:val="left" w:pos="687"/>
        </w:tabs>
        <w:kinsoku w:val="0"/>
        <w:overflowPunct w:val="0"/>
        <w:ind w:right="1059" w:firstLine="0"/>
        <w:jc w:val="both"/>
        <w:rPr>
          <w:spacing w:val="-1"/>
        </w:rPr>
        <w:sectPr w:rsidR="00C55336">
          <w:pgSz w:w="12240" w:h="18720"/>
          <w:pgMar w:top="1800" w:right="360" w:bottom="1720" w:left="1020" w:header="3" w:footer="1527" w:gutter="0"/>
          <w:cols w:space="720"/>
          <w:noEndnote/>
        </w:sectPr>
      </w:pPr>
    </w:p>
    <w:p w:rsidR="00C55336" w:rsidRDefault="00C55336">
      <w:pPr>
        <w:pStyle w:val="Textoindependiente"/>
        <w:kinsoku w:val="0"/>
        <w:overflowPunct w:val="0"/>
        <w:spacing w:before="7"/>
        <w:ind w:left="0"/>
        <w:rPr>
          <w:sz w:val="23"/>
          <w:szCs w:val="23"/>
        </w:rPr>
      </w:pPr>
    </w:p>
    <w:p w:rsidR="00C55336" w:rsidRDefault="00C55336">
      <w:pPr>
        <w:pStyle w:val="Textoindependiente"/>
        <w:kinsoku w:val="0"/>
        <w:overflowPunct w:val="0"/>
        <w:spacing w:before="69"/>
        <w:ind w:right="1052"/>
        <w:jc w:val="both"/>
        <w:rPr>
          <w:spacing w:val="-1"/>
        </w:rPr>
      </w:pPr>
      <w:r>
        <w:rPr>
          <w:spacing w:val="-1"/>
        </w:rPr>
        <w:t>cambiar</w:t>
      </w:r>
      <w:r>
        <w:rPr>
          <w:spacing w:val="13"/>
        </w:rPr>
        <w:t xml:space="preserve"> </w:t>
      </w:r>
      <w:r>
        <w:t>«</w:t>
      </w:r>
      <w:r>
        <w:rPr>
          <w:i/>
          <w:iCs/>
        </w:rPr>
        <w:t>la</w:t>
      </w:r>
      <w:r>
        <w:rPr>
          <w:i/>
          <w:iCs/>
          <w:spacing w:val="15"/>
        </w:rPr>
        <w:t xml:space="preserve"> </w:t>
      </w:r>
      <w:r>
        <w:rPr>
          <w:i/>
          <w:iCs/>
          <w:spacing w:val="-1"/>
        </w:rPr>
        <w:t>información</w:t>
      </w:r>
      <w:r>
        <w:rPr>
          <w:i/>
          <w:iCs/>
          <w:spacing w:val="15"/>
        </w:rPr>
        <w:t xml:space="preserve"> </w:t>
      </w:r>
      <w:r>
        <w:rPr>
          <w:i/>
          <w:iCs/>
        </w:rPr>
        <w:t>en</w:t>
      </w:r>
      <w:r>
        <w:rPr>
          <w:i/>
          <w:iCs/>
          <w:spacing w:val="15"/>
        </w:rPr>
        <w:t xml:space="preserve"> </w:t>
      </w:r>
      <w:r>
        <w:rPr>
          <w:i/>
          <w:iCs/>
        </w:rPr>
        <w:t>los</w:t>
      </w:r>
      <w:r>
        <w:rPr>
          <w:i/>
          <w:iCs/>
          <w:spacing w:val="15"/>
        </w:rPr>
        <w:t xml:space="preserve"> </w:t>
      </w:r>
      <w:r>
        <w:rPr>
          <w:i/>
          <w:iCs/>
          <w:spacing w:val="-1"/>
        </w:rPr>
        <w:t>sistemas</w:t>
      </w:r>
      <w:r>
        <w:rPr>
          <w:i/>
          <w:iCs/>
          <w:spacing w:val="18"/>
        </w:rPr>
        <w:t xml:space="preserve"> </w:t>
      </w:r>
      <w:r>
        <w:rPr>
          <w:i/>
          <w:iCs/>
        </w:rPr>
        <w:t>que</w:t>
      </w:r>
      <w:r>
        <w:rPr>
          <w:i/>
          <w:iCs/>
          <w:spacing w:val="13"/>
        </w:rPr>
        <w:t xml:space="preserve"> </w:t>
      </w:r>
      <w:r>
        <w:rPr>
          <w:i/>
          <w:iCs/>
        </w:rPr>
        <w:t>para</w:t>
      </w:r>
      <w:r>
        <w:rPr>
          <w:i/>
          <w:iCs/>
          <w:spacing w:val="14"/>
        </w:rPr>
        <w:t xml:space="preserve"> </w:t>
      </w:r>
      <w:r>
        <w:rPr>
          <w:i/>
          <w:iCs/>
        </w:rPr>
        <w:t>tal</w:t>
      </w:r>
      <w:r>
        <w:rPr>
          <w:i/>
          <w:iCs/>
          <w:spacing w:val="14"/>
        </w:rPr>
        <w:t xml:space="preserve"> </w:t>
      </w:r>
      <w:r>
        <w:rPr>
          <w:i/>
          <w:iCs/>
          <w:spacing w:val="-1"/>
        </w:rPr>
        <w:t>efecto</w:t>
      </w:r>
      <w:r>
        <w:rPr>
          <w:i/>
          <w:iCs/>
          <w:spacing w:val="15"/>
        </w:rPr>
        <w:t xml:space="preserve"> </w:t>
      </w:r>
      <w:r>
        <w:rPr>
          <w:i/>
          <w:iCs/>
          <w:spacing w:val="-2"/>
        </w:rPr>
        <w:t>maneje</w:t>
      </w:r>
      <w:r>
        <w:rPr>
          <w:i/>
          <w:iCs/>
          <w:spacing w:val="15"/>
        </w:rPr>
        <w:t xml:space="preserve"> </w:t>
      </w:r>
      <w:r>
        <w:rPr>
          <w:i/>
          <w:iCs/>
        </w:rPr>
        <w:t>la</w:t>
      </w:r>
      <w:r>
        <w:rPr>
          <w:i/>
          <w:iCs/>
          <w:spacing w:val="15"/>
        </w:rPr>
        <w:t xml:space="preserve"> </w:t>
      </w:r>
      <w:r>
        <w:rPr>
          <w:i/>
          <w:iCs/>
        </w:rPr>
        <w:t>entidad»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según</w:t>
      </w:r>
      <w:r>
        <w:rPr>
          <w:spacing w:val="63"/>
        </w:rPr>
        <w:t xml:space="preserve"> </w:t>
      </w:r>
      <w:r>
        <w:rPr>
          <w:spacing w:val="-1"/>
        </w:rPr>
        <w:t>dispone</w:t>
      </w:r>
      <w:r>
        <w:rPr>
          <w:spacing w:val="43"/>
        </w:rPr>
        <w:t xml:space="preserve"> </w:t>
      </w:r>
      <w:r>
        <w:t>el</w:t>
      </w:r>
      <w:r>
        <w:rPr>
          <w:spacing w:val="45"/>
        </w:rPr>
        <w:t xml:space="preserve"> </w:t>
      </w:r>
      <w:r>
        <w:t>inciso</w:t>
      </w:r>
      <w:r>
        <w:rPr>
          <w:spacing w:val="44"/>
        </w:rPr>
        <w:t xml:space="preserve"> </w:t>
      </w:r>
      <w:r>
        <w:rPr>
          <w:spacing w:val="-1"/>
        </w:rPr>
        <w:t>tercero</w:t>
      </w:r>
      <w:r>
        <w:rPr>
          <w:spacing w:val="45"/>
        </w:rPr>
        <w:t xml:space="preserve"> </w:t>
      </w:r>
      <w:r>
        <w:rPr>
          <w:spacing w:val="-1"/>
        </w:rPr>
        <w:t>de</w:t>
      </w:r>
      <w:r>
        <w:rPr>
          <w:spacing w:val="46"/>
        </w:rPr>
        <w:t xml:space="preserve"> </w:t>
      </w:r>
      <w:r>
        <w:t>la</w:t>
      </w:r>
      <w:r>
        <w:rPr>
          <w:spacing w:val="44"/>
        </w:rPr>
        <w:t xml:space="preserve"> </w:t>
      </w:r>
      <w:r>
        <w:rPr>
          <w:spacing w:val="-1"/>
        </w:rPr>
        <w:t>disposición</w:t>
      </w:r>
      <w:r>
        <w:rPr>
          <w:spacing w:val="44"/>
        </w:rPr>
        <w:t xml:space="preserve"> </w:t>
      </w:r>
      <w:r>
        <w:rPr>
          <w:spacing w:val="-1"/>
        </w:rPr>
        <w:t>jurídica</w:t>
      </w:r>
      <w:r>
        <w:rPr>
          <w:spacing w:val="45"/>
        </w:rPr>
        <w:t xml:space="preserve"> </w:t>
      </w:r>
      <w:r>
        <w:t>bajo</w:t>
      </w:r>
      <w:r>
        <w:rPr>
          <w:spacing w:val="44"/>
        </w:rPr>
        <w:t xml:space="preserve"> </w:t>
      </w:r>
      <w:r>
        <w:rPr>
          <w:spacing w:val="-1"/>
        </w:rPr>
        <w:t>análisis.</w:t>
      </w:r>
      <w:r>
        <w:rPr>
          <w:spacing w:val="43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rPr>
          <w:spacing w:val="-1"/>
        </w:rPr>
        <w:t>manera</w:t>
      </w:r>
      <w:r>
        <w:rPr>
          <w:spacing w:val="46"/>
        </w:rPr>
        <w:t xml:space="preserve"> </w:t>
      </w:r>
      <w:r>
        <w:rPr>
          <w:spacing w:val="-1"/>
        </w:rPr>
        <w:t>que</w:t>
      </w:r>
      <w:r>
        <w:rPr>
          <w:spacing w:val="55"/>
        </w:rPr>
        <w:t xml:space="preserve"> </w:t>
      </w:r>
      <w:r>
        <w:t>las</w:t>
      </w:r>
      <w:r>
        <w:rPr>
          <w:spacing w:val="63"/>
        </w:rPr>
        <w:t xml:space="preserve"> </w:t>
      </w:r>
      <w:r>
        <w:rPr>
          <w:spacing w:val="-1"/>
        </w:rPr>
        <w:t>solicitudes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corrección</w:t>
      </w:r>
      <w:r>
        <w:rPr>
          <w:spacing w:val="16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las</w:t>
      </w:r>
      <w:r>
        <w:rPr>
          <w:spacing w:val="15"/>
        </w:rPr>
        <w:t xml:space="preserve"> </w:t>
      </w:r>
      <w:r>
        <w:rPr>
          <w:spacing w:val="-2"/>
        </w:rPr>
        <w:t>que</w:t>
      </w:r>
      <w:r>
        <w:rPr>
          <w:spacing w:val="15"/>
        </w:rPr>
        <w:t xml:space="preserve"> </w:t>
      </w:r>
      <w:r>
        <w:rPr>
          <w:spacing w:val="-2"/>
        </w:rPr>
        <w:t>se</w:t>
      </w:r>
      <w:r>
        <w:rPr>
          <w:spacing w:val="15"/>
        </w:rPr>
        <w:t xml:space="preserve"> </w:t>
      </w:r>
      <w:r>
        <w:rPr>
          <w:spacing w:val="-1"/>
        </w:rPr>
        <w:t>refiere</w:t>
      </w:r>
      <w:r>
        <w:rPr>
          <w:spacing w:val="12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rPr>
          <w:spacing w:val="-1"/>
        </w:rPr>
        <w:t>norma</w:t>
      </w:r>
      <w:r>
        <w:rPr>
          <w:spacing w:val="16"/>
        </w:rPr>
        <w:t xml:space="preserve"> </w:t>
      </w:r>
      <w:r>
        <w:rPr>
          <w:spacing w:val="-1"/>
        </w:rPr>
        <w:t>pueden</w:t>
      </w:r>
      <w:r>
        <w:rPr>
          <w:spacing w:val="13"/>
        </w:rPr>
        <w:t xml:space="preserve"> </w:t>
      </w:r>
      <w:r>
        <w:t>ser</w:t>
      </w:r>
      <w:r>
        <w:rPr>
          <w:spacing w:val="9"/>
        </w:rPr>
        <w:t xml:space="preserve"> </w:t>
      </w:r>
      <w:r>
        <w:rPr>
          <w:spacing w:val="-1"/>
        </w:rPr>
        <w:t>utilizadas</w:t>
      </w:r>
      <w:r>
        <w:rPr>
          <w:spacing w:val="14"/>
        </w:rPr>
        <w:t xml:space="preserve"> </w:t>
      </w:r>
      <w:r>
        <w:rPr>
          <w:spacing w:val="-1"/>
        </w:rPr>
        <w:t>tanto</w:t>
      </w:r>
      <w:r>
        <w:rPr>
          <w:spacing w:val="13"/>
        </w:rPr>
        <w:t xml:space="preserve"> </w:t>
      </w:r>
      <w:r>
        <w:rPr>
          <w:spacing w:val="-1"/>
        </w:rPr>
        <w:t>para</w:t>
      </w:r>
      <w:r>
        <w:rPr>
          <w:spacing w:val="75"/>
        </w:rPr>
        <w:t xml:space="preserve"> </w:t>
      </w:r>
      <w:r>
        <w:rPr>
          <w:spacing w:val="-1"/>
        </w:rPr>
        <w:t>imputar</w:t>
      </w:r>
      <w:r>
        <w:rPr>
          <w:spacing w:val="7"/>
        </w:rPr>
        <w:t xml:space="preserve"> </w:t>
      </w:r>
      <w:r>
        <w:rPr>
          <w:spacing w:val="-1"/>
        </w:rPr>
        <w:t>cifras</w:t>
      </w:r>
      <w:r>
        <w:rPr>
          <w:spacing w:val="7"/>
        </w:rPr>
        <w:t xml:space="preserve"> </w:t>
      </w:r>
      <w:r>
        <w:rPr>
          <w:spacing w:val="-1"/>
        </w:rPr>
        <w:t>acreditadas,</w:t>
      </w:r>
      <w:r>
        <w:rPr>
          <w:spacing w:val="7"/>
        </w:rPr>
        <w:t xml:space="preserve"> </w:t>
      </w:r>
      <w:r>
        <w:rPr>
          <w:spacing w:val="-1"/>
        </w:rPr>
        <w:t>como</w:t>
      </w:r>
      <w:r>
        <w:rPr>
          <w:spacing w:val="8"/>
        </w:rPr>
        <w:t xml:space="preserve"> </w:t>
      </w:r>
      <w:r>
        <w:rPr>
          <w:spacing w:val="-1"/>
        </w:rPr>
        <w:t>para</w:t>
      </w:r>
      <w:r>
        <w:rPr>
          <w:spacing w:val="8"/>
        </w:rPr>
        <w:t xml:space="preserve"> </w:t>
      </w:r>
      <w:r>
        <w:rPr>
          <w:spacing w:val="-1"/>
        </w:rPr>
        <w:t>excluir</w:t>
      </w:r>
      <w:r>
        <w:rPr>
          <w:spacing w:val="6"/>
        </w:rPr>
        <w:t xml:space="preserve"> </w:t>
      </w:r>
      <w:r>
        <w:rPr>
          <w:spacing w:val="-1"/>
        </w:rPr>
        <w:t>sumas</w:t>
      </w:r>
      <w:r>
        <w:rPr>
          <w:spacing w:val="9"/>
        </w:rPr>
        <w:t xml:space="preserve"> </w:t>
      </w:r>
      <w:r>
        <w:rPr>
          <w:spacing w:val="-1"/>
        </w:rPr>
        <w:t>antes</w:t>
      </w:r>
      <w:r>
        <w:rPr>
          <w:spacing w:val="7"/>
        </w:rPr>
        <w:t xml:space="preserve"> </w:t>
      </w:r>
      <w:r>
        <w:rPr>
          <w:spacing w:val="-1"/>
        </w:rPr>
        <w:t>imputadas</w:t>
      </w:r>
      <w:r>
        <w:rPr>
          <w:spacing w:val="7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1"/>
        </w:rPr>
        <w:t>declaración,</w:t>
      </w:r>
      <w:r>
        <w:rPr>
          <w:spacing w:val="91"/>
        </w:rPr>
        <w:t xml:space="preserve"> </w:t>
      </w:r>
      <w:r>
        <w:t>sin</w:t>
      </w:r>
      <w:r>
        <w:rPr>
          <w:spacing w:val="-7"/>
        </w:rPr>
        <w:t xml:space="preserve"> </w:t>
      </w:r>
      <w:r>
        <w:rPr>
          <w:spacing w:val="-1"/>
        </w:rPr>
        <w:t>perjuicio,</w:t>
      </w:r>
      <w:r>
        <w:rPr>
          <w:spacing w:val="-7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este</w:t>
      </w:r>
      <w:r>
        <w:rPr>
          <w:spacing w:val="-6"/>
        </w:rPr>
        <w:t xml:space="preserve"> </w:t>
      </w:r>
      <w:r>
        <w:rPr>
          <w:spacing w:val="-1"/>
        </w:rPr>
        <w:t>último</w:t>
      </w:r>
      <w:r>
        <w:rPr>
          <w:spacing w:val="-6"/>
        </w:rPr>
        <w:t xml:space="preserve"> </w:t>
      </w:r>
      <w:r>
        <w:rPr>
          <w:spacing w:val="-1"/>
        </w:rPr>
        <w:t>evento,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rPr>
          <w:spacing w:val="-1"/>
        </w:rPr>
        <w:t>eventual</w:t>
      </w:r>
      <w:r>
        <w:rPr>
          <w:spacing w:val="-8"/>
        </w:rPr>
        <w:t xml:space="preserve"> </w:t>
      </w:r>
      <w:r>
        <w:rPr>
          <w:spacing w:val="-1"/>
        </w:rPr>
        <w:t>reintegro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intereses</w:t>
      </w:r>
      <w:r>
        <w:rPr>
          <w:spacing w:val="-7"/>
        </w:rPr>
        <w:t xml:space="preserve"> </w:t>
      </w:r>
      <w:r>
        <w:rPr>
          <w:spacing w:val="-1"/>
        </w:rPr>
        <w:t>moratorios</w:t>
      </w:r>
      <w:r>
        <w:rPr>
          <w:spacing w:val="-7"/>
        </w:rPr>
        <w:t xml:space="preserve"> </w:t>
      </w:r>
      <w:r>
        <w:rPr>
          <w:spacing w:val="-1"/>
        </w:rPr>
        <w:t>que</w:t>
      </w:r>
      <w:r>
        <w:rPr>
          <w:spacing w:val="4"/>
        </w:rPr>
        <w:t xml:space="preserve"> </w:t>
      </w:r>
      <w:r>
        <w:rPr>
          <w:spacing w:val="-1"/>
        </w:rPr>
        <w:t>sea</w:t>
      </w:r>
      <w:r>
        <w:rPr>
          <w:spacing w:val="73"/>
        </w:rPr>
        <w:t xml:space="preserve"> </w:t>
      </w:r>
      <w:r>
        <w:rPr>
          <w:spacing w:val="-1"/>
        </w:rPr>
        <w:t>exigible</w:t>
      </w:r>
      <w:r>
        <w:rPr>
          <w:spacing w:val="5"/>
        </w:rPr>
        <w:t xml:space="preserve"> </w:t>
      </w:r>
      <w:r>
        <w:t>al</w:t>
      </w:r>
      <w:r>
        <w:rPr>
          <w:spacing w:val="4"/>
        </w:rPr>
        <w:t xml:space="preserve"> </w:t>
      </w:r>
      <w:r>
        <w:rPr>
          <w:spacing w:val="-1"/>
        </w:rPr>
        <w:t>obligado</w:t>
      </w:r>
      <w:r>
        <w:rPr>
          <w:spacing w:val="8"/>
        </w:rPr>
        <w:t xml:space="preserve"> </w:t>
      </w:r>
      <w:r>
        <w:rPr>
          <w:spacing w:val="-1"/>
        </w:rPr>
        <w:t>con</w:t>
      </w:r>
      <w:r>
        <w:rPr>
          <w:spacing w:val="6"/>
        </w:rPr>
        <w:t xml:space="preserve"> </w:t>
      </w:r>
      <w:r>
        <w:rPr>
          <w:spacing w:val="-1"/>
        </w:rPr>
        <w:t>fundamento</w:t>
      </w:r>
      <w:r>
        <w:rPr>
          <w:spacing w:val="7"/>
        </w:rPr>
        <w:t xml:space="preserve"> </w:t>
      </w:r>
      <w:r>
        <w:rPr>
          <w:spacing w:val="-1"/>
        </w:rPr>
        <w:t>en</w:t>
      </w:r>
      <w:r>
        <w:rPr>
          <w:spacing w:val="5"/>
        </w:rPr>
        <w:t xml:space="preserve"> </w:t>
      </w:r>
      <w:r>
        <w:t>el</w:t>
      </w:r>
      <w:r>
        <w:rPr>
          <w:spacing w:val="4"/>
        </w:rPr>
        <w:t xml:space="preserve"> </w:t>
      </w:r>
      <w:r>
        <w:rPr>
          <w:spacing w:val="-1"/>
        </w:rPr>
        <w:t>artículo</w:t>
      </w:r>
      <w:r>
        <w:rPr>
          <w:spacing w:val="5"/>
        </w:rPr>
        <w:t xml:space="preserve"> </w:t>
      </w:r>
      <w:r>
        <w:t>670</w:t>
      </w:r>
      <w:r>
        <w:rPr>
          <w:spacing w:val="5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rPr>
          <w:spacing w:val="-1"/>
        </w:rPr>
        <w:t>ET.</w:t>
      </w:r>
      <w:r>
        <w:rPr>
          <w:spacing w:val="9"/>
        </w:rPr>
        <w:t xml:space="preserve"> </w:t>
      </w:r>
      <w:r>
        <w:t>En</w:t>
      </w:r>
      <w:r>
        <w:rPr>
          <w:spacing w:val="5"/>
        </w:rPr>
        <w:t xml:space="preserve"> </w:t>
      </w:r>
      <w:r>
        <w:rPr>
          <w:spacing w:val="-1"/>
        </w:rPr>
        <w:t>consecuencia,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Sala</w:t>
      </w:r>
      <w:r>
        <w:rPr>
          <w:spacing w:val="53"/>
        </w:rPr>
        <w:t xml:space="preserve"> </w:t>
      </w:r>
      <w:r>
        <w:t xml:space="preserve">fija </w:t>
      </w:r>
      <w:r>
        <w:rPr>
          <w:spacing w:val="-2"/>
        </w:rPr>
        <w:t>la</w:t>
      </w:r>
      <w:r>
        <w:t xml:space="preserve"> </w:t>
      </w:r>
      <w:r>
        <w:rPr>
          <w:spacing w:val="-1"/>
        </w:rPr>
        <w:t>siguiente regla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unificación:</w:t>
      </w:r>
    </w:p>
    <w:p w:rsidR="00C55336" w:rsidRDefault="00C55336">
      <w:pPr>
        <w:pStyle w:val="Textoindependiente"/>
        <w:kinsoku w:val="0"/>
        <w:overflowPunct w:val="0"/>
        <w:ind w:left="0"/>
      </w:pPr>
    </w:p>
    <w:p w:rsidR="00C55336" w:rsidRDefault="00C55336">
      <w:pPr>
        <w:pStyle w:val="Textoindependiente"/>
        <w:kinsoku w:val="0"/>
        <w:overflowPunct w:val="0"/>
        <w:ind w:left="953" w:right="1056"/>
        <w:jc w:val="both"/>
      </w:pPr>
      <w:r>
        <w:rPr>
          <w:i/>
          <w:iCs/>
        </w:rPr>
        <w:t>El</w:t>
      </w:r>
      <w:r>
        <w:rPr>
          <w:i/>
          <w:iCs/>
          <w:spacing w:val="4"/>
        </w:rPr>
        <w:t xml:space="preserve"> </w:t>
      </w:r>
      <w:r>
        <w:rPr>
          <w:i/>
          <w:iCs/>
          <w:spacing w:val="-1"/>
        </w:rPr>
        <w:t>procedimiento</w:t>
      </w:r>
      <w:r>
        <w:rPr>
          <w:i/>
          <w:iCs/>
          <w:spacing w:val="6"/>
        </w:rPr>
        <w:t xml:space="preserve"> </w:t>
      </w:r>
      <w:r>
        <w:rPr>
          <w:i/>
          <w:iCs/>
          <w:spacing w:val="-1"/>
        </w:rPr>
        <w:t>especial</w:t>
      </w:r>
      <w:r>
        <w:rPr>
          <w:i/>
          <w:iCs/>
          <w:spacing w:val="5"/>
        </w:rPr>
        <w:t xml:space="preserve"> </w:t>
      </w:r>
      <w:r>
        <w:rPr>
          <w:i/>
          <w:iCs/>
        </w:rPr>
        <w:t>de</w:t>
      </w:r>
      <w:r>
        <w:rPr>
          <w:i/>
          <w:iCs/>
          <w:spacing w:val="5"/>
        </w:rPr>
        <w:t xml:space="preserve"> </w:t>
      </w:r>
      <w:r>
        <w:rPr>
          <w:i/>
          <w:iCs/>
          <w:spacing w:val="-1"/>
        </w:rPr>
        <w:t>corrección</w:t>
      </w:r>
      <w:r>
        <w:rPr>
          <w:i/>
          <w:iCs/>
          <w:spacing w:val="6"/>
        </w:rPr>
        <w:t xml:space="preserve"> </w:t>
      </w:r>
      <w:r>
        <w:rPr>
          <w:i/>
          <w:iCs/>
          <w:spacing w:val="-1"/>
        </w:rPr>
        <w:t>previsto</w:t>
      </w:r>
      <w:r>
        <w:rPr>
          <w:i/>
          <w:iCs/>
          <w:spacing w:val="5"/>
        </w:rPr>
        <w:t xml:space="preserve"> </w:t>
      </w:r>
      <w:r>
        <w:rPr>
          <w:i/>
          <w:iCs/>
        </w:rPr>
        <w:t>en</w:t>
      </w:r>
      <w:r>
        <w:rPr>
          <w:i/>
          <w:iCs/>
          <w:spacing w:val="5"/>
        </w:rPr>
        <w:t xml:space="preserve"> </w:t>
      </w:r>
      <w:r>
        <w:rPr>
          <w:i/>
          <w:iCs/>
        </w:rPr>
        <w:t>el</w:t>
      </w:r>
      <w:r>
        <w:rPr>
          <w:i/>
          <w:iCs/>
          <w:spacing w:val="4"/>
        </w:rPr>
        <w:t xml:space="preserve"> </w:t>
      </w:r>
      <w:r>
        <w:rPr>
          <w:i/>
          <w:iCs/>
        </w:rPr>
        <w:t>artículo</w:t>
      </w:r>
      <w:r>
        <w:rPr>
          <w:i/>
          <w:iCs/>
          <w:spacing w:val="3"/>
        </w:rPr>
        <w:t xml:space="preserve"> </w:t>
      </w:r>
      <w:r>
        <w:rPr>
          <w:i/>
          <w:iCs/>
        </w:rPr>
        <w:t>43</w:t>
      </w:r>
      <w:r>
        <w:rPr>
          <w:i/>
          <w:iCs/>
          <w:spacing w:val="5"/>
        </w:rPr>
        <w:t xml:space="preserve"> </w:t>
      </w:r>
      <w:r>
        <w:rPr>
          <w:i/>
          <w:iCs/>
          <w:spacing w:val="-1"/>
        </w:rPr>
        <w:t>de</w:t>
      </w:r>
      <w:r>
        <w:rPr>
          <w:i/>
          <w:iCs/>
          <w:spacing w:val="5"/>
        </w:rPr>
        <w:t xml:space="preserve"> </w:t>
      </w:r>
      <w:r>
        <w:rPr>
          <w:i/>
          <w:iCs/>
        </w:rPr>
        <w:t>la</w:t>
      </w:r>
      <w:r>
        <w:rPr>
          <w:i/>
          <w:iCs/>
          <w:spacing w:val="5"/>
        </w:rPr>
        <w:t xml:space="preserve"> </w:t>
      </w:r>
      <w:r>
        <w:rPr>
          <w:i/>
          <w:iCs/>
        </w:rPr>
        <w:t>Ley</w:t>
      </w:r>
      <w:r>
        <w:rPr>
          <w:i/>
          <w:iCs/>
          <w:spacing w:val="5"/>
        </w:rPr>
        <w:t xml:space="preserve"> </w:t>
      </w:r>
      <w:r>
        <w:rPr>
          <w:i/>
          <w:iCs/>
          <w:spacing w:val="-1"/>
        </w:rPr>
        <w:t>962</w:t>
      </w:r>
      <w:r>
        <w:rPr>
          <w:i/>
          <w:iCs/>
          <w:spacing w:val="5"/>
        </w:rPr>
        <w:t xml:space="preserve"> </w:t>
      </w:r>
      <w:r>
        <w:rPr>
          <w:i/>
          <w:iCs/>
          <w:spacing w:val="-1"/>
        </w:rPr>
        <w:t>de</w:t>
      </w:r>
      <w:r>
        <w:rPr>
          <w:i/>
          <w:iCs/>
          <w:spacing w:val="75"/>
        </w:rPr>
        <w:t xml:space="preserve"> </w:t>
      </w:r>
      <w:r>
        <w:rPr>
          <w:i/>
          <w:iCs/>
          <w:spacing w:val="-1"/>
        </w:rPr>
        <w:t>2005</w:t>
      </w:r>
      <w:r>
        <w:rPr>
          <w:i/>
          <w:iCs/>
          <w:spacing w:val="-13"/>
        </w:rPr>
        <w:t xml:space="preserve"> </w:t>
      </w:r>
      <w:r>
        <w:rPr>
          <w:i/>
          <w:iCs/>
          <w:spacing w:val="-1"/>
        </w:rPr>
        <w:t>habilita</w:t>
      </w:r>
      <w:r>
        <w:rPr>
          <w:i/>
          <w:iCs/>
          <w:spacing w:val="-12"/>
        </w:rPr>
        <w:t xml:space="preserve"> </w:t>
      </w:r>
      <w:r>
        <w:rPr>
          <w:i/>
          <w:iCs/>
          <w:spacing w:val="-1"/>
        </w:rPr>
        <w:t>realizar</w:t>
      </w:r>
      <w:r>
        <w:rPr>
          <w:i/>
          <w:iCs/>
          <w:spacing w:val="-10"/>
        </w:rPr>
        <w:t xml:space="preserve"> </w:t>
      </w:r>
      <w:r>
        <w:rPr>
          <w:i/>
          <w:iCs/>
          <w:spacing w:val="-1"/>
        </w:rPr>
        <w:t>modificaciones</w:t>
      </w:r>
      <w:r>
        <w:rPr>
          <w:i/>
          <w:iCs/>
          <w:spacing w:val="-14"/>
        </w:rPr>
        <w:t xml:space="preserve"> </w:t>
      </w:r>
      <w:r>
        <w:rPr>
          <w:i/>
          <w:iCs/>
        </w:rPr>
        <w:t>a</w:t>
      </w:r>
      <w:r>
        <w:rPr>
          <w:i/>
          <w:iCs/>
          <w:spacing w:val="-11"/>
        </w:rPr>
        <w:t xml:space="preserve"> </w:t>
      </w:r>
      <w:r>
        <w:rPr>
          <w:i/>
          <w:iCs/>
          <w:spacing w:val="-2"/>
        </w:rPr>
        <w:t>la</w:t>
      </w:r>
      <w:r>
        <w:rPr>
          <w:i/>
          <w:iCs/>
          <w:spacing w:val="-14"/>
        </w:rPr>
        <w:t xml:space="preserve"> </w:t>
      </w:r>
      <w:r>
        <w:rPr>
          <w:i/>
          <w:iCs/>
          <w:spacing w:val="-1"/>
        </w:rPr>
        <w:t>declaración</w:t>
      </w:r>
      <w:r>
        <w:rPr>
          <w:i/>
          <w:iCs/>
          <w:spacing w:val="-11"/>
        </w:rPr>
        <w:t xml:space="preserve"> </w:t>
      </w:r>
      <w:r>
        <w:rPr>
          <w:i/>
          <w:iCs/>
          <w:spacing w:val="-1"/>
        </w:rPr>
        <w:t>tributaria</w:t>
      </w:r>
      <w:r>
        <w:rPr>
          <w:i/>
          <w:iCs/>
          <w:spacing w:val="-13"/>
        </w:rPr>
        <w:t xml:space="preserve"> </w:t>
      </w:r>
      <w:r>
        <w:rPr>
          <w:i/>
          <w:iCs/>
          <w:spacing w:val="-1"/>
        </w:rPr>
        <w:t>para</w:t>
      </w:r>
      <w:r>
        <w:rPr>
          <w:i/>
          <w:iCs/>
          <w:spacing w:val="-14"/>
        </w:rPr>
        <w:t xml:space="preserve"> </w:t>
      </w:r>
      <w:r>
        <w:rPr>
          <w:i/>
          <w:iCs/>
          <w:spacing w:val="-1"/>
        </w:rPr>
        <w:t>aumentar</w:t>
      </w:r>
      <w:r>
        <w:rPr>
          <w:i/>
          <w:iCs/>
          <w:spacing w:val="-13"/>
        </w:rPr>
        <w:t xml:space="preserve"> </w:t>
      </w:r>
      <w:r>
        <w:rPr>
          <w:i/>
          <w:iCs/>
        </w:rPr>
        <w:t>o</w:t>
      </w:r>
      <w:r>
        <w:rPr>
          <w:i/>
          <w:iCs/>
          <w:spacing w:val="-13"/>
        </w:rPr>
        <w:t xml:space="preserve"> </w:t>
      </w:r>
      <w:r>
        <w:rPr>
          <w:i/>
          <w:iCs/>
          <w:spacing w:val="-1"/>
        </w:rPr>
        <w:t>para</w:t>
      </w:r>
      <w:r>
        <w:rPr>
          <w:i/>
          <w:iCs/>
          <w:spacing w:val="89"/>
        </w:rPr>
        <w:t xml:space="preserve"> </w:t>
      </w:r>
      <w:r>
        <w:rPr>
          <w:i/>
          <w:iCs/>
          <w:spacing w:val="-1"/>
        </w:rPr>
        <w:t>disminuir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 xml:space="preserve">las </w:t>
      </w:r>
      <w:r>
        <w:rPr>
          <w:i/>
          <w:iCs/>
          <w:spacing w:val="-1"/>
        </w:rPr>
        <w:t>sumas</w:t>
      </w:r>
      <w:r>
        <w:rPr>
          <w:i/>
          <w:iCs/>
        </w:rPr>
        <w:t xml:space="preserve"> imputadas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de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un</w:t>
      </w:r>
      <w:r>
        <w:rPr>
          <w:i/>
          <w:iCs/>
          <w:spacing w:val="-2"/>
        </w:rPr>
        <w:t xml:space="preserve"> </w:t>
      </w:r>
      <w:r>
        <w:rPr>
          <w:i/>
          <w:iCs/>
          <w:spacing w:val="-1"/>
        </w:rPr>
        <w:t>período</w:t>
      </w:r>
      <w:r>
        <w:rPr>
          <w:i/>
          <w:iCs/>
          <w:spacing w:val="-2"/>
        </w:rPr>
        <w:t xml:space="preserve"> </w:t>
      </w:r>
      <w:r>
        <w:rPr>
          <w:i/>
          <w:iCs/>
          <w:spacing w:val="-1"/>
        </w:rPr>
        <w:t>declarado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 xml:space="preserve">al </w:t>
      </w:r>
      <w:r>
        <w:rPr>
          <w:i/>
          <w:iCs/>
          <w:spacing w:val="-1"/>
        </w:rPr>
        <w:t>siguiente.</w:t>
      </w:r>
    </w:p>
    <w:p w:rsidR="00C55336" w:rsidRDefault="00C55336">
      <w:pPr>
        <w:pStyle w:val="Textoindependiente"/>
        <w:kinsoku w:val="0"/>
        <w:overflowPunct w:val="0"/>
        <w:ind w:left="0"/>
        <w:rPr>
          <w:i/>
          <w:iCs/>
        </w:rPr>
      </w:pPr>
    </w:p>
    <w:p w:rsidR="00C55336" w:rsidRDefault="00C55336">
      <w:pPr>
        <w:pStyle w:val="Textoindependiente"/>
        <w:numPr>
          <w:ilvl w:val="0"/>
          <w:numId w:val="2"/>
        </w:numPr>
        <w:tabs>
          <w:tab w:val="left" w:pos="750"/>
        </w:tabs>
        <w:kinsoku w:val="0"/>
        <w:overflowPunct w:val="0"/>
        <w:ind w:right="1053" w:firstLine="0"/>
        <w:jc w:val="both"/>
        <w:rPr>
          <w:spacing w:val="-1"/>
        </w:rPr>
      </w:pPr>
      <w:r>
        <w:rPr>
          <w:spacing w:val="-1"/>
        </w:rPr>
        <w:t>Aplicada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>regla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unificación</w:t>
      </w:r>
      <w:r>
        <w:rPr>
          <w:spacing w:val="1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presente</w:t>
      </w:r>
      <w:r>
        <w:rPr>
          <w:spacing w:val="3"/>
        </w:rPr>
        <w:t xml:space="preserve"> </w:t>
      </w:r>
      <w:r>
        <w:rPr>
          <w:i/>
          <w:iCs/>
          <w:spacing w:val="-1"/>
        </w:rPr>
        <w:t>litis</w:t>
      </w:r>
      <w:r>
        <w:rPr>
          <w:spacing w:val="-1"/>
        </w:rPr>
        <w:t>,</w:t>
      </w:r>
      <w:r>
        <w:rPr>
          <w:spacing w:val="1"/>
        </w:rPr>
        <w:t xml:space="preserve"> </w:t>
      </w:r>
      <w:r>
        <w:rPr>
          <w:spacing w:val="-1"/>
        </w:rPr>
        <w:t>observa</w:t>
      </w:r>
      <w:r>
        <w:rPr>
          <w:spacing w:val="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Sala</w:t>
      </w:r>
      <w:r>
        <w:rPr>
          <w:spacing w:val="1"/>
        </w:rPr>
        <w:t xml:space="preserve"> </w:t>
      </w:r>
      <w:r>
        <w:rPr>
          <w:spacing w:val="-1"/>
        </w:rPr>
        <w:t>que</w:t>
      </w:r>
      <w:r>
        <w:rPr>
          <w:spacing w:val="1"/>
        </w:rPr>
        <w:t xml:space="preserve"> </w:t>
      </w:r>
      <w:r>
        <w:rPr>
          <w:spacing w:val="-1"/>
        </w:rPr>
        <w:t>quedó</w:t>
      </w:r>
      <w:r>
        <w:rPr>
          <w:spacing w:val="59"/>
        </w:rPr>
        <w:t xml:space="preserve"> </w:t>
      </w:r>
      <w:r>
        <w:rPr>
          <w:spacing w:val="-1"/>
        </w:rPr>
        <w:t>desvirtuada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rPr>
          <w:spacing w:val="-1"/>
        </w:rPr>
        <w:t>posición</w:t>
      </w:r>
      <w:r>
        <w:rPr>
          <w:spacing w:val="-9"/>
        </w:rPr>
        <w:t xml:space="preserve"> </w:t>
      </w:r>
      <w:r>
        <w:rPr>
          <w:spacing w:val="-1"/>
        </w:rPr>
        <w:t>jurídica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rPr>
          <w:spacing w:val="-1"/>
        </w:rPr>
        <w:t>demandada,</w:t>
      </w:r>
      <w:r>
        <w:rPr>
          <w:spacing w:val="-12"/>
        </w:rPr>
        <w:t xml:space="preserve"> </w:t>
      </w:r>
      <w:r>
        <w:rPr>
          <w:spacing w:val="-1"/>
        </w:rPr>
        <w:t>según</w:t>
      </w:r>
      <w:r>
        <w:rPr>
          <w:spacing w:val="-1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rPr>
          <w:spacing w:val="-1"/>
        </w:rPr>
        <w:t>cual,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rPr>
          <w:spacing w:val="-1"/>
        </w:rPr>
        <w:t>actora</w:t>
      </w:r>
      <w:r>
        <w:rPr>
          <w:spacing w:val="-12"/>
        </w:rPr>
        <w:t xml:space="preserve"> </w:t>
      </w:r>
      <w:r>
        <w:rPr>
          <w:spacing w:val="-1"/>
        </w:rPr>
        <w:t>debió</w:t>
      </w:r>
      <w:r>
        <w:rPr>
          <w:spacing w:val="-9"/>
        </w:rPr>
        <w:t xml:space="preserve"> </w:t>
      </w:r>
      <w:r>
        <w:rPr>
          <w:spacing w:val="-1"/>
        </w:rPr>
        <w:t>presentar</w:t>
      </w:r>
      <w:r>
        <w:rPr>
          <w:spacing w:val="75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rPr>
          <w:spacing w:val="-1"/>
        </w:rPr>
        <w:t>solicitud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1"/>
        </w:rPr>
        <w:t>corrección</w:t>
      </w:r>
      <w:r>
        <w:rPr>
          <w:spacing w:val="18"/>
        </w:rPr>
        <w:t xml:space="preserve"> </w:t>
      </w:r>
      <w:r>
        <w:rPr>
          <w:spacing w:val="-1"/>
        </w:rPr>
        <w:t>debatida</w:t>
      </w:r>
      <w:r>
        <w:rPr>
          <w:spacing w:val="16"/>
        </w:rPr>
        <w:t xml:space="preserve"> </w:t>
      </w:r>
      <w:r>
        <w:rPr>
          <w:spacing w:val="-1"/>
        </w:rPr>
        <w:t>dentro</w:t>
      </w:r>
      <w:r>
        <w:rPr>
          <w:spacing w:val="15"/>
        </w:rPr>
        <w:t xml:space="preserve"> </w:t>
      </w:r>
      <w:r>
        <w:rPr>
          <w:spacing w:val="-1"/>
        </w:rPr>
        <w:t>del</w:t>
      </w:r>
      <w:r>
        <w:rPr>
          <w:spacing w:val="16"/>
        </w:rPr>
        <w:t xml:space="preserve"> </w:t>
      </w:r>
      <w:r>
        <w:rPr>
          <w:spacing w:val="-1"/>
        </w:rPr>
        <w:t>término</w:t>
      </w:r>
      <w:r>
        <w:rPr>
          <w:spacing w:val="15"/>
        </w:rPr>
        <w:t xml:space="preserve"> </w:t>
      </w:r>
      <w:r>
        <w:rPr>
          <w:spacing w:val="-1"/>
        </w:rPr>
        <w:t>establecido</w:t>
      </w:r>
      <w:r>
        <w:rPr>
          <w:spacing w:val="15"/>
        </w:rPr>
        <w:t xml:space="preserve"> </w:t>
      </w:r>
      <w:r>
        <w:rPr>
          <w:spacing w:val="-1"/>
        </w:rPr>
        <w:t>en</w:t>
      </w:r>
      <w:r>
        <w:rPr>
          <w:spacing w:val="17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rPr>
          <w:spacing w:val="-1"/>
        </w:rPr>
        <w:t>artículo</w:t>
      </w:r>
      <w:r>
        <w:rPr>
          <w:spacing w:val="17"/>
        </w:rPr>
        <w:t xml:space="preserve"> </w:t>
      </w:r>
      <w:r>
        <w:rPr>
          <w:spacing w:val="-1"/>
        </w:rPr>
        <w:t>589</w:t>
      </w:r>
      <w:r>
        <w:rPr>
          <w:spacing w:val="15"/>
        </w:rPr>
        <w:t xml:space="preserve"> </w:t>
      </w:r>
      <w:r>
        <w:rPr>
          <w:spacing w:val="-1"/>
        </w:rPr>
        <w:t>del</w:t>
      </w:r>
      <w:r>
        <w:rPr>
          <w:spacing w:val="93"/>
        </w:rPr>
        <w:t xml:space="preserve"> </w:t>
      </w:r>
      <w:r>
        <w:t>ET.</w:t>
      </w:r>
      <w:r>
        <w:rPr>
          <w:spacing w:val="50"/>
        </w:rPr>
        <w:t xml:space="preserve"> </w:t>
      </w:r>
      <w:r>
        <w:rPr>
          <w:spacing w:val="-1"/>
        </w:rPr>
        <w:t>Además,</w:t>
      </w:r>
      <w:r>
        <w:rPr>
          <w:spacing w:val="53"/>
        </w:rPr>
        <w:t xml:space="preserve"> </w:t>
      </w:r>
      <w:r>
        <w:rPr>
          <w:spacing w:val="-1"/>
        </w:rPr>
        <w:t>en</w:t>
      </w:r>
      <w:r>
        <w:rPr>
          <w:spacing w:val="54"/>
        </w:rPr>
        <w:t xml:space="preserve"> </w:t>
      </w:r>
      <w:r>
        <w:t>el</w:t>
      </w:r>
      <w:r>
        <w:rPr>
          <w:spacing w:val="51"/>
        </w:rPr>
        <w:t xml:space="preserve"> </w:t>
      </w:r>
      <w:r>
        <w:rPr>
          <w:spacing w:val="-1"/>
        </w:rPr>
        <w:t>caso</w:t>
      </w:r>
      <w:r>
        <w:rPr>
          <w:spacing w:val="54"/>
        </w:rPr>
        <w:t xml:space="preserve"> </w:t>
      </w:r>
      <w:r>
        <w:rPr>
          <w:spacing w:val="-1"/>
        </w:rPr>
        <w:t>enjuiciado,</w:t>
      </w:r>
      <w:r>
        <w:rPr>
          <w:spacing w:val="53"/>
        </w:rPr>
        <w:t xml:space="preserve"> </w:t>
      </w:r>
      <w:r>
        <w:rPr>
          <w:spacing w:val="-1"/>
        </w:rPr>
        <w:t>está</w:t>
      </w:r>
      <w:r>
        <w:rPr>
          <w:spacing w:val="51"/>
        </w:rPr>
        <w:t xml:space="preserve"> </w:t>
      </w:r>
      <w:r>
        <w:rPr>
          <w:spacing w:val="-1"/>
        </w:rPr>
        <w:t>verificado</w:t>
      </w:r>
      <w:r>
        <w:rPr>
          <w:spacing w:val="53"/>
        </w:rPr>
        <w:t xml:space="preserve"> </w:t>
      </w:r>
      <w:r>
        <w:rPr>
          <w:spacing w:val="-1"/>
        </w:rPr>
        <w:t>por</w:t>
      </w:r>
      <w:r>
        <w:rPr>
          <w:spacing w:val="52"/>
        </w:rPr>
        <w:t xml:space="preserve"> </w:t>
      </w:r>
      <w:r>
        <w:t>la</w:t>
      </w:r>
      <w:r>
        <w:rPr>
          <w:spacing w:val="53"/>
        </w:rPr>
        <w:t xml:space="preserve"> </w:t>
      </w:r>
      <w:r>
        <w:rPr>
          <w:spacing w:val="-1"/>
        </w:rPr>
        <w:t>Sala</w:t>
      </w:r>
      <w:r>
        <w:rPr>
          <w:spacing w:val="50"/>
        </w:rPr>
        <w:t xml:space="preserve"> </w:t>
      </w:r>
      <w:r>
        <w:rPr>
          <w:spacing w:val="-1"/>
        </w:rPr>
        <w:t>que</w:t>
      </w:r>
      <w:r>
        <w:rPr>
          <w:spacing w:val="54"/>
        </w:rPr>
        <w:t xml:space="preserve"> </w:t>
      </w:r>
      <w:r>
        <w:t>la</w:t>
      </w:r>
      <w:r>
        <w:rPr>
          <w:spacing w:val="53"/>
        </w:rPr>
        <w:t xml:space="preserve"> </w:t>
      </w:r>
      <w:r>
        <w:rPr>
          <w:spacing w:val="-1"/>
        </w:rPr>
        <w:t>demandante</w:t>
      </w:r>
      <w:r>
        <w:rPr>
          <w:spacing w:val="65"/>
        </w:rPr>
        <w:t xml:space="preserve"> </w:t>
      </w:r>
      <w:r>
        <w:rPr>
          <w:spacing w:val="-1"/>
        </w:rPr>
        <w:t>presentó</w:t>
      </w:r>
      <w:r>
        <w:t xml:space="preserve"> la solicitud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corrección</w:t>
      </w:r>
      <w:r>
        <w:rPr>
          <w:spacing w:val="1"/>
        </w:rPr>
        <w:t xml:space="preserve"> </w:t>
      </w:r>
      <w:r>
        <w:rPr>
          <w:spacing w:val="-1"/>
        </w:rPr>
        <w:t>que</w:t>
      </w:r>
      <w:r>
        <w:t xml:space="preserve"> dio </w:t>
      </w:r>
      <w:r>
        <w:rPr>
          <w:spacing w:val="-1"/>
        </w:rPr>
        <w:t>lugar</w:t>
      </w:r>
      <w:r>
        <w:t xml:space="preserve"> a los actos </w:t>
      </w:r>
      <w:r>
        <w:rPr>
          <w:spacing w:val="-1"/>
        </w:rPr>
        <w:t>acusados</w:t>
      </w:r>
      <w:r>
        <w:t xml:space="preserve"> </w:t>
      </w:r>
      <w:r>
        <w:rPr>
          <w:spacing w:val="-1"/>
        </w:rPr>
        <w:t>dentro</w:t>
      </w:r>
      <w:r>
        <w:rPr>
          <w:spacing w:val="7"/>
        </w:rPr>
        <w:t xml:space="preserve"> </w:t>
      </w:r>
      <w:r>
        <w:t xml:space="preserve">del </w:t>
      </w:r>
      <w:r>
        <w:rPr>
          <w:spacing w:val="-1"/>
        </w:rPr>
        <w:t>término</w:t>
      </w:r>
      <w:r>
        <w:rPr>
          <w:spacing w:val="7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1"/>
        </w:rPr>
        <w:t>revisión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las</w:t>
      </w:r>
      <w:r>
        <w:rPr>
          <w:spacing w:val="12"/>
        </w:rPr>
        <w:t xml:space="preserve"> </w:t>
      </w:r>
      <w:r>
        <w:rPr>
          <w:spacing w:val="-1"/>
        </w:rPr>
        <w:t>declaraciones</w:t>
      </w:r>
      <w:r>
        <w:rPr>
          <w:spacing w:val="9"/>
        </w:rPr>
        <w:t xml:space="preserve"> </w:t>
      </w:r>
      <w:r>
        <w:rPr>
          <w:spacing w:val="-1"/>
        </w:rPr>
        <w:t>objeto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corrección,</w:t>
      </w:r>
      <w:r>
        <w:rPr>
          <w:spacing w:val="19"/>
        </w:rPr>
        <w:t xml:space="preserve"> </w:t>
      </w:r>
      <w:r>
        <w:rPr>
          <w:spacing w:val="-1"/>
        </w:rPr>
        <w:t>aspecto</w:t>
      </w:r>
      <w:r>
        <w:rPr>
          <w:spacing w:val="11"/>
        </w:rPr>
        <w:t xml:space="preserve"> </w:t>
      </w:r>
      <w:r>
        <w:rPr>
          <w:spacing w:val="-1"/>
        </w:rPr>
        <w:t>que</w:t>
      </w:r>
      <w:r>
        <w:rPr>
          <w:spacing w:val="10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fue</w:t>
      </w:r>
      <w:r>
        <w:rPr>
          <w:spacing w:val="12"/>
        </w:rPr>
        <w:t xml:space="preserve"> </w:t>
      </w:r>
      <w:r>
        <w:rPr>
          <w:spacing w:val="-1"/>
        </w:rPr>
        <w:t>discutido</w:t>
      </w:r>
      <w:r>
        <w:rPr>
          <w:spacing w:val="10"/>
        </w:rPr>
        <w:t xml:space="preserve"> </w:t>
      </w:r>
      <w:r>
        <w:rPr>
          <w:spacing w:val="-1"/>
        </w:rPr>
        <w:t>por</w:t>
      </w:r>
      <w:r>
        <w:rPr>
          <w:spacing w:val="79"/>
        </w:rPr>
        <w:t xml:space="preserve"> </w:t>
      </w:r>
      <w:r>
        <w:t>la</w:t>
      </w:r>
      <w:r>
        <w:rPr>
          <w:spacing w:val="45"/>
        </w:rPr>
        <w:t xml:space="preserve"> </w:t>
      </w:r>
      <w:r>
        <w:rPr>
          <w:spacing w:val="-1"/>
        </w:rPr>
        <w:t>Administración</w:t>
      </w:r>
      <w:r>
        <w:rPr>
          <w:spacing w:val="44"/>
        </w:rPr>
        <w:t xml:space="preserve"> </w:t>
      </w:r>
      <w:r>
        <w:t>(ff.</w:t>
      </w:r>
      <w:r>
        <w:rPr>
          <w:spacing w:val="44"/>
        </w:rPr>
        <w:t xml:space="preserve"> </w:t>
      </w:r>
      <w:r>
        <w:t>49</w:t>
      </w:r>
      <w:r>
        <w:rPr>
          <w:spacing w:val="43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54,</w:t>
      </w:r>
      <w:r>
        <w:rPr>
          <w:spacing w:val="44"/>
        </w:rPr>
        <w:t xml:space="preserve"> </w:t>
      </w:r>
      <w:r>
        <w:rPr>
          <w:spacing w:val="-1"/>
        </w:rPr>
        <w:t>249</w:t>
      </w:r>
      <w:r>
        <w:rPr>
          <w:spacing w:val="44"/>
        </w:rPr>
        <w:t xml:space="preserve"> </w:t>
      </w:r>
      <w:r>
        <w:t>a</w:t>
      </w:r>
      <w:r>
        <w:rPr>
          <w:spacing w:val="43"/>
        </w:rPr>
        <w:t xml:space="preserve"> </w:t>
      </w:r>
      <w:r>
        <w:rPr>
          <w:spacing w:val="-1"/>
        </w:rPr>
        <w:t>253).</w:t>
      </w:r>
      <w:r>
        <w:rPr>
          <w:spacing w:val="49"/>
        </w:rPr>
        <w:t xml:space="preserve"> </w:t>
      </w:r>
      <w:r>
        <w:rPr>
          <w:spacing w:val="-1"/>
        </w:rPr>
        <w:t>Habiendo</w:t>
      </w:r>
      <w:r>
        <w:rPr>
          <w:spacing w:val="44"/>
        </w:rPr>
        <w:t xml:space="preserve"> </w:t>
      </w:r>
      <w:r>
        <w:rPr>
          <w:spacing w:val="-1"/>
        </w:rPr>
        <w:t>sido</w:t>
      </w:r>
      <w:r>
        <w:rPr>
          <w:spacing w:val="43"/>
        </w:rPr>
        <w:t xml:space="preserve"> </w:t>
      </w:r>
      <w:r>
        <w:rPr>
          <w:spacing w:val="-1"/>
        </w:rPr>
        <w:t>presentada</w:t>
      </w:r>
      <w:r>
        <w:rPr>
          <w:spacing w:val="46"/>
        </w:rPr>
        <w:t xml:space="preserve"> </w:t>
      </w:r>
      <w:r>
        <w:rPr>
          <w:spacing w:val="-2"/>
        </w:rPr>
        <w:t>la</w:t>
      </w:r>
      <w:r>
        <w:rPr>
          <w:spacing w:val="46"/>
        </w:rPr>
        <w:t xml:space="preserve"> </w:t>
      </w:r>
      <w:r>
        <w:rPr>
          <w:spacing w:val="-1"/>
        </w:rPr>
        <w:t>solicitud</w:t>
      </w:r>
      <w:r>
        <w:rPr>
          <w:spacing w:val="44"/>
        </w:rPr>
        <w:t xml:space="preserve"> </w:t>
      </w:r>
      <w:r>
        <w:rPr>
          <w:spacing w:val="-1"/>
        </w:rPr>
        <w:t>de</w:t>
      </w:r>
      <w:r>
        <w:rPr>
          <w:spacing w:val="75"/>
        </w:rPr>
        <w:t xml:space="preserve"> </w:t>
      </w:r>
      <w:r>
        <w:rPr>
          <w:spacing w:val="-1"/>
        </w:rPr>
        <w:t>corrección</w:t>
      </w:r>
      <w:r>
        <w:rPr>
          <w:spacing w:val="4"/>
        </w:rPr>
        <w:t xml:space="preserve"> </w:t>
      </w:r>
      <w:r>
        <w:rPr>
          <w:spacing w:val="-1"/>
        </w:rPr>
        <w:t>dentro</w:t>
      </w:r>
      <w:r>
        <w:rPr>
          <w:spacing w:val="3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rPr>
          <w:spacing w:val="-1"/>
        </w:rPr>
        <w:t>plazo</w:t>
      </w:r>
      <w:r>
        <w:rPr>
          <w:spacing w:val="8"/>
        </w:rPr>
        <w:t xml:space="preserve"> </w:t>
      </w:r>
      <w:r>
        <w:t>al</w:t>
      </w:r>
      <w:r>
        <w:rPr>
          <w:spacing w:val="4"/>
        </w:rPr>
        <w:t xml:space="preserve"> </w:t>
      </w:r>
      <w:r>
        <w:rPr>
          <w:spacing w:val="-1"/>
        </w:rPr>
        <w:t>que</w:t>
      </w:r>
      <w:r>
        <w:rPr>
          <w:spacing w:val="3"/>
        </w:rPr>
        <w:t xml:space="preserve"> </w:t>
      </w:r>
      <w:r>
        <w:t>se</w:t>
      </w:r>
      <w:r>
        <w:rPr>
          <w:spacing w:val="3"/>
        </w:rPr>
        <w:t xml:space="preserve"> </w:t>
      </w:r>
      <w:r>
        <w:rPr>
          <w:spacing w:val="-1"/>
        </w:rPr>
        <w:t>refiere</w:t>
      </w:r>
      <w:r>
        <w:rPr>
          <w:spacing w:val="3"/>
        </w:rPr>
        <w:t xml:space="preserve"> </w:t>
      </w:r>
      <w:r>
        <w:rPr>
          <w:spacing w:val="-2"/>
        </w:rPr>
        <w:t>la</w:t>
      </w:r>
      <w:r>
        <w:rPr>
          <w:spacing w:val="5"/>
        </w:rPr>
        <w:t xml:space="preserve"> </w:t>
      </w:r>
      <w:r>
        <w:rPr>
          <w:spacing w:val="-1"/>
        </w:rPr>
        <w:t>norma</w:t>
      </w:r>
      <w:r>
        <w:rPr>
          <w:spacing w:val="5"/>
        </w:rPr>
        <w:t xml:space="preserve"> </w:t>
      </w:r>
      <w:r>
        <w:rPr>
          <w:spacing w:val="-1"/>
        </w:rPr>
        <w:t>que</w:t>
      </w:r>
      <w:r>
        <w:rPr>
          <w:spacing w:val="3"/>
        </w:rPr>
        <w:t xml:space="preserve"> </w:t>
      </w:r>
      <w:r>
        <w:rPr>
          <w:spacing w:val="-1"/>
        </w:rPr>
        <w:t>rige</w:t>
      </w:r>
      <w:r>
        <w:rPr>
          <w:spacing w:val="5"/>
        </w:rPr>
        <w:t xml:space="preserve"> </w:t>
      </w:r>
      <w:r>
        <w:t>el</w:t>
      </w:r>
      <w:r>
        <w:rPr>
          <w:spacing w:val="4"/>
        </w:rPr>
        <w:t xml:space="preserve"> </w:t>
      </w:r>
      <w:r>
        <w:rPr>
          <w:spacing w:val="-2"/>
        </w:rPr>
        <w:t>caso</w:t>
      </w:r>
      <w:r>
        <w:rPr>
          <w:spacing w:val="5"/>
        </w:rPr>
        <w:t xml:space="preserve"> </w:t>
      </w:r>
      <w:r>
        <w:rPr>
          <w:spacing w:val="1"/>
        </w:rPr>
        <w:t>(</w:t>
      </w:r>
      <w:r>
        <w:rPr>
          <w:i/>
          <w:iCs/>
          <w:spacing w:val="1"/>
        </w:rPr>
        <w:t>i.e</w:t>
      </w:r>
      <w:r>
        <w:rPr>
          <w:spacing w:val="1"/>
        </w:rPr>
        <w:t>.</w:t>
      </w:r>
      <w:r>
        <w:rPr>
          <w:spacing w:val="3"/>
        </w:rPr>
        <w:t xml:space="preserve"> </w:t>
      </w:r>
      <w:r>
        <w:t>el</w:t>
      </w:r>
      <w:r>
        <w:rPr>
          <w:spacing w:val="2"/>
        </w:rPr>
        <w:t xml:space="preserve"> </w:t>
      </w:r>
      <w:r>
        <w:rPr>
          <w:spacing w:val="-1"/>
        </w:rPr>
        <w:t>artículo</w:t>
      </w:r>
      <w:r>
        <w:rPr>
          <w:spacing w:val="3"/>
        </w:rPr>
        <w:t xml:space="preserve"> </w:t>
      </w:r>
      <w:r>
        <w:t>43</w:t>
      </w:r>
      <w:r>
        <w:rPr>
          <w:spacing w:val="63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962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2005),</w:t>
      </w:r>
      <w:r>
        <w:rPr>
          <w:spacing w:val="3"/>
        </w:rPr>
        <w:t xml:space="preserve"> </w:t>
      </w:r>
      <w:r>
        <w:t xml:space="preserve">la </w:t>
      </w:r>
      <w:r>
        <w:rPr>
          <w:spacing w:val="-1"/>
        </w:rPr>
        <w:t>Sala</w:t>
      </w:r>
      <w:r>
        <w:t xml:space="preserve"> </w:t>
      </w:r>
      <w:r>
        <w:rPr>
          <w:spacing w:val="-1"/>
        </w:rPr>
        <w:t>juzga</w:t>
      </w:r>
      <w:r>
        <w:t xml:space="preserve"> </w:t>
      </w:r>
      <w:r>
        <w:rPr>
          <w:spacing w:val="-1"/>
        </w:rPr>
        <w:t>que</w:t>
      </w:r>
      <w:r>
        <w:t xml:space="preserve"> prospera el </w:t>
      </w:r>
      <w:r>
        <w:rPr>
          <w:spacing w:val="-2"/>
        </w:rPr>
        <w:t>cargo</w:t>
      </w:r>
      <w:r>
        <w:t xml:space="preserve"> de</w:t>
      </w:r>
      <w:r>
        <w:rPr>
          <w:spacing w:val="-2"/>
        </w:rPr>
        <w:t xml:space="preserve"> </w:t>
      </w:r>
      <w:r>
        <w:rPr>
          <w:spacing w:val="-1"/>
        </w:rPr>
        <w:t>apelación.</w:t>
      </w:r>
    </w:p>
    <w:p w:rsidR="00C55336" w:rsidRDefault="00C55336">
      <w:pPr>
        <w:pStyle w:val="Textoindependiente"/>
        <w:kinsoku w:val="0"/>
        <w:overflowPunct w:val="0"/>
        <w:ind w:left="0"/>
      </w:pPr>
    </w:p>
    <w:p w:rsidR="00C55336" w:rsidRDefault="00C55336">
      <w:pPr>
        <w:pStyle w:val="Textoindependiente"/>
        <w:numPr>
          <w:ilvl w:val="0"/>
          <w:numId w:val="2"/>
        </w:numPr>
        <w:tabs>
          <w:tab w:val="left" w:pos="680"/>
        </w:tabs>
        <w:kinsoku w:val="0"/>
        <w:overflowPunct w:val="0"/>
        <w:ind w:right="1052" w:firstLine="0"/>
        <w:jc w:val="both"/>
      </w:pPr>
      <w:r>
        <w:t xml:space="preserve">Por las </w:t>
      </w:r>
      <w:r>
        <w:rPr>
          <w:spacing w:val="-1"/>
        </w:rPr>
        <w:t>razones</w:t>
      </w:r>
      <w:r>
        <w:t xml:space="preserve"> </w:t>
      </w:r>
      <w:r>
        <w:rPr>
          <w:spacing w:val="-1"/>
        </w:rPr>
        <w:t>expuestas,</w:t>
      </w:r>
      <w:r>
        <w:t xml:space="preserve"> se </w:t>
      </w:r>
      <w:r>
        <w:rPr>
          <w:spacing w:val="-1"/>
        </w:rPr>
        <w:t>revoca</w:t>
      </w:r>
      <w:r>
        <w:t xml:space="preserve"> la sentencia</w:t>
      </w:r>
      <w:r>
        <w:rPr>
          <w:spacing w:val="3"/>
        </w:rPr>
        <w:t xml:space="preserve"> </w:t>
      </w:r>
      <w:r>
        <w:rPr>
          <w:spacing w:val="-1"/>
        </w:rPr>
        <w:t>recurrida</w:t>
      </w:r>
      <w:r>
        <w:rPr>
          <w:spacing w:val="2"/>
        </w:rPr>
        <w:t xml:space="preserve"> </w:t>
      </w:r>
      <w:r>
        <w:rPr>
          <w:spacing w:val="-2"/>
        </w:rPr>
        <w:t>y,</w:t>
      </w:r>
      <w:r>
        <w:t xml:space="preserve"> en su</w:t>
      </w:r>
      <w:r>
        <w:rPr>
          <w:spacing w:val="1"/>
        </w:rPr>
        <w:t xml:space="preserve"> </w:t>
      </w:r>
      <w:r>
        <w:rPr>
          <w:spacing w:val="-1"/>
        </w:rPr>
        <w:t>lugar,</w:t>
      </w:r>
      <w:r>
        <w:t xml:space="preserve"> se </w:t>
      </w:r>
      <w:r>
        <w:rPr>
          <w:spacing w:val="-1"/>
        </w:rPr>
        <w:t>declara</w:t>
      </w:r>
      <w:r>
        <w:rPr>
          <w:spacing w:val="67"/>
        </w:rPr>
        <w:t xml:space="preserve"> </w:t>
      </w:r>
      <w:r>
        <w:t>la</w:t>
      </w:r>
      <w:r>
        <w:rPr>
          <w:spacing w:val="64"/>
        </w:rPr>
        <w:t xml:space="preserve"> </w:t>
      </w:r>
      <w:r>
        <w:rPr>
          <w:spacing w:val="-1"/>
        </w:rPr>
        <w:t>nulidad</w:t>
      </w:r>
      <w:r>
        <w:rPr>
          <w:spacing w:val="63"/>
        </w:rPr>
        <w:t xml:space="preserve"> </w:t>
      </w:r>
      <w:r>
        <w:rPr>
          <w:spacing w:val="-1"/>
        </w:rPr>
        <w:t>parcial</w:t>
      </w:r>
      <w:r>
        <w:rPr>
          <w:spacing w:val="62"/>
        </w:rPr>
        <w:t xml:space="preserve"> </w:t>
      </w:r>
      <w:r>
        <w:t>de</w:t>
      </w:r>
      <w:r>
        <w:rPr>
          <w:spacing w:val="62"/>
        </w:rPr>
        <w:t xml:space="preserve"> </w:t>
      </w:r>
      <w:r>
        <w:t>los</w:t>
      </w:r>
      <w:r>
        <w:rPr>
          <w:spacing w:val="65"/>
        </w:rPr>
        <w:t xml:space="preserve"> </w:t>
      </w:r>
      <w:r>
        <w:rPr>
          <w:spacing w:val="-1"/>
        </w:rPr>
        <w:t>actos</w:t>
      </w:r>
      <w:r>
        <w:rPr>
          <w:spacing w:val="62"/>
        </w:rPr>
        <w:t xml:space="preserve"> </w:t>
      </w:r>
      <w:r>
        <w:rPr>
          <w:spacing w:val="-1"/>
        </w:rPr>
        <w:t>acusados</w:t>
      </w:r>
      <w:r>
        <w:rPr>
          <w:spacing w:val="60"/>
        </w:rPr>
        <w:t xml:space="preserve"> </w:t>
      </w:r>
      <w:r>
        <w:t>en</w:t>
      </w:r>
      <w:r>
        <w:rPr>
          <w:spacing w:val="65"/>
        </w:rPr>
        <w:t xml:space="preserve"> </w:t>
      </w:r>
      <w:r>
        <w:rPr>
          <w:spacing w:val="-1"/>
        </w:rPr>
        <w:t>tanto</w:t>
      </w:r>
      <w:r>
        <w:rPr>
          <w:spacing w:val="63"/>
        </w:rPr>
        <w:t xml:space="preserve"> </w:t>
      </w:r>
      <w:r>
        <w:rPr>
          <w:spacing w:val="-1"/>
        </w:rPr>
        <w:t>negaron</w:t>
      </w:r>
      <w:r>
        <w:rPr>
          <w:spacing w:val="64"/>
        </w:rPr>
        <w:t xml:space="preserve"> </w:t>
      </w:r>
      <w:r>
        <w:t>por</w:t>
      </w:r>
      <w:r>
        <w:rPr>
          <w:spacing w:val="61"/>
        </w:rPr>
        <w:t xml:space="preserve"> </w:t>
      </w:r>
      <w:r>
        <w:rPr>
          <w:spacing w:val="-1"/>
        </w:rPr>
        <w:t>extemporáneas</w:t>
      </w:r>
      <w:r>
        <w:rPr>
          <w:spacing w:val="65"/>
        </w:rPr>
        <w:t xml:space="preserve"> </w:t>
      </w:r>
      <w:r>
        <w:rPr>
          <w:spacing w:val="-1"/>
        </w:rPr>
        <w:t>las</w:t>
      </w:r>
      <w:r>
        <w:rPr>
          <w:spacing w:val="63"/>
        </w:rPr>
        <w:t xml:space="preserve"> </w:t>
      </w:r>
      <w:r>
        <w:rPr>
          <w:spacing w:val="-1"/>
        </w:rPr>
        <w:t>solicitudes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corrección</w:t>
      </w:r>
      <w:r>
        <w:rPr>
          <w:spacing w:val="-4"/>
        </w:rPr>
        <w:t xml:space="preserve"> </w:t>
      </w:r>
      <w:r>
        <w:rPr>
          <w:spacing w:val="-1"/>
        </w:rPr>
        <w:t>presentadas</w:t>
      </w:r>
      <w:r>
        <w:rPr>
          <w:spacing w:val="-5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rPr>
          <w:spacing w:val="-1"/>
        </w:rPr>
        <w:t>demandante respecto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rPr>
          <w:spacing w:val="-1"/>
        </w:rPr>
        <w:t>bimestres</w:t>
      </w:r>
      <w:r>
        <w:rPr>
          <w:spacing w:val="-5"/>
        </w:rPr>
        <w:t xml:space="preserve"> </w:t>
      </w:r>
      <w:r>
        <w:rPr>
          <w:spacing w:val="-1"/>
        </w:rPr>
        <w:t>4.º</w:t>
      </w:r>
      <w:r>
        <w:rPr>
          <w:spacing w:val="-4"/>
        </w:rPr>
        <w:t xml:space="preserve"> </w:t>
      </w:r>
      <w:r>
        <w:t>a</w:t>
      </w:r>
      <w:r>
        <w:rPr>
          <w:spacing w:val="79"/>
        </w:rPr>
        <w:t xml:space="preserve"> </w:t>
      </w:r>
      <w:r>
        <w:t>6.º</w:t>
      </w:r>
      <w:r>
        <w:rPr>
          <w:spacing w:val="-1"/>
        </w:rPr>
        <w:t xml:space="preserve"> </w:t>
      </w:r>
      <w:r>
        <w:t xml:space="preserve">del </w:t>
      </w:r>
      <w:r>
        <w:rPr>
          <w:spacing w:val="-1"/>
        </w:rPr>
        <w:t>2008;</w:t>
      </w:r>
      <w:r>
        <w:t xml:space="preserve"> </w:t>
      </w:r>
      <w:r>
        <w:rPr>
          <w:spacing w:val="-1"/>
        </w:rPr>
        <w:t xml:space="preserve">1.º </w:t>
      </w:r>
      <w:r>
        <w:t xml:space="preserve">a </w:t>
      </w:r>
      <w:r>
        <w:rPr>
          <w:spacing w:val="-1"/>
        </w:rPr>
        <w:t>6.º del</w:t>
      </w:r>
      <w:r>
        <w:t xml:space="preserve"> </w:t>
      </w:r>
      <w:r>
        <w:rPr>
          <w:spacing w:val="-1"/>
        </w:rPr>
        <w:t>2009</w:t>
      </w:r>
      <w:r>
        <w:t xml:space="preserve"> y</w:t>
      </w:r>
      <w:r>
        <w:rPr>
          <w:spacing w:val="-2"/>
        </w:rPr>
        <w:t xml:space="preserve"> </w:t>
      </w:r>
      <w:r>
        <w:rPr>
          <w:spacing w:val="-1"/>
        </w:rPr>
        <w:t>2010;</w:t>
      </w:r>
      <w:r>
        <w:t xml:space="preserve"> y</w:t>
      </w:r>
      <w:r>
        <w:rPr>
          <w:spacing w:val="-3"/>
        </w:rPr>
        <w:t xml:space="preserve"> </w:t>
      </w:r>
      <w:r>
        <w:rPr>
          <w:spacing w:val="-1"/>
        </w:rPr>
        <w:t>1.º</w:t>
      </w:r>
      <w:r>
        <w:t xml:space="preserve"> y</w:t>
      </w:r>
      <w:r>
        <w:rPr>
          <w:spacing w:val="-2"/>
        </w:rPr>
        <w:t xml:space="preserve"> </w:t>
      </w:r>
      <w:r>
        <w:t>2.º</w:t>
      </w:r>
      <w:r>
        <w:rPr>
          <w:spacing w:val="-1"/>
        </w:rPr>
        <w:t xml:space="preserve"> </w:t>
      </w:r>
      <w:r>
        <w:t>del 2011.</w:t>
      </w:r>
    </w:p>
    <w:p w:rsidR="00C55336" w:rsidRDefault="00C55336">
      <w:pPr>
        <w:pStyle w:val="Textoindependiente"/>
        <w:kinsoku w:val="0"/>
        <w:overflowPunct w:val="0"/>
        <w:ind w:left="0"/>
      </w:pPr>
    </w:p>
    <w:p w:rsidR="00C55336" w:rsidRDefault="00C55336">
      <w:pPr>
        <w:pStyle w:val="Textoindependiente"/>
        <w:numPr>
          <w:ilvl w:val="0"/>
          <w:numId w:val="2"/>
        </w:numPr>
        <w:tabs>
          <w:tab w:val="left" w:pos="687"/>
        </w:tabs>
        <w:kinsoku w:val="0"/>
        <w:overflowPunct w:val="0"/>
        <w:ind w:right="1057" w:firstLine="0"/>
        <w:jc w:val="both"/>
      </w:pPr>
      <w:r>
        <w:t>Por</w:t>
      </w:r>
      <w:r>
        <w:rPr>
          <w:spacing w:val="6"/>
        </w:rPr>
        <w:t xml:space="preserve"> </w:t>
      </w:r>
      <w:r>
        <w:rPr>
          <w:spacing w:val="-1"/>
        </w:rPr>
        <w:t>no</w:t>
      </w:r>
      <w:r>
        <w:rPr>
          <w:spacing w:val="5"/>
        </w:rPr>
        <w:t xml:space="preserve"> </w:t>
      </w:r>
      <w:r>
        <w:t>estar</w:t>
      </w:r>
      <w:r>
        <w:rPr>
          <w:spacing w:val="4"/>
        </w:rPr>
        <w:t xml:space="preserve"> </w:t>
      </w:r>
      <w:r>
        <w:rPr>
          <w:spacing w:val="-1"/>
        </w:rPr>
        <w:t>probadas</w:t>
      </w:r>
      <w:r>
        <w:rPr>
          <w:spacing w:val="7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expediente,</w:t>
      </w:r>
      <w:r>
        <w:rPr>
          <w:spacing w:val="8"/>
        </w:rPr>
        <w:t xml:space="preserve"> </w:t>
      </w:r>
      <w:r>
        <w:rPr>
          <w:spacing w:val="-2"/>
        </w:rPr>
        <w:t>la</w:t>
      </w:r>
      <w:r>
        <w:rPr>
          <w:spacing w:val="6"/>
        </w:rPr>
        <w:t xml:space="preserve"> </w:t>
      </w:r>
      <w:r>
        <w:t>Sala</w:t>
      </w:r>
      <w:r>
        <w:rPr>
          <w:spacing w:val="8"/>
        </w:rPr>
        <w:t xml:space="preserve"> </w:t>
      </w:r>
      <w:r>
        <w:rPr>
          <w:spacing w:val="-2"/>
        </w:rPr>
        <w:t>se</w:t>
      </w:r>
      <w:r>
        <w:rPr>
          <w:spacing w:val="5"/>
        </w:rPr>
        <w:t xml:space="preserve"> </w:t>
      </w:r>
      <w:r>
        <w:rPr>
          <w:spacing w:val="-1"/>
        </w:rPr>
        <w:t>abstendrá</w:t>
      </w:r>
      <w:r>
        <w:rPr>
          <w:spacing w:val="5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condenar</w:t>
      </w:r>
      <w:r>
        <w:rPr>
          <w:spacing w:val="4"/>
        </w:rPr>
        <w:t xml:space="preserve"> </w:t>
      </w:r>
      <w:r>
        <w:t>en</w:t>
      </w:r>
      <w:r>
        <w:rPr>
          <w:spacing w:val="8"/>
        </w:rPr>
        <w:t xml:space="preserve"> </w:t>
      </w:r>
      <w:r>
        <w:rPr>
          <w:spacing w:val="-1"/>
        </w:rPr>
        <w:t>costas</w:t>
      </w:r>
      <w:r>
        <w:rPr>
          <w:spacing w:val="55"/>
        </w:rPr>
        <w:t xml:space="preserve"> </w:t>
      </w:r>
      <w:r>
        <w:t xml:space="preserve">en </w:t>
      </w:r>
      <w:r>
        <w:rPr>
          <w:spacing w:val="-1"/>
        </w:rPr>
        <w:t>esta</w:t>
      </w:r>
      <w:r>
        <w:rPr>
          <w:spacing w:val="1"/>
        </w:rPr>
        <w:t xml:space="preserve"> </w:t>
      </w:r>
      <w:r>
        <w:rPr>
          <w:spacing w:val="-1"/>
        </w:rPr>
        <w:t>instancia,</w:t>
      </w:r>
      <w:r>
        <w:t xml:space="preserve"> </w:t>
      </w:r>
      <w:r>
        <w:rPr>
          <w:spacing w:val="-1"/>
        </w:rPr>
        <w:t>conforme</w:t>
      </w:r>
      <w:r>
        <w:t xml:space="preserve"> </w:t>
      </w:r>
      <w:r>
        <w:rPr>
          <w:spacing w:val="-1"/>
        </w:rPr>
        <w:t>con</w:t>
      </w:r>
      <w:r>
        <w:t xml:space="preserve"> lo</w:t>
      </w:r>
      <w:r>
        <w:rPr>
          <w:spacing w:val="-2"/>
        </w:rPr>
        <w:t xml:space="preserve"> </w:t>
      </w:r>
      <w:r>
        <w:rPr>
          <w:spacing w:val="-1"/>
        </w:rPr>
        <w:t>establecido</w:t>
      </w:r>
      <w:r>
        <w:t xml:space="preserve"> en</w:t>
      </w:r>
      <w:r>
        <w:rPr>
          <w:spacing w:val="-2"/>
        </w:rPr>
        <w:t xml:space="preserve"> </w:t>
      </w:r>
      <w:r>
        <w:t>el</w:t>
      </w:r>
      <w:r>
        <w:rPr>
          <w:spacing w:val="5"/>
        </w:rPr>
        <w:t xml:space="preserve"> </w:t>
      </w:r>
      <w:r>
        <w:rPr>
          <w:spacing w:val="-1"/>
        </w:rPr>
        <w:t>artículo</w:t>
      </w:r>
      <w:r>
        <w:rPr>
          <w:spacing w:val="-2"/>
        </w:rPr>
        <w:t xml:space="preserve"> </w:t>
      </w:r>
      <w:r>
        <w:rPr>
          <w:spacing w:val="-1"/>
        </w:rPr>
        <w:t>365.8 del</w:t>
      </w:r>
      <w:r>
        <w:t xml:space="preserve"> CGP.</w:t>
      </w:r>
    </w:p>
    <w:p w:rsidR="00C55336" w:rsidRDefault="00C55336">
      <w:pPr>
        <w:pStyle w:val="Textoindependiente"/>
        <w:kinsoku w:val="0"/>
        <w:overflowPunct w:val="0"/>
        <w:ind w:left="0"/>
      </w:pPr>
    </w:p>
    <w:p w:rsidR="00C55336" w:rsidRDefault="00C55336">
      <w:pPr>
        <w:pStyle w:val="Textoindependiente"/>
        <w:kinsoku w:val="0"/>
        <w:overflowPunct w:val="0"/>
        <w:ind w:left="0"/>
      </w:pPr>
    </w:p>
    <w:p w:rsidR="00C55336" w:rsidRDefault="00C55336">
      <w:pPr>
        <w:pStyle w:val="Textoindependiente"/>
        <w:kinsoku w:val="0"/>
        <w:overflowPunct w:val="0"/>
        <w:ind w:right="1064"/>
        <w:jc w:val="both"/>
        <w:rPr>
          <w:spacing w:val="-2"/>
        </w:rPr>
      </w:pPr>
      <w:r>
        <w:t>En</w:t>
      </w:r>
      <w:r>
        <w:rPr>
          <w:spacing w:val="10"/>
        </w:rPr>
        <w:t xml:space="preserve"> </w:t>
      </w:r>
      <w:r>
        <w:rPr>
          <w:spacing w:val="-1"/>
        </w:rPr>
        <w:t>mérito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t>lo</w:t>
      </w:r>
      <w:r>
        <w:rPr>
          <w:spacing w:val="10"/>
        </w:rPr>
        <w:t xml:space="preserve"> </w:t>
      </w:r>
      <w:r>
        <w:rPr>
          <w:spacing w:val="-1"/>
        </w:rPr>
        <w:t>expuesto,</w:t>
      </w:r>
      <w:r>
        <w:rPr>
          <w:spacing w:val="10"/>
        </w:rPr>
        <w:t xml:space="preserve"> </w:t>
      </w:r>
      <w:r>
        <w:t>el</w:t>
      </w:r>
      <w:r>
        <w:rPr>
          <w:spacing w:val="9"/>
        </w:rPr>
        <w:t xml:space="preserve"> </w:t>
      </w:r>
      <w:r>
        <w:rPr>
          <w:spacing w:val="-1"/>
        </w:rPr>
        <w:t>Consejo</w:t>
      </w:r>
      <w:r>
        <w:rPr>
          <w:spacing w:val="7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Estado,</w:t>
      </w:r>
      <w:r>
        <w:rPr>
          <w:spacing w:val="7"/>
        </w:rPr>
        <w:t xml:space="preserve"> </w:t>
      </w:r>
      <w:r>
        <w:rPr>
          <w:spacing w:val="-1"/>
        </w:rPr>
        <w:t>Sección</w:t>
      </w:r>
      <w:r>
        <w:rPr>
          <w:spacing w:val="10"/>
        </w:rPr>
        <w:t xml:space="preserve"> </w:t>
      </w:r>
      <w:r>
        <w:rPr>
          <w:spacing w:val="-1"/>
        </w:rPr>
        <w:t>Cuarta,</w:t>
      </w:r>
      <w:r>
        <w:rPr>
          <w:spacing w:val="7"/>
        </w:rPr>
        <w:t xml:space="preserve"> </w:t>
      </w:r>
      <w:r>
        <w:rPr>
          <w:spacing w:val="-1"/>
        </w:rPr>
        <w:t>administrando</w:t>
      </w:r>
      <w:r>
        <w:rPr>
          <w:spacing w:val="10"/>
        </w:rPr>
        <w:t xml:space="preserve"> </w:t>
      </w:r>
      <w:r>
        <w:rPr>
          <w:spacing w:val="-1"/>
        </w:rPr>
        <w:t>justicia</w:t>
      </w:r>
      <w:r>
        <w:rPr>
          <w:spacing w:val="79"/>
        </w:rPr>
        <w:t xml:space="preserve"> </w:t>
      </w:r>
      <w:r>
        <w:t xml:space="preserve">en </w:t>
      </w:r>
      <w:r>
        <w:rPr>
          <w:spacing w:val="-1"/>
        </w:rPr>
        <w:t>nombre</w:t>
      </w:r>
      <w:r>
        <w:t xml:space="preserve"> </w:t>
      </w:r>
      <w:r>
        <w:rPr>
          <w:spacing w:val="-1"/>
        </w:rPr>
        <w:t>de</w:t>
      </w:r>
      <w:r>
        <w:t xml:space="preserve"> la </w:t>
      </w:r>
      <w:r>
        <w:rPr>
          <w:spacing w:val="-1"/>
        </w:rPr>
        <w:t>República</w:t>
      </w:r>
      <w:r>
        <w:t xml:space="preserve"> de</w:t>
      </w:r>
      <w:r>
        <w:rPr>
          <w:spacing w:val="-2"/>
        </w:rPr>
        <w:t xml:space="preserve"> </w:t>
      </w:r>
      <w:r>
        <w:rPr>
          <w:spacing w:val="-1"/>
        </w:rPr>
        <w:t>Colombia</w:t>
      </w:r>
      <w:r>
        <w:t xml:space="preserve"> y</w:t>
      </w:r>
      <w:r>
        <w:rPr>
          <w:spacing w:val="-3"/>
        </w:rPr>
        <w:t xml:space="preserve"> </w:t>
      </w:r>
      <w:r>
        <w:rPr>
          <w:spacing w:val="-1"/>
        </w:rPr>
        <w:t>por</w:t>
      </w:r>
      <w:r>
        <w:t xml:space="preserve"> </w:t>
      </w:r>
      <w:r>
        <w:rPr>
          <w:spacing w:val="-1"/>
        </w:rPr>
        <w:t>autoridad</w:t>
      </w:r>
      <w:r>
        <w:t xml:space="preserve"> </w:t>
      </w:r>
      <w:r>
        <w:rPr>
          <w:spacing w:val="-1"/>
        </w:rPr>
        <w:t>de</w:t>
      </w:r>
      <w:r>
        <w:t xml:space="preserve"> la </w:t>
      </w:r>
      <w:r>
        <w:rPr>
          <w:spacing w:val="-2"/>
        </w:rPr>
        <w:t>ley,</w:t>
      </w:r>
    </w:p>
    <w:p w:rsidR="00C55336" w:rsidRDefault="00C55336">
      <w:pPr>
        <w:pStyle w:val="Textoindependiente"/>
        <w:kinsoku w:val="0"/>
        <w:overflowPunct w:val="0"/>
        <w:ind w:left="0"/>
      </w:pPr>
    </w:p>
    <w:p w:rsidR="00C55336" w:rsidRDefault="00C55336">
      <w:pPr>
        <w:pStyle w:val="Textoindependiente"/>
        <w:kinsoku w:val="0"/>
        <w:overflowPunct w:val="0"/>
        <w:ind w:left="0"/>
      </w:pPr>
    </w:p>
    <w:p w:rsidR="00C55336" w:rsidRDefault="00C55336">
      <w:pPr>
        <w:pStyle w:val="Ttulo1"/>
        <w:kinsoku w:val="0"/>
        <w:overflowPunct w:val="0"/>
        <w:ind w:left="1908" w:right="2563"/>
        <w:jc w:val="center"/>
        <w:rPr>
          <w:b w:val="0"/>
          <w:bCs w:val="0"/>
        </w:rPr>
      </w:pPr>
      <w:r>
        <w:rPr>
          <w:spacing w:val="-1"/>
        </w:rPr>
        <w:t>FALLA</w:t>
      </w:r>
    </w:p>
    <w:p w:rsidR="00C55336" w:rsidRDefault="00C55336">
      <w:pPr>
        <w:pStyle w:val="Textoindependiente"/>
        <w:kinsoku w:val="0"/>
        <w:overflowPunct w:val="0"/>
        <w:ind w:left="0"/>
        <w:rPr>
          <w:b/>
          <w:bCs/>
        </w:rPr>
      </w:pPr>
    </w:p>
    <w:p w:rsidR="00C55336" w:rsidRDefault="00C55336">
      <w:pPr>
        <w:pStyle w:val="Textoindependiente"/>
        <w:kinsoku w:val="0"/>
        <w:overflowPunct w:val="0"/>
        <w:ind w:left="0"/>
        <w:rPr>
          <w:b/>
          <w:bCs/>
        </w:rPr>
      </w:pPr>
    </w:p>
    <w:p w:rsidR="00C55336" w:rsidRDefault="00C55336">
      <w:pPr>
        <w:pStyle w:val="Textoindependiente"/>
        <w:numPr>
          <w:ilvl w:val="0"/>
          <w:numId w:val="1"/>
        </w:numPr>
        <w:tabs>
          <w:tab w:val="left" w:pos="683"/>
        </w:tabs>
        <w:kinsoku w:val="0"/>
        <w:overflowPunct w:val="0"/>
        <w:ind w:right="1051"/>
        <w:jc w:val="both"/>
        <w:rPr>
          <w:spacing w:val="-1"/>
        </w:rPr>
      </w:pPr>
      <w:r>
        <w:rPr>
          <w:b/>
          <w:bCs/>
          <w:spacing w:val="-1"/>
        </w:rPr>
        <w:t>Unificar</w:t>
      </w:r>
      <w:r>
        <w:rPr>
          <w:b/>
          <w:bCs/>
          <w:spacing w:val="20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rPr>
          <w:spacing w:val="-1"/>
        </w:rPr>
        <w:t>jurisprudencia</w:t>
      </w:r>
      <w:r>
        <w:rPr>
          <w:spacing w:val="20"/>
        </w:rPr>
        <w:t xml:space="preserve"> </w:t>
      </w:r>
      <w:r>
        <w:rPr>
          <w:spacing w:val="-1"/>
        </w:rPr>
        <w:t>del</w:t>
      </w:r>
      <w:r>
        <w:rPr>
          <w:spacing w:val="19"/>
        </w:rPr>
        <w:t xml:space="preserve"> </w:t>
      </w:r>
      <w:r>
        <w:rPr>
          <w:spacing w:val="-1"/>
        </w:rPr>
        <w:t>Consejo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Estado</w:t>
      </w:r>
      <w:r>
        <w:rPr>
          <w:spacing w:val="18"/>
        </w:rPr>
        <w:t xml:space="preserve"> </w:t>
      </w:r>
      <w:r>
        <w:rPr>
          <w:spacing w:val="-1"/>
        </w:rPr>
        <w:t>sobre</w:t>
      </w:r>
      <w:r>
        <w:rPr>
          <w:spacing w:val="20"/>
        </w:rPr>
        <w:t xml:space="preserve"> </w:t>
      </w:r>
      <w:r>
        <w:t>el</w:t>
      </w:r>
      <w:r>
        <w:rPr>
          <w:spacing w:val="17"/>
        </w:rPr>
        <w:t xml:space="preserve"> </w:t>
      </w:r>
      <w:r>
        <w:rPr>
          <w:spacing w:val="-2"/>
        </w:rPr>
        <w:t>plazo</w:t>
      </w:r>
      <w:r>
        <w:rPr>
          <w:spacing w:val="28"/>
        </w:rPr>
        <w:t xml:space="preserve"> </w:t>
      </w:r>
      <w:r>
        <w:t>para</w:t>
      </w:r>
      <w:r>
        <w:rPr>
          <w:spacing w:val="17"/>
        </w:rPr>
        <w:t xml:space="preserve"> </w:t>
      </w:r>
      <w:r>
        <w:rPr>
          <w:spacing w:val="-1"/>
        </w:rPr>
        <w:t>corregir</w:t>
      </w:r>
      <w:r>
        <w:rPr>
          <w:spacing w:val="73"/>
        </w:rPr>
        <w:t xml:space="preserve"> </w:t>
      </w:r>
      <w:r>
        <w:rPr>
          <w:spacing w:val="-1"/>
        </w:rPr>
        <w:t>declaraciones</w:t>
      </w:r>
      <w:r>
        <w:rPr>
          <w:spacing w:val="29"/>
        </w:rPr>
        <w:t xml:space="preserve"> </w:t>
      </w:r>
      <w:r>
        <w:rPr>
          <w:spacing w:val="-1"/>
        </w:rPr>
        <w:t>tributarias</w:t>
      </w:r>
      <w:r>
        <w:rPr>
          <w:spacing w:val="29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efectos</w:t>
      </w:r>
      <w:r>
        <w:rPr>
          <w:spacing w:val="26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rPr>
          <w:spacing w:val="-1"/>
        </w:rPr>
        <w:t>enmendar</w:t>
      </w:r>
      <w:r>
        <w:rPr>
          <w:spacing w:val="28"/>
        </w:rPr>
        <w:t xml:space="preserve"> </w:t>
      </w:r>
      <w:r>
        <w:rPr>
          <w:spacing w:val="-1"/>
        </w:rPr>
        <w:t>errores</w:t>
      </w:r>
      <w:r>
        <w:rPr>
          <w:spacing w:val="26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rPr>
          <w:spacing w:val="-1"/>
        </w:rPr>
        <w:t>imputación</w:t>
      </w:r>
      <w:r>
        <w:rPr>
          <w:spacing w:val="27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rPr>
          <w:spacing w:val="-1"/>
        </w:rPr>
        <w:t>saldos</w:t>
      </w:r>
      <w:r>
        <w:rPr>
          <w:spacing w:val="26"/>
        </w:rPr>
        <w:t xml:space="preserve"> </w:t>
      </w:r>
      <w:r>
        <w:t>a</w:t>
      </w:r>
      <w:r>
        <w:rPr>
          <w:spacing w:val="83"/>
        </w:rPr>
        <w:t xml:space="preserve"> </w:t>
      </w:r>
      <w:r>
        <w:rPr>
          <w:spacing w:val="-1"/>
        </w:rPr>
        <w:t>favor</w:t>
      </w:r>
      <w:r>
        <w:rPr>
          <w:spacing w:val="-10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rPr>
          <w:spacing w:val="-1"/>
        </w:rPr>
        <w:t>términos</w:t>
      </w:r>
      <w:r>
        <w:rPr>
          <w:spacing w:val="-10"/>
        </w:rPr>
        <w:t xml:space="preserve"> </w:t>
      </w:r>
      <w:r>
        <w:rPr>
          <w:spacing w:val="-1"/>
        </w:rPr>
        <w:t>del</w:t>
      </w:r>
      <w:r>
        <w:rPr>
          <w:spacing w:val="-10"/>
        </w:rPr>
        <w:t xml:space="preserve"> </w:t>
      </w:r>
      <w:r>
        <w:rPr>
          <w:spacing w:val="-1"/>
        </w:rPr>
        <w:t>artículo</w:t>
      </w:r>
      <w:r>
        <w:rPr>
          <w:spacing w:val="-9"/>
        </w:rPr>
        <w:t xml:space="preserve"> </w:t>
      </w:r>
      <w:r>
        <w:t>43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rPr>
          <w:spacing w:val="-1"/>
        </w:rPr>
        <w:t>Ley</w:t>
      </w:r>
      <w:r>
        <w:rPr>
          <w:spacing w:val="-12"/>
        </w:rPr>
        <w:t xml:space="preserve"> </w:t>
      </w:r>
      <w:r>
        <w:t>962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t>2005,</w:t>
      </w:r>
      <w:r>
        <w:rPr>
          <w:spacing w:val="-12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rPr>
          <w:spacing w:val="-1"/>
        </w:rPr>
        <w:t>adoptar</w:t>
      </w:r>
      <w:r>
        <w:rPr>
          <w:spacing w:val="-10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siguientes</w:t>
      </w:r>
      <w:r>
        <w:rPr>
          <w:spacing w:val="57"/>
        </w:rPr>
        <w:t xml:space="preserve"> </w:t>
      </w:r>
      <w:r>
        <w:rPr>
          <w:spacing w:val="-1"/>
        </w:rPr>
        <w:t>reglas:</w:t>
      </w:r>
    </w:p>
    <w:p w:rsidR="00C55336" w:rsidRDefault="00C55336">
      <w:pPr>
        <w:pStyle w:val="Textoindependiente"/>
        <w:kinsoku w:val="0"/>
        <w:overflowPunct w:val="0"/>
        <w:spacing w:before="11"/>
        <w:ind w:left="0"/>
        <w:rPr>
          <w:sz w:val="23"/>
          <w:szCs w:val="23"/>
        </w:rPr>
      </w:pPr>
    </w:p>
    <w:p w:rsidR="00C55336" w:rsidRDefault="00C55336">
      <w:pPr>
        <w:pStyle w:val="Textoindependiente"/>
        <w:numPr>
          <w:ilvl w:val="1"/>
          <w:numId w:val="1"/>
        </w:numPr>
        <w:tabs>
          <w:tab w:val="left" w:pos="1167"/>
        </w:tabs>
        <w:kinsoku w:val="0"/>
        <w:overflowPunct w:val="0"/>
        <w:ind w:right="1059" w:firstLine="0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>La</w:t>
      </w:r>
      <w:r>
        <w:rPr>
          <w:i/>
          <w:iCs/>
          <w:spacing w:val="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solicitud</w:t>
      </w:r>
      <w:r>
        <w:rPr>
          <w:i/>
          <w:iCs/>
          <w:spacing w:val="3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para</w:t>
      </w:r>
      <w:r>
        <w:rPr>
          <w:i/>
          <w:iCs/>
          <w:spacing w:val="2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corregir</w:t>
      </w:r>
      <w:r>
        <w:rPr>
          <w:i/>
          <w:iCs/>
          <w:spacing w:val="4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errores</w:t>
      </w:r>
      <w:r>
        <w:rPr>
          <w:i/>
          <w:iCs/>
          <w:spacing w:val="3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en</w:t>
      </w:r>
      <w:r>
        <w:rPr>
          <w:i/>
          <w:iCs/>
          <w:spacing w:val="3"/>
          <w:sz w:val="20"/>
          <w:szCs w:val="20"/>
        </w:rPr>
        <w:t xml:space="preserve"> </w:t>
      </w:r>
      <w:r>
        <w:rPr>
          <w:i/>
          <w:iCs/>
          <w:spacing w:val="-1"/>
          <w:sz w:val="20"/>
          <w:szCs w:val="20"/>
        </w:rPr>
        <w:t>la</w:t>
      </w:r>
      <w:r>
        <w:rPr>
          <w:i/>
          <w:iCs/>
          <w:spacing w:val="4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imputación</w:t>
      </w:r>
      <w:r>
        <w:rPr>
          <w:i/>
          <w:iCs/>
          <w:spacing w:val="2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de</w:t>
      </w:r>
      <w:r>
        <w:rPr>
          <w:i/>
          <w:iCs/>
          <w:spacing w:val="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saldos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a</w:t>
      </w:r>
      <w:r>
        <w:rPr>
          <w:i/>
          <w:iCs/>
          <w:spacing w:val="2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favor</w:t>
      </w:r>
      <w:r>
        <w:rPr>
          <w:i/>
          <w:iCs/>
          <w:spacing w:val="2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o</w:t>
      </w:r>
      <w:r>
        <w:rPr>
          <w:i/>
          <w:iCs/>
          <w:spacing w:val="4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de</w:t>
      </w:r>
      <w:r>
        <w:rPr>
          <w:i/>
          <w:iCs/>
          <w:spacing w:val="3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anticipos</w:t>
      </w:r>
      <w:r>
        <w:rPr>
          <w:i/>
          <w:iCs/>
          <w:spacing w:val="2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de</w:t>
      </w:r>
      <w:r>
        <w:rPr>
          <w:i/>
          <w:iCs/>
          <w:spacing w:val="4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impuestos</w:t>
      </w:r>
      <w:r>
        <w:rPr>
          <w:i/>
          <w:iCs/>
          <w:spacing w:val="32"/>
          <w:w w:val="99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de</w:t>
      </w:r>
      <w:r>
        <w:rPr>
          <w:i/>
          <w:iCs/>
          <w:spacing w:val="-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un</w:t>
      </w:r>
      <w:r>
        <w:rPr>
          <w:i/>
          <w:iCs/>
          <w:spacing w:val="-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periodo</w:t>
      </w:r>
      <w:r>
        <w:rPr>
          <w:i/>
          <w:iCs/>
          <w:spacing w:val="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de</w:t>
      </w:r>
      <w:r>
        <w:rPr>
          <w:i/>
          <w:iCs/>
          <w:spacing w:val="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declaración</w:t>
      </w:r>
      <w:r>
        <w:rPr>
          <w:i/>
          <w:iCs/>
          <w:spacing w:val="-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al</w:t>
      </w:r>
      <w:r>
        <w:rPr>
          <w:i/>
          <w:iCs/>
          <w:spacing w:val="-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siguiente,</w:t>
      </w:r>
      <w:r>
        <w:rPr>
          <w:i/>
          <w:iCs/>
          <w:spacing w:val="-1"/>
          <w:sz w:val="20"/>
          <w:szCs w:val="20"/>
        </w:rPr>
        <w:t xml:space="preserve"> realizada</w:t>
      </w:r>
      <w:r>
        <w:rPr>
          <w:i/>
          <w:iCs/>
          <w:spacing w:val="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con sustento</w:t>
      </w:r>
      <w:r>
        <w:rPr>
          <w:i/>
          <w:iCs/>
          <w:spacing w:val="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en</w:t>
      </w:r>
      <w:r>
        <w:rPr>
          <w:i/>
          <w:iCs/>
          <w:spacing w:val="10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el</w:t>
      </w:r>
      <w:r>
        <w:rPr>
          <w:i/>
          <w:iCs/>
          <w:spacing w:val="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artículo</w:t>
      </w:r>
      <w:r>
        <w:rPr>
          <w:i/>
          <w:iCs/>
          <w:spacing w:val="-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43</w:t>
      </w:r>
      <w:r>
        <w:rPr>
          <w:i/>
          <w:iCs/>
          <w:spacing w:val="-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de</w:t>
      </w:r>
      <w:r>
        <w:rPr>
          <w:i/>
          <w:iCs/>
          <w:spacing w:val="1"/>
          <w:sz w:val="20"/>
          <w:szCs w:val="20"/>
        </w:rPr>
        <w:t xml:space="preserve"> </w:t>
      </w:r>
      <w:r>
        <w:rPr>
          <w:i/>
          <w:iCs/>
          <w:spacing w:val="-1"/>
          <w:sz w:val="20"/>
          <w:szCs w:val="20"/>
        </w:rPr>
        <w:t>la</w:t>
      </w:r>
      <w:r>
        <w:rPr>
          <w:i/>
          <w:iCs/>
          <w:spacing w:val="1"/>
          <w:sz w:val="20"/>
          <w:szCs w:val="20"/>
        </w:rPr>
        <w:t xml:space="preserve"> </w:t>
      </w:r>
      <w:r>
        <w:rPr>
          <w:i/>
          <w:iCs/>
          <w:spacing w:val="-1"/>
          <w:sz w:val="20"/>
          <w:szCs w:val="20"/>
        </w:rPr>
        <w:t>Ley</w:t>
      </w:r>
      <w:r>
        <w:rPr>
          <w:i/>
          <w:iCs/>
          <w:spacing w:val="3"/>
          <w:sz w:val="20"/>
          <w:szCs w:val="20"/>
        </w:rPr>
        <w:t xml:space="preserve"> </w:t>
      </w:r>
      <w:r>
        <w:rPr>
          <w:i/>
          <w:iCs/>
          <w:spacing w:val="-1"/>
          <w:sz w:val="20"/>
          <w:szCs w:val="20"/>
        </w:rPr>
        <w:t>962</w:t>
      </w:r>
      <w:r>
        <w:rPr>
          <w:i/>
          <w:iCs/>
          <w:spacing w:val="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de</w:t>
      </w:r>
      <w:r>
        <w:rPr>
          <w:i/>
          <w:iCs/>
          <w:spacing w:val="54"/>
          <w:w w:val="99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2005,</w:t>
      </w:r>
      <w:r>
        <w:rPr>
          <w:i/>
          <w:iCs/>
          <w:spacing w:val="25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no</w:t>
      </w:r>
      <w:r>
        <w:rPr>
          <w:i/>
          <w:iCs/>
          <w:spacing w:val="25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está</w:t>
      </w:r>
      <w:r>
        <w:rPr>
          <w:i/>
          <w:iCs/>
          <w:spacing w:val="27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sometida</w:t>
      </w:r>
      <w:r>
        <w:rPr>
          <w:i/>
          <w:iCs/>
          <w:spacing w:val="26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al</w:t>
      </w:r>
      <w:r>
        <w:rPr>
          <w:i/>
          <w:iCs/>
          <w:spacing w:val="27"/>
          <w:sz w:val="20"/>
          <w:szCs w:val="20"/>
        </w:rPr>
        <w:t xml:space="preserve"> </w:t>
      </w:r>
      <w:r>
        <w:rPr>
          <w:i/>
          <w:iCs/>
          <w:spacing w:val="-1"/>
          <w:sz w:val="20"/>
          <w:szCs w:val="20"/>
        </w:rPr>
        <w:t>límite</w:t>
      </w:r>
      <w:r>
        <w:rPr>
          <w:i/>
          <w:iCs/>
          <w:spacing w:val="27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del</w:t>
      </w:r>
      <w:r>
        <w:rPr>
          <w:i/>
          <w:iCs/>
          <w:spacing w:val="25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término</w:t>
      </w:r>
      <w:r>
        <w:rPr>
          <w:i/>
          <w:iCs/>
          <w:spacing w:val="28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de</w:t>
      </w:r>
      <w:r>
        <w:rPr>
          <w:i/>
          <w:iCs/>
          <w:spacing w:val="25"/>
          <w:sz w:val="20"/>
          <w:szCs w:val="20"/>
        </w:rPr>
        <w:t xml:space="preserve"> </w:t>
      </w:r>
      <w:r>
        <w:rPr>
          <w:i/>
          <w:iCs/>
          <w:spacing w:val="-1"/>
          <w:sz w:val="20"/>
          <w:szCs w:val="20"/>
        </w:rPr>
        <w:t>firmeza</w:t>
      </w:r>
      <w:r>
        <w:rPr>
          <w:i/>
          <w:iCs/>
          <w:spacing w:val="27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de</w:t>
      </w:r>
      <w:r>
        <w:rPr>
          <w:i/>
          <w:iCs/>
          <w:spacing w:val="27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las</w:t>
      </w:r>
      <w:r>
        <w:rPr>
          <w:i/>
          <w:iCs/>
          <w:spacing w:val="26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declaraciones</w:t>
      </w:r>
      <w:r>
        <w:rPr>
          <w:i/>
          <w:iCs/>
          <w:spacing w:val="28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tributarias</w:t>
      </w:r>
      <w:r>
        <w:rPr>
          <w:i/>
          <w:iCs/>
          <w:spacing w:val="26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ni</w:t>
      </w:r>
      <w:r>
        <w:rPr>
          <w:i/>
          <w:iCs/>
          <w:spacing w:val="27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a</w:t>
      </w:r>
      <w:r>
        <w:rPr>
          <w:i/>
          <w:iCs/>
          <w:spacing w:val="25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los</w:t>
      </w:r>
      <w:r>
        <w:rPr>
          <w:i/>
          <w:iCs/>
          <w:spacing w:val="44"/>
          <w:w w:val="99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términos</w:t>
      </w:r>
      <w:r>
        <w:rPr>
          <w:i/>
          <w:iCs/>
          <w:spacing w:val="-5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de</w:t>
      </w:r>
      <w:r>
        <w:rPr>
          <w:i/>
          <w:iCs/>
          <w:spacing w:val="-4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oportunidad</w:t>
      </w:r>
      <w:r>
        <w:rPr>
          <w:i/>
          <w:iCs/>
          <w:spacing w:val="-6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para</w:t>
      </w:r>
      <w:r>
        <w:rPr>
          <w:i/>
          <w:iCs/>
          <w:spacing w:val="-6"/>
          <w:sz w:val="20"/>
          <w:szCs w:val="20"/>
        </w:rPr>
        <w:t xml:space="preserve"> </w:t>
      </w:r>
      <w:r>
        <w:rPr>
          <w:i/>
          <w:iCs/>
          <w:spacing w:val="-1"/>
          <w:sz w:val="20"/>
          <w:szCs w:val="20"/>
        </w:rPr>
        <w:t>las</w:t>
      </w:r>
      <w:r>
        <w:rPr>
          <w:i/>
          <w:iCs/>
          <w:spacing w:val="-5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correcciones</w:t>
      </w:r>
      <w:r>
        <w:rPr>
          <w:i/>
          <w:iCs/>
          <w:spacing w:val="-5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de</w:t>
      </w:r>
      <w:r>
        <w:rPr>
          <w:i/>
          <w:iCs/>
          <w:spacing w:val="-5"/>
          <w:sz w:val="20"/>
          <w:szCs w:val="20"/>
        </w:rPr>
        <w:t xml:space="preserve"> </w:t>
      </w:r>
      <w:r>
        <w:rPr>
          <w:i/>
          <w:iCs/>
          <w:spacing w:val="-1"/>
          <w:sz w:val="20"/>
          <w:szCs w:val="20"/>
        </w:rPr>
        <w:t>los</w:t>
      </w:r>
      <w:r>
        <w:rPr>
          <w:i/>
          <w:iCs/>
          <w:spacing w:val="-5"/>
          <w:sz w:val="20"/>
          <w:szCs w:val="20"/>
        </w:rPr>
        <w:t xml:space="preserve"> </w:t>
      </w:r>
      <w:r>
        <w:rPr>
          <w:i/>
          <w:iCs/>
          <w:spacing w:val="-1"/>
          <w:sz w:val="20"/>
          <w:szCs w:val="20"/>
        </w:rPr>
        <w:t>artículos</w:t>
      </w:r>
      <w:r>
        <w:rPr>
          <w:i/>
          <w:iCs/>
          <w:spacing w:val="-5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588</w:t>
      </w:r>
      <w:r>
        <w:rPr>
          <w:i/>
          <w:iCs/>
          <w:spacing w:val="-6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y</w:t>
      </w:r>
      <w:r>
        <w:rPr>
          <w:i/>
          <w:iCs/>
          <w:spacing w:val="-5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589</w:t>
      </w:r>
      <w:r>
        <w:rPr>
          <w:i/>
          <w:iCs/>
          <w:spacing w:val="-6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del</w:t>
      </w:r>
      <w:r>
        <w:rPr>
          <w:i/>
          <w:iCs/>
          <w:spacing w:val="-5"/>
          <w:sz w:val="20"/>
          <w:szCs w:val="20"/>
        </w:rPr>
        <w:t xml:space="preserve"> </w:t>
      </w:r>
      <w:r>
        <w:rPr>
          <w:i/>
          <w:iCs/>
          <w:spacing w:val="-1"/>
          <w:sz w:val="20"/>
          <w:szCs w:val="20"/>
        </w:rPr>
        <w:t>ET.</w:t>
      </w:r>
    </w:p>
    <w:p w:rsidR="00C55336" w:rsidRDefault="00C55336">
      <w:pPr>
        <w:pStyle w:val="Textoindependiente"/>
        <w:kinsoku w:val="0"/>
        <w:overflowPunct w:val="0"/>
        <w:spacing w:before="1"/>
        <w:ind w:left="0"/>
        <w:rPr>
          <w:i/>
          <w:iCs/>
          <w:sz w:val="20"/>
          <w:szCs w:val="20"/>
        </w:rPr>
      </w:pPr>
    </w:p>
    <w:p w:rsidR="00C55336" w:rsidRDefault="00C55336">
      <w:pPr>
        <w:pStyle w:val="Textoindependiente"/>
        <w:numPr>
          <w:ilvl w:val="1"/>
          <w:numId w:val="1"/>
        </w:numPr>
        <w:tabs>
          <w:tab w:val="left" w:pos="1170"/>
        </w:tabs>
        <w:kinsoku w:val="0"/>
        <w:overflowPunct w:val="0"/>
        <w:ind w:right="1056" w:firstLine="0"/>
        <w:jc w:val="both"/>
        <w:rPr>
          <w:sz w:val="20"/>
          <w:szCs w:val="20"/>
        </w:rPr>
      </w:pPr>
      <w:r>
        <w:rPr>
          <w:i/>
          <w:iCs/>
          <w:spacing w:val="-1"/>
          <w:sz w:val="20"/>
          <w:szCs w:val="20"/>
        </w:rPr>
        <w:t>El</w:t>
      </w:r>
      <w:r>
        <w:rPr>
          <w:i/>
          <w:iCs/>
          <w:spacing w:val="2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procedimiento</w:t>
      </w:r>
      <w:r>
        <w:rPr>
          <w:i/>
          <w:iCs/>
          <w:spacing w:val="4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especial</w:t>
      </w:r>
      <w:r>
        <w:rPr>
          <w:i/>
          <w:iCs/>
          <w:spacing w:val="3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de</w:t>
      </w:r>
      <w:r>
        <w:rPr>
          <w:i/>
          <w:iCs/>
          <w:spacing w:val="3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corrección</w:t>
      </w:r>
      <w:r>
        <w:rPr>
          <w:i/>
          <w:iCs/>
          <w:spacing w:val="4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previsto</w:t>
      </w:r>
      <w:r>
        <w:rPr>
          <w:i/>
          <w:iCs/>
          <w:spacing w:val="4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en</w:t>
      </w:r>
      <w:r>
        <w:rPr>
          <w:i/>
          <w:iCs/>
          <w:spacing w:val="3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el</w:t>
      </w:r>
      <w:r>
        <w:rPr>
          <w:i/>
          <w:iCs/>
          <w:spacing w:val="3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artículo</w:t>
      </w:r>
      <w:r>
        <w:rPr>
          <w:i/>
          <w:iCs/>
          <w:spacing w:val="4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43</w:t>
      </w:r>
      <w:r>
        <w:rPr>
          <w:i/>
          <w:iCs/>
          <w:spacing w:val="3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de</w:t>
      </w:r>
      <w:r>
        <w:rPr>
          <w:i/>
          <w:iCs/>
          <w:spacing w:val="4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la</w:t>
      </w:r>
      <w:r>
        <w:rPr>
          <w:i/>
          <w:iCs/>
          <w:spacing w:val="3"/>
          <w:sz w:val="20"/>
          <w:szCs w:val="20"/>
        </w:rPr>
        <w:t xml:space="preserve"> </w:t>
      </w:r>
      <w:r>
        <w:rPr>
          <w:i/>
          <w:iCs/>
          <w:spacing w:val="-1"/>
          <w:sz w:val="20"/>
          <w:szCs w:val="20"/>
        </w:rPr>
        <w:t>Ley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962</w:t>
      </w:r>
      <w:r>
        <w:rPr>
          <w:i/>
          <w:iCs/>
          <w:spacing w:val="4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de</w:t>
      </w:r>
      <w:r>
        <w:rPr>
          <w:i/>
          <w:iCs/>
          <w:spacing w:val="3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2005</w:t>
      </w:r>
      <w:r>
        <w:rPr>
          <w:i/>
          <w:iCs/>
          <w:spacing w:val="10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habilita</w:t>
      </w:r>
      <w:r>
        <w:rPr>
          <w:i/>
          <w:iCs/>
          <w:spacing w:val="40"/>
          <w:w w:val="99"/>
          <w:sz w:val="20"/>
          <w:szCs w:val="20"/>
        </w:rPr>
        <w:t xml:space="preserve"> </w:t>
      </w:r>
      <w:r>
        <w:rPr>
          <w:i/>
          <w:iCs/>
          <w:spacing w:val="-1"/>
          <w:sz w:val="20"/>
          <w:szCs w:val="20"/>
        </w:rPr>
        <w:t>realizar</w:t>
      </w:r>
      <w:r>
        <w:rPr>
          <w:i/>
          <w:iCs/>
          <w:spacing w:val="3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modificaciones</w:t>
      </w:r>
      <w:r>
        <w:rPr>
          <w:i/>
          <w:iCs/>
          <w:spacing w:val="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a</w:t>
      </w:r>
      <w:r>
        <w:rPr>
          <w:i/>
          <w:iCs/>
          <w:spacing w:val="2"/>
          <w:sz w:val="20"/>
          <w:szCs w:val="20"/>
        </w:rPr>
        <w:t xml:space="preserve"> </w:t>
      </w:r>
      <w:r>
        <w:rPr>
          <w:i/>
          <w:iCs/>
          <w:spacing w:val="-1"/>
          <w:sz w:val="20"/>
          <w:szCs w:val="20"/>
        </w:rPr>
        <w:t>la</w:t>
      </w:r>
      <w:r>
        <w:rPr>
          <w:i/>
          <w:iCs/>
          <w:spacing w:val="55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declaración</w:t>
      </w:r>
      <w:r>
        <w:rPr>
          <w:i/>
          <w:iCs/>
          <w:spacing w:val="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tributaria</w:t>
      </w:r>
      <w:r>
        <w:rPr>
          <w:i/>
          <w:iCs/>
          <w:spacing w:val="55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para aumentar o</w:t>
      </w:r>
      <w:r>
        <w:rPr>
          <w:i/>
          <w:iCs/>
          <w:spacing w:val="2"/>
          <w:sz w:val="20"/>
          <w:szCs w:val="20"/>
        </w:rPr>
        <w:t xml:space="preserve"> </w:t>
      </w:r>
      <w:r>
        <w:rPr>
          <w:i/>
          <w:iCs/>
          <w:spacing w:val="-1"/>
          <w:sz w:val="20"/>
          <w:szCs w:val="20"/>
        </w:rPr>
        <w:t>para</w:t>
      </w:r>
      <w:r>
        <w:rPr>
          <w:i/>
          <w:iCs/>
          <w:spacing w:val="2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disminuir</w:t>
      </w:r>
      <w:r>
        <w:rPr>
          <w:i/>
          <w:iCs/>
          <w:spacing w:val="4"/>
          <w:sz w:val="20"/>
          <w:szCs w:val="20"/>
        </w:rPr>
        <w:t xml:space="preserve"> </w:t>
      </w:r>
      <w:r>
        <w:rPr>
          <w:i/>
          <w:iCs/>
          <w:spacing w:val="-1"/>
          <w:sz w:val="20"/>
          <w:szCs w:val="20"/>
        </w:rPr>
        <w:t>las</w:t>
      </w:r>
      <w:r>
        <w:rPr>
          <w:i/>
          <w:iCs/>
          <w:sz w:val="20"/>
          <w:szCs w:val="20"/>
        </w:rPr>
        <w:t xml:space="preserve"> sumas</w:t>
      </w:r>
      <w:r>
        <w:rPr>
          <w:i/>
          <w:iCs/>
          <w:spacing w:val="46"/>
          <w:w w:val="99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imputadas</w:t>
      </w:r>
      <w:r>
        <w:rPr>
          <w:i/>
          <w:iCs/>
          <w:spacing w:val="-7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de</w:t>
      </w:r>
      <w:r>
        <w:rPr>
          <w:i/>
          <w:iCs/>
          <w:spacing w:val="-6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un</w:t>
      </w:r>
      <w:r>
        <w:rPr>
          <w:i/>
          <w:iCs/>
          <w:spacing w:val="-6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período</w:t>
      </w:r>
      <w:r>
        <w:rPr>
          <w:i/>
          <w:iCs/>
          <w:spacing w:val="-7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declarado</w:t>
      </w:r>
      <w:r>
        <w:rPr>
          <w:i/>
          <w:iCs/>
          <w:spacing w:val="-7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al</w:t>
      </w:r>
      <w:r>
        <w:rPr>
          <w:i/>
          <w:iCs/>
          <w:spacing w:val="-9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siguiente.</w:t>
      </w:r>
    </w:p>
    <w:p w:rsidR="00C55336" w:rsidRDefault="00C55336">
      <w:pPr>
        <w:pStyle w:val="Textoindependiente"/>
        <w:kinsoku w:val="0"/>
        <w:overflowPunct w:val="0"/>
        <w:spacing w:before="1"/>
        <w:ind w:left="0"/>
        <w:rPr>
          <w:i/>
          <w:iCs/>
          <w:sz w:val="20"/>
          <w:szCs w:val="20"/>
        </w:rPr>
      </w:pPr>
    </w:p>
    <w:p w:rsidR="00C55336" w:rsidRDefault="00C55336">
      <w:pPr>
        <w:pStyle w:val="Textoindependiente"/>
        <w:numPr>
          <w:ilvl w:val="1"/>
          <w:numId w:val="1"/>
        </w:numPr>
        <w:tabs>
          <w:tab w:val="left" w:pos="1160"/>
        </w:tabs>
        <w:kinsoku w:val="0"/>
        <w:overflowPunct w:val="0"/>
        <w:ind w:right="1435" w:firstLine="0"/>
        <w:rPr>
          <w:sz w:val="20"/>
          <w:szCs w:val="20"/>
        </w:rPr>
      </w:pPr>
      <w:r>
        <w:rPr>
          <w:i/>
          <w:iCs/>
          <w:spacing w:val="-1"/>
          <w:sz w:val="20"/>
          <w:szCs w:val="20"/>
        </w:rPr>
        <w:t>Las</w:t>
      </w:r>
      <w:r>
        <w:rPr>
          <w:i/>
          <w:iCs/>
          <w:spacing w:val="-5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anteriores</w:t>
      </w:r>
      <w:r>
        <w:rPr>
          <w:i/>
          <w:iCs/>
          <w:spacing w:val="-7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reglas</w:t>
      </w:r>
      <w:r>
        <w:rPr>
          <w:i/>
          <w:iCs/>
          <w:spacing w:val="-5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jurisprudenciales</w:t>
      </w:r>
      <w:r>
        <w:rPr>
          <w:i/>
          <w:iCs/>
          <w:spacing w:val="-7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de</w:t>
      </w:r>
      <w:r>
        <w:rPr>
          <w:i/>
          <w:iCs/>
          <w:spacing w:val="-6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unificación</w:t>
      </w:r>
      <w:r>
        <w:rPr>
          <w:i/>
          <w:iCs/>
          <w:spacing w:val="-3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rigen</w:t>
      </w:r>
      <w:r>
        <w:rPr>
          <w:i/>
          <w:iCs/>
          <w:spacing w:val="-8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para</w:t>
      </w:r>
      <w:r>
        <w:rPr>
          <w:i/>
          <w:iCs/>
          <w:spacing w:val="-8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los</w:t>
      </w:r>
      <w:r>
        <w:rPr>
          <w:i/>
          <w:iCs/>
          <w:spacing w:val="-6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trámites</w:t>
      </w:r>
      <w:r>
        <w:rPr>
          <w:i/>
          <w:iCs/>
          <w:spacing w:val="-7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pendientes</w:t>
      </w:r>
      <w:r>
        <w:rPr>
          <w:i/>
          <w:iCs/>
          <w:spacing w:val="-5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de</w:t>
      </w:r>
      <w:r>
        <w:rPr>
          <w:i/>
          <w:iCs/>
          <w:spacing w:val="29"/>
          <w:w w:val="99"/>
          <w:sz w:val="20"/>
          <w:szCs w:val="20"/>
        </w:rPr>
        <w:t xml:space="preserve"> </w:t>
      </w:r>
      <w:r>
        <w:rPr>
          <w:i/>
          <w:iCs/>
          <w:spacing w:val="-1"/>
          <w:sz w:val="20"/>
          <w:szCs w:val="20"/>
        </w:rPr>
        <w:t>resolver</w:t>
      </w:r>
      <w:r>
        <w:rPr>
          <w:i/>
          <w:iCs/>
          <w:spacing w:val="-8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en</w:t>
      </w:r>
      <w:r>
        <w:rPr>
          <w:i/>
          <w:iCs/>
          <w:spacing w:val="-7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vía</w:t>
      </w:r>
      <w:r>
        <w:rPr>
          <w:i/>
          <w:iCs/>
          <w:spacing w:val="-8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administrativa</w:t>
      </w:r>
      <w:r>
        <w:rPr>
          <w:i/>
          <w:iCs/>
          <w:spacing w:val="-7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y</w:t>
      </w:r>
      <w:r>
        <w:rPr>
          <w:i/>
          <w:iCs/>
          <w:spacing w:val="-7"/>
          <w:sz w:val="20"/>
          <w:szCs w:val="20"/>
        </w:rPr>
        <w:t xml:space="preserve"> </w:t>
      </w:r>
      <w:r>
        <w:rPr>
          <w:i/>
          <w:iCs/>
          <w:spacing w:val="-1"/>
          <w:sz w:val="20"/>
          <w:szCs w:val="20"/>
        </w:rPr>
        <w:t>judicial.</w:t>
      </w:r>
      <w:r>
        <w:rPr>
          <w:i/>
          <w:iCs/>
          <w:spacing w:val="-7"/>
          <w:sz w:val="20"/>
          <w:szCs w:val="20"/>
        </w:rPr>
        <w:t xml:space="preserve"> </w:t>
      </w:r>
      <w:r>
        <w:rPr>
          <w:i/>
          <w:iCs/>
          <w:spacing w:val="1"/>
          <w:sz w:val="20"/>
          <w:szCs w:val="20"/>
        </w:rPr>
        <w:t>No</w:t>
      </w:r>
      <w:r>
        <w:rPr>
          <w:i/>
          <w:iCs/>
          <w:spacing w:val="-8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podrán</w:t>
      </w:r>
      <w:r>
        <w:rPr>
          <w:i/>
          <w:iCs/>
          <w:spacing w:val="-6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aplicarse</w:t>
      </w:r>
      <w:r>
        <w:rPr>
          <w:i/>
          <w:iCs/>
          <w:spacing w:val="-7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a</w:t>
      </w:r>
      <w:r>
        <w:rPr>
          <w:i/>
          <w:iCs/>
          <w:spacing w:val="-8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conflictos</w:t>
      </w:r>
      <w:r>
        <w:rPr>
          <w:i/>
          <w:iCs/>
          <w:spacing w:val="-6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previamente</w:t>
      </w:r>
      <w:r>
        <w:rPr>
          <w:i/>
          <w:iCs/>
          <w:spacing w:val="-8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decididos.</w:t>
      </w:r>
    </w:p>
    <w:p w:rsidR="00C55336" w:rsidRDefault="00C55336">
      <w:pPr>
        <w:pStyle w:val="Textoindependiente"/>
        <w:numPr>
          <w:ilvl w:val="1"/>
          <w:numId w:val="1"/>
        </w:numPr>
        <w:tabs>
          <w:tab w:val="left" w:pos="1160"/>
        </w:tabs>
        <w:kinsoku w:val="0"/>
        <w:overflowPunct w:val="0"/>
        <w:ind w:right="1435" w:firstLine="0"/>
        <w:rPr>
          <w:sz w:val="20"/>
          <w:szCs w:val="20"/>
        </w:rPr>
        <w:sectPr w:rsidR="00C55336">
          <w:pgSz w:w="12240" w:h="18720"/>
          <w:pgMar w:top="1800" w:right="360" w:bottom="1720" w:left="1020" w:header="3" w:footer="1527" w:gutter="0"/>
          <w:cols w:space="720"/>
          <w:noEndnote/>
        </w:sectPr>
      </w:pPr>
    </w:p>
    <w:p w:rsidR="00C55336" w:rsidRDefault="00C55336">
      <w:pPr>
        <w:pStyle w:val="Textoindependiente"/>
        <w:kinsoku w:val="0"/>
        <w:overflowPunct w:val="0"/>
        <w:ind w:left="0"/>
        <w:rPr>
          <w:i/>
          <w:iCs/>
          <w:sz w:val="20"/>
          <w:szCs w:val="20"/>
        </w:rPr>
      </w:pPr>
    </w:p>
    <w:p w:rsidR="00C55336" w:rsidRDefault="00C55336">
      <w:pPr>
        <w:pStyle w:val="Textoindependiente"/>
        <w:kinsoku w:val="0"/>
        <w:overflowPunct w:val="0"/>
        <w:spacing w:before="7"/>
        <w:ind w:left="0"/>
        <w:rPr>
          <w:i/>
          <w:iCs/>
          <w:sz w:val="27"/>
          <w:szCs w:val="27"/>
        </w:rPr>
      </w:pPr>
    </w:p>
    <w:p w:rsidR="00C55336" w:rsidRDefault="00C55336">
      <w:pPr>
        <w:pStyle w:val="Textoindependiente"/>
        <w:numPr>
          <w:ilvl w:val="0"/>
          <w:numId w:val="1"/>
        </w:numPr>
        <w:tabs>
          <w:tab w:val="left" w:pos="683"/>
        </w:tabs>
        <w:kinsoku w:val="0"/>
        <w:overflowPunct w:val="0"/>
        <w:spacing w:before="69"/>
        <w:rPr>
          <w:spacing w:val="-1"/>
        </w:rPr>
      </w:pPr>
      <w:r>
        <w:rPr>
          <w:b/>
          <w:bCs/>
          <w:spacing w:val="-1"/>
        </w:rPr>
        <w:t>Revocar</w:t>
      </w:r>
      <w:r>
        <w:rPr>
          <w:b/>
          <w:bCs/>
          <w:spacing w:val="1"/>
        </w:rPr>
        <w:t xml:space="preserve"> </w:t>
      </w:r>
      <w:r>
        <w:t xml:space="preserve">el </w:t>
      </w:r>
      <w:r>
        <w:rPr>
          <w:spacing w:val="-1"/>
        </w:rPr>
        <w:t>ordinal</w:t>
      </w:r>
      <w:r>
        <w:t xml:space="preserve"> </w:t>
      </w:r>
      <w:r>
        <w:rPr>
          <w:spacing w:val="-1"/>
        </w:rPr>
        <w:t>primero</w:t>
      </w:r>
      <w:r>
        <w:rPr>
          <w:spacing w:val="-2"/>
        </w:rPr>
        <w:t xml:space="preserve"> </w:t>
      </w:r>
      <w:r>
        <w:t xml:space="preserve">de </w:t>
      </w:r>
      <w:r>
        <w:rPr>
          <w:spacing w:val="-2"/>
        </w:rPr>
        <w:t>la</w:t>
      </w:r>
      <w:r>
        <w:t xml:space="preserve"> </w:t>
      </w:r>
      <w:r>
        <w:rPr>
          <w:spacing w:val="-1"/>
        </w:rPr>
        <w:t>sentencia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primera</w:t>
      </w:r>
      <w:r>
        <w:t xml:space="preserve"> </w:t>
      </w:r>
      <w:r>
        <w:rPr>
          <w:spacing w:val="-1"/>
        </w:rPr>
        <w:t>instancia.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su</w:t>
      </w:r>
      <w:r>
        <w:rPr>
          <w:spacing w:val="1"/>
        </w:rPr>
        <w:t xml:space="preserve"> </w:t>
      </w:r>
      <w:r>
        <w:rPr>
          <w:spacing w:val="-1"/>
        </w:rPr>
        <w:t>lugar:</w:t>
      </w:r>
    </w:p>
    <w:p w:rsidR="00C55336" w:rsidRDefault="00C55336">
      <w:pPr>
        <w:pStyle w:val="Textoindependiente"/>
        <w:kinsoku w:val="0"/>
        <w:overflowPunct w:val="0"/>
        <w:spacing w:before="11"/>
        <w:ind w:left="0"/>
        <w:rPr>
          <w:sz w:val="23"/>
          <w:szCs w:val="23"/>
        </w:rPr>
      </w:pPr>
    </w:p>
    <w:p w:rsidR="00C55336" w:rsidRDefault="00C55336">
      <w:pPr>
        <w:pStyle w:val="Textoindependiente"/>
        <w:kinsoku w:val="0"/>
        <w:overflowPunct w:val="0"/>
        <w:ind w:left="965"/>
        <w:jc w:val="both"/>
        <w:rPr>
          <w:sz w:val="20"/>
          <w:szCs w:val="20"/>
        </w:rPr>
      </w:pPr>
      <w:r>
        <w:rPr>
          <w:i/>
          <w:iCs/>
          <w:spacing w:val="-1"/>
          <w:sz w:val="20"/>
          <w:szCs w:val="20"/>
        </w:rPr>
        <w:t>Primero.</w:t>
      </w:r>
      <w:r>
        <w:rPr>
          <w:i/>
          <w:iCs/>
          <w:spacing w:val="-8"/>
          <w:sz w:val="20"/>
          <w:szCs w:val="20"/>
        </w:rPr>
        <w:t xml:space="preserve"> </w:t>
      </w:r>
      <w:r>
        <w:rPr>
          <w:b/>
          <w:bCs/>
          <w:i/>
          <w:iCs/>
          <w:sz w:val="20"/>
          <w:szCs w:val="20"/>
        </w:rPr>
        <w:t>Declarar</w:t>
      </w:r>
      <w:r>
        <w:rPr>
          <w:b/>
          <w:bCs/>
          <w:i/>
          <w:iCs/>
          <w:spacing w:val="-6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la</w:t>
      </w:r>
      <w:r>
        <w:rPr>
          <w:i/>
          <w:iCs/>
          <w:spacing w:val="-8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nulidad</w:t>
      </w:r>
      <w:r>
        <w:rPr>
          <w:i/>
          <w:iCs/>
          <w:spacing w:val="-7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parcial</w:t>
      </w:r>
      <w:r>
        <w:rPr>
          <w:i/>
          <w:iCs/>
          <w:spacing w:val="-6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de</w:t>
      </w:r>
      <w:r>
        <w:rPr>
          <w:i/>
          <w:iCs/>
          <w:spacing w:val="-7"/>
          <w:sz w:val="20"/>
          <w:szCs w:val="20"/>
        </w:rPr>
        <w:t xml:space="preserve"> </w:t>
      </w:r>
      <w:r>
        <w:rPr>
          <w:i/>
          <w:iCs/>
          <w:spacing w:val="-1"/>
          <w:sz w:val="20"/>
          <w:szCs w:val="20"/>
        </w:rPr>
        <w:t>los</w:t>
      </w:r>
      <w:r>
        <w:rPr>
          <w:i/>
          <w:iCs/>
          <w:spacing w:val="-6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actos</w:t>
      </w:r>
      <w:r>
        <w:rPr>
          <w:i/>
          <w:iCs/>
          <w:spacing w:val="-7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demandados.</w:t>
      </w:r>
    </w:p>
    <w:p w:rsidR="00C55336" w:rsidRDefault="00C55336">
      <w:pPr>
        <w:pStyle w:val="Textoindependiente"/>
        <w:kinsoku w:val="0"/>
        <w:overflowPunct w:val="0"/>
        <w:spacing w:before="1"/>
        <w:ind w:left="0"/>
        <w:rPr>
          <w:i/>
          <w:iCs/>
          <w:sz w:val="20"/>
          <w:szCs w:val="20"/>
        </w:rPr>
      </w:pPr>
    </w:p>
    <w:p w:rsidR="00C55336" w:rsidRDefault="00C55336">
      <w:pPr>
        <w:pStyle w:val="Textoindependiente"/>
        <w:kinsoku w:val="0"/>
        <w:overflowPunct w:val="0"/>
        <w:ind w:left="965" w:right="1058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>A</w:t>
      </w:r>
      <w:r>
        <w:rPr>
          <w:i/>
          <w:iCs/>
          <w:spacing w:val="-1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título</w:t>
      </w:r>
      <w:r>
        <w:rPr>
          <w:i/>
          <w:iCs/>
          <w:spacing w:val="-10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de</w:t>
      </w:r>
      <w:r>
        <w:rPr>
          <w:i/>
          <w:iCs/>
          <w:spacing w:val="-1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restablecimiento</w:t>
      </w:r>
      <w:r>
        <w:rPr>
          <w:i/>
          <w:iCs/>
          <w:spacing w:val="-7"/>
          <w:sz w:val="20"/>
          <w:szCs w:val="20"/>
        </w:rPr>
        <w:t xml:space="preserve"> </w:t>
      </w:r>
      <w:r>
        <w:rPr>
          <w:i/>
          <w:iCs/>
          <w:spacing w:val="-1"/>
          <w:sz w:val="20"/>
          <w:szCs w:val="20"/>
        </w:rPr>
        <w:t>del</w:t>
      </w:r>
      <w:r>
        <w:rPr>
          <w:i/>
          <w:iCs/>
          <w:spacing w:val="-9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derecho,</w:t>
      </w:r>
      <w:r>
        <w:rPr>
          <w:i/>
          <w:iCs/>
          <w:spacing w:val="-8"/>
          <w:sz w:val="20"/>
          <w:szCs w:val="20"/>
        </w:rPr>
        <w:t xml:space="preserve"> </w:t>
      </w:r>
      <w:r>
        <w:rPr>
          <w:b/>
          <w:bCs/>
          <w:i/>
          <w:iCs/>
          <w:sz w:val="20"/>
          <w:szCs w:val="20"/>
        </w:rPr>
        <w:t>ordenar</w:t>
      </w:r>
      <w:r>
        <w:rPr>
          <w:b/>
          <w:bCs/>
          <w:i/>
          <w:iCs/>
          <w:spacing w:val="-8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a</w:t>
      </w:r>
      <w:r>
        <w:rPr>
          <w:i/>
          <w:iCs/>
          <w:spacing w:val="-9"/>
          <w:sz w:val="20"/>
          <w:szCs w:val="20"/>
        </w:rPr>
        <w:t xml:space="preserve"> </w:t>
      </w:r>
      <w:r>
        <w:rPr>
          <w:i/>
          <w:iCs/>
          <w:spacing w:val="-1"/>
          <w:sz w:val="20"/>
          <w:szCs w:val="20"/>
        </w:rPr>
        <w:t>la</w:t>
      </w:r>
      <w:r>
        <w:rPr>
          <w:i/>
          <w:iCs/>
          <w:spacing w:val="-9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demandada</w:t>
      </w:r>
      <w:r>
        <w:rPr>
          <w:i/>
          <w:iCs/>
          <w:spacing w:val="-1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corregir</w:t>
      </w:r>
      <w:r>
        <w:rPr>
          <w:i/>
          <w:iCs/>
          <w:spacing w:val="-8"/>
          <w:sz w:val="20"/>
          <w:szCs w:val="20"/>
        </w:rPr>
        <w:t xml:space="preserve"> </w:t>
      </w:r>
      <w:r>
        <w:rPr>
          <w:i/>
          <w:iCs/>
          <w:spacing w:val="-1"/>
          <w:sz w:val="20"/>
          <w:szCs w:val="20"/>
        </w:rPr>
        <w:t>las</w:t>
      </w:r>
      <w:r>
        <w:rPr>
          <w:i/>
          <w:iCs/>
          <w:spacing w:val="-9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declaraciones</w:t>
      </w:r>
      <w:r>
        <w:rPr>
          <w:i/>
          <w:iCs/>
          <w:spacing w:val="-10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del</w:t>
      </w:r>
      <w:r>
        <w:rPr>
          <w:i/>
          <w:iCs/>
          <w:spacing w:val="-10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IVA</w:t>
      </w:r>
      <w:r>
        <w:rPr>
          <w:i/>
          <w:iCs/>
          <w:spacing w:val="38"/>
          <w:w w:val="99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de</w:t>
      </w:r>
      <w:r>
        <w:rPr>
          <w:i/>
          <w:iCs/>
          <w:spacing w:val="-5"/>
          <w:sz w:val="20"/>
          <w:szCs w:val="20"/>
        </w:rPr>
        <w:t xml:space="preserve"> </w:t>
      </w:r>
      <w:r>
        <w:rPr>
          <w:i/>
          <w:iCs/>
          <w:spacing w:val="-1"/>
          <w:sz w:val="20"/>
          <w:szCs w:val="20"/>
        </w:rPr>
        <w:t>la</w:t>
      </w:r>
      <w:r>
        <w:rPr>
          <w:i/>
          <w:iCs/>
          <w:spacing w:val="-4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actora</w:t>
      </w:r>
      <w:r>
        <w:rPr>
          <w:i/>
          <w:iCs/>
          <w:spacing w:val="-4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correspondientes</w:t>
      </w:r>
      <w:r>
        <w:rPr>
          <w:i/>
          <w:iCs/>
          <w:spacing w:val="-6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a</w:t>
      </w:r>
      <w:r>
        <w:rPr>
          <w:i/>
          <w:iCs/>
          <w:spacing w:val="-5"/>
          <w:sz w:val="20"/>
          <w:szCs w:val="20"/>
        </w:rPr>
        <w:t xml:space="preserve"> </w:t>
      </w:r>
      <w:r>
        <w:rPr>
          <w:i/>
          <w:iCs/>
          <w:spacing w:val="-1"/>
          <w:sz w:val="20"/>
          <w:szCs w:val="20"/>
        </w:rPr>
        <w:t>los</w:t>
      </w:r>
      <w:r>
        <w:rPr>
          <w:i/>
          <w:iCs/>
          <w:spacing w:val="-3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bimestres</w:t>
      </w:r>
      <w:r>
        <w:rPr>
          <w:i/>
          <w:iCs/>
          <w:spacing w:val="-3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4.º</w:t>
      </w:r>
      <w:r>
        <w:rPr>
          <w:i/>
          <w:iCs/>
          <w:spacing w:val="-7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a</w:t>
      </w:r>
      <w:r>
        <w:rPr>
          <w:i/>
          <w:iCs/>
          <w:spacing w:val="-5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6.º</w:t>
      </w:r>
      <w:r>
        <w:rPr>
          <w:i/>
          <w:iCs/>
          <w:spacing w:val="-2"/>
          <w:sz w:val="20"/>
          <w:szCs w:val="20"/>
        </w:rPr>
        <w:t xml:space="preserve"> </w:t>
      </w:r>
      <w:r>
        <w:rPr>
          <w:i/>
          <w:iCs/>
          <w:spacing w:val="-1"/>
          <w:sz w:val="20"/>
          <w:szCs w:val="20"/>
        </w:rPr>
        <w:t>del</w:t>
      </w:r>
      <w:r>
        <w:rPr>
          <w:i/>
          <w:iCs/>
          <w:spacing w:val="-5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2008;</w:t>
      </w:r>
      <w:r>
        <w:rPr>
          <w:i/>
          <w:iCs/>
          <w:spacing w:val="-5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1.º</w:t>
      </w:r>
      <w:r>
        <w:rPr>
          <w:i/>
          <w:iCs/>
          <w:spacing w:val="-6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a</w:t>
      </w:r>
      <w:r>
        <w:rPr>
          <w:i/>
          <w:iCs/>
          <w:spacing w:val="-4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6.º</w:t>
      </w:r>
      <w:r>
        <w:rPr>
          <w:i/>
          <w:iCs/>
          <w:spacing w:val="-5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del</w:t>
      </w:r>
      <w:r>
        <w:rPr>
          <w:i/>
          <w:iCs/>
          <w:spacing w:val="-5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2009</w:t>
      </w:r>
      <w:r>
        <w:rPr>
          <w:i/>
          <w:iCs/>
          <w:spacing w:val="-3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y</w:t>
      </w:r>
      <w:r>
        <w:rPr>
          <w:i/>
          <w:iCs/>
          <w:spacing w:val="-5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2010;</w:t>
      </w:r>
      <w:r>
        <w:rPr>
          <w:i/>
          <w:iCs/>
          <w:spacing w:val="-7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y</w:t>
      </w:r>
      <w:r>
        <w:rPr>
          <w:i/>
          <w:iCs/>
          <w:spacing w:val="-3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1.º</w:t>
      </w:r>
      <w:r>
        <w:rPr>
          <w:i/>
          <w:iCs/>
          <w:spacing w:val="-7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y</w:t>
      </w:r>
      <w:r>
        <w:rPr>
          <w:i/>
          <w:iCs/>
          <w:spacing w:val="-4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2.º</w:t>
      </w:r>
      <w:r>
        <w:rPr>
          <w:i/>
          <w:iCs/>
          <w:spacing w:val="26"/>
          <w:w w:val="99"/>
          <w:sz w:val="20"/>
          <w:szCs w:val="20"/>
        </w:rPr>
        <w:t xml:space="preserve"> </w:t>
      </w:r>
      <w:r>
        <w:rPr>
          <w:i/>
          <w:iCs/>
          <w:spacing w:val="-1"/>
          <w:sz w:val="20"/>
          <w:szCs w:val="20"/>
        </w:rPr>
        <w:t>del</w:t>
      </w:r>
      <w:r>
        <w:rPr>
          <w:i/>
          <w:iCs/>
          <w:spacing w:val="-8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2011.</w:t>
      </w:r>
    </w:p>
    <w:p w:rsidR="00C55336" w:rsidRDefault="00C55336">
      <w:pPr>
        <w:pStyle w:val="Textoindependiente"/>
        <w:kinsoku w:val="0"/>
        <w:overflowPunct w:val="0"/>
        <w:ind w:left="0"/>
        <w:rPr>
          <w:i/>
          <w:iCs/>
          <w:sz w:val="20"/>
          <w:szCs w:val="20"/>
        </w:rPr>
      </w:pPr>
    </w:p>
    <w:p w:rsidR="00C55336" w:rsidRDefault="00C55336">
      <w:pPr>
        <w:pStyle w:val="Textoindependiente"/>
        <w:kinsoku w:val="0"/>
        <w:overflowPunct w:val="0"/>
        <w:spacing w:before="1"/>
        <w:ind w:left="0"/>
        <w:rPr>
          <w:i/>
          <w:iCs/>
          <w:sz w:val="28"/>
          <w:szCs w:val="28"/>
        </w:rPr>
      </w:pPr>
    </w:p>
    <w:p w:rsidR="00C55336" w:rsidRDefault="00C55336">
      <w:pPr>
        <w:pStyle w:val="Textoindependiente"/>
        <w:numPr>
          <w:ilvl w:val="0"/>
          <w:numId w:val="1"/>
        </w:numPr>
        <w:tabs>
          <w:tab w:val="left" w:pos="683"/>
        </w:tabs>
        <w:kinsoku w:val="0"/>
        <w:overflowPunct w:val="0"/>
        <w:ind w:right="1056"/>
        <w:rPr>
          <w:spacing w:val="-1"/>
        </w:rPr>
      </w:pPr>
      <w:r>
        <w:rPr>
          <w:spacing w:val="-1"/>
        </w:rPr>
        <w:t>Reconocer</w:t>
      </w:r>
      <w:r>
        <w:rPr>
          <w:spacing w:val="-18"/>
        </w:rPr>
        <w:t xml:space="preserve"> </w:t>
      </w:r>
      <w:r>
        <w:rPr>
          <w:spacing w:val="-1"/>
        </w:rPr>
        <w:t>personería</w:t>
      </w:r>
      <w:r>
        <w:rPr>
          <w:spacing w:val="-16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rPr>
          <w:spacing w:val="-1"/>
        </w:rPr>
        <w:t>Antonio</w:t>
      </w:r>
      <w:r>
        <w:rPr>
          <w:spacing w:val="-16"/>
        </w:rPr>
        <w:t xml:space="preserve"> </w:t>
      </w:r>
      <w:r>
        <w:rPr>
          <w:spacing w:val="-1"/>
        </w:rPr>
        <w:t>José</w:t>
      </w:r>
      <w:r>
        <w:rPr>
          <w:spacing w:val="-16"/>
        </w:rPr>
        <w:t xml:space="preserve"> </w:t>
      </w:r>
      <w:r>
        <w:rPr>
          <w:spacing w:val="-1"/>
        </w:rPr>
        <w:t>Vallejo</w:t>
      </w:r>
      <w:r>
        <w:rPr>
          <w:spacing w:val="-19"/>
        </w:rPr>
        <w:t xml:space="preserve"> </w:t>
      </w:r>
      <w:r>
        <w:t>Díaz,</w:t>
      </w:r>
      <w:r>
        <w:rPr>
          <w:spacing w:val="-16"/>
        </w:rPr>
        <w:t xml:space="preserve"> </w:t>
      </w:r>
      <w:r>
        <w:t>como</w:t>
      </w:r>
      <w:r>
        <w:rPr>
          <w:spacing w:val="-16"/>
        </w:rPr>
        <w:t xml:space="preserve"> </w:t>
      </w:r>
      <w:r>
        <w:rPr>
          <w:spacing w:val="-1"/>
        </w:rPr>
        <w:t>apoderado</w:t>
      </w:r>
      <w:r>
        <w:rPr>
          <w:spacing w:val="-18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rPr>
          <w:spacing w:val="-1"/>
        </w:rPr>
        <w:t>demandada,</w:t>
      </w:r>
      <w:r>
        <w:rPr>
          <w:spacing w:val="57"/>
        </w:rPr>
        <w:t xml:space="preserve"> </w:t>
      </w:r>
      <w:r>
        <w:t xml:space="preserve">de </w:t>
      </w:r>
      <w:r>
        <w:rPr>
          <w:spacing w:val="-1"/>
        </w:rPr>
        <w:t>conformidad</w:t>
      </w:r>
      <w:r>
        <w:t xml:space="preserve"> </w:t>
      </w:r>
      <w:r>
        <w:rPr>
          <w:spacing w:val="-1"/>
        </w:rPr>
        <w:t>con</w:t>
      </w:r>
      <w:r>
        <w:t xml:space="preserve"> el</w:t>
      </w:r>
      <w:r>
        <w:rPr>
          <w:spacing w:val="-3"/>
        </w:rPr>
        <w:t xml:space="preserve"> </w:t>
      </w:r>
      <w:r>
        <w:rPr>
          <w:spacing w:val="-1"/>
        </w:rPr>
        <w:t>poder</w:t>
      </w:r>
      <w:r>
        <w:t xml:space="preserve"> </w:t>
      </w:r>
      <w:r>
        <w:rPr>
          <w:spacing w:val="-1"/>
        </w:rPr>
        <w:t>otorgado</w:t>
      </w:r>
      <w:r>
        <w:t xml:space="preserve"> </w:t>
      </w:r>
      <w:r>
        <w:rPr>
          <w:spacing w:val="-1"/>
        </w:rPr>
        <w:t>(f.</w:t>
      </w:r>
      <w:r>
        <w:rPr>
          <w:spacing w:val="-2"/>
        </w:rPr>
        <w:t xml:space="preserve"> </w:t>
      </w:r>
      <w:r>
        <w:rPr>
          <w:spacing w:val="-1"/>
        </w:rPr>
        <w:t>397).</w:t>
      </w:r>
    </w:p>
    <w:p w:rsidR="00C55336" w:rsidRDefault="00C55336">
      <w:pPr>
        <w:pStyle w:val="Textoindependiente"/>
        <w:kinsoku w:val="0"/>
        <w:overflowPunct w:val="0"/>
        <w:ind w:left="0"/>
      </w:pPr>
    </w:p>
    <w:p w:rsidR="00C55336" w:rsidRDefault="00C55336">
      <w:pPr>
        <w:pStyle w:val="Textoindependiente"/>
        <w:kinsoku w:val="0"/>
        <w:overflowPunct w:val="0"/>
        <w:ind w:left="0"/>
      </w:pPr>
    </w:p>
    <w:p w:rsidR="00C55336" w:rsidRDefault="00C55336">
      <w:pPr>
        <w:pStyle w:val="Textoindependiente"/>
        <w:numPr>
          <w:ilvl w:val="0"/>
          <w:numId w:val="1"/>
        </w:numPr>
        <w:tabs>
          <w:tab w:val="left" w:pos="683"/>
        </w:tabs>
        <w:kinsoku w:val="0"/>
        <w:overflowPunct w:val="0"/>
        <w:rPr>
          <w:spacing w:val="-1"/>
        </w:rPr>
      </w:pPr>
      <w:r>
        <w:t xml:space="preserve">Sin </w:t>
      </w:r>
      <w:r>
        <w:rPr>
          <w:spacing w:val="-1"/>
        </w:rPr>
        <w:t>condena</w:t>
      </w:r>
      <w:r>
        <w:rPr>
          <w:spacing w:val="-2"/>
        </w:rPr>
        <w:t xml:space="preserve"> </w:t>
      </w:r>
      <w:r>
        <w:t xml:space="preserve">en </w:t>
      </w:r>
      <w:r>
        <w:rPr>
          <w:spacing w:val="-1"/>
        </w:rPr>
        <w:t>costas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rPr>
          <w:spacing w:val="-1"/>
        </w:rPr>
        <w:t>ninguna</w:t>
      </w:r>
      <w:r>
        <w:rPr>
          <w:spacing w:val="-2"/>
        </w:rPr>
        <w:t xml:space="preserve"> </w:t>
      </w:r>
      <w:r>
        <w:t xml:space="preserve">de </w:t>
      </w:r>
      <w:r>
        <w:rPr>
          <w:spacing w:val="-1"/>
        </w:rPr>
        <w:t>las</w:t>
      </w:r>
      <w:r>
        <w:t xml:space="preserve"> </w:t>
      </w:r>
      <w:r>
        <w:rPr>
          <w:spacing w:val="-1"/>
        </w:rPr>
        <w:t>instancias.</w:t>
      </w:r>
    </w:p>
    <w:p w:rsidR="00C55336" w:rsidRDefault="00C55336">
      <w:pPr>
        <w:pStyle w:val="Textoindependiente"/>
        <w:kinsoku w:val="0"/>
        <w:overflowPunct w:val="0"/>
        <w:ind w:left="0"/>
      </w:pPr>
    </w:p>
    <w:p w:rsidR="00C55336" w:rsidRDefault="00C55336">
      <w:pPr>
        <w:pStyle w:val="Textoindependiente"/>
        <w:kinsoku w:val="0"/>
        <w:overflowPunct w:val="0"/>
        <w:spacing w:before="1"/>
        <w:ind w:left="0"/>
      </w:pPr>
    </w:p>
    <w:p w:rsidR="00C55336" w:rsidRDefault="00C55336">
      <w:pPr>
        <w:pStyle w:val="Textoindependiente"/>
        <w:kinsoku w:val="0"/>
        <w:overflowPunct w:val="0"/>
        <w:spacing w:line="480" w:lineRule="auto"/>
        <w:ind w:right="1660"/>
        <w:rPr>
          <w:spacing w:val="-1"/>
        </w:rPr>
      </w:pPr>
      <w:r>
        <w:t>Cópiese,</w:t>
      </w:r>
      <w:r>
        <w:rPr>
          <w:spacing w:val="-2"/>
        </w:rPr>
        <w:t xml:space="preserve"> </w:t>
      </w:r>
      <w:r>
        <w:rPr>
          <w:spacing w:val="-1"/>
        </w:rPr>
        <w:t>notifíquese,</w:t>
      </w:r>
      <w:r>
        <w:rPr>
          <w:spacing w:val="-2"/>
        </w:rPr>
        <w:t xml:space="preserve"> </w:t>
      </w:r>
      <w:r>
        <w:rPr>
          <w:spacing w:val="-1"/>
        </w:rPr>
        <w:t>comuníquese.</w:t>
      </w:r>
      <w:r>
        <w:t xml:space="preserve"> </w:t>
      </w:r>
      <w:r>
        <w:rPr>
          <w:spacing w:val="-1"/>
        </w:rPr>
        <w:t>Devuélvase</w:t>
      </w:r>
      <w:r>
        <w:t xml:space="preserve"> al </w:t>
      </w:r>
      <w:r>
        <w:rPr>
          <w:spacing w:val="-1"/>
        </w:rPr>
        <w:t>tribunal</w:t>
      </w:r>
      <w:r>
        <w:rPr>
          <w:spacing w:val="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origen.</w:t>
      </w:r>
      <w:r>
        <w:t xml:space="preserve"> Cúmplase.</w:t>
      </w:r>
      <w:r>
        <w:rPr>
          <w:spacing w:val="59"/>
        </w:rPr>
        <w:t xml:space="preserve"> </w:t>
      </w:r>
      <w:r>
        <w:t xml:space="preserve">La </w:t>
      </w:r>
      <w:r>
        <w:rPr>
          <w:spacing w:val="-1"/>
        </w:rPr>
        <w:t>anterior</w:t>
      </w:r>
      <w:r>
        <w:t xml:space="preserve"> </w:t>
      </w:r>
      <w:r>
        <w:rPr>
          <w:spacing w:val="-1"/>
        </w:rPr>
        <w:t>providencia</w:t>
      </w:r>
      <w:r>
        <w:rPr>
          <w:spacing w:val="-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spacing w:val="-1"/>
        </w:rPr>
        <w:t>estudió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aprobó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t xml:space="preserve"> la </w:t>
      </w:r>
      <w:r>
        <w:rPr>
          <w:spacing w:val="-1"/>
        </w:rPr>
        <w:t>sesión</w:t>
      </w:r>
      <w:r>
        <w:t xml:space="preserve"> </w:t>
      </w:r>
      <w:r>
        <w:rPr>
          <w:spacing w:val="-1"/>
        </w:rPr>
        <w:t>de</w:t>
      </w:r>
      <w:r>
        <w:t xml:space="preserve"> la</w:t>
      </w:r>
      <w:r>
        <w:rPr>
          <w:spacing w:val="-2"/>
        </w:rPr>
        <w:t xml:space="preserve"> </w:t>
      </w:r>
      <w:r>
        <w:rPr>
          <w:spacing w:val="-1"/>
        </w:rPr>
        <w:t>fecha.</w:t>
      </w:r>
    </w:p>
    <w:p w:rsidR="00C55336" w:rsidRDefault="00C55336">
      <w:pPr>
        <w:pStyle w:val="Textoindependiente"/>
        <w:kinsoku w:val="0"/>
        <w:overflowPunct w:val="0"/>
        <w:ind w:left="0"/>
        <w:rPr>
          <w:sz w:val="20"/>
          <w:szCs w:val="20"/>
        </w:rPr>
      </w:pPr>
    </w:p>
    <w:p w:rsidR="00C55336" w:rsidRDefault="00C55336">
      <w:pPr>
        <w:pStyle w:val="Textoindependiente"/>
        <w:kinsoku w:val="0"/>
        <w:overflowPunct w:val="0"/>
        <w:ind w:left="0"/>
        <w:rPr>
          <w:sz w:val="20"/>
          <w:szCs w:val="20"/>
        </w:rPr>
      </w:pPr>
    </w:p>
    <w:p w:rsidR="00C55336" w:rsidRDefault="00C55336">
      <w:pPr>
        <w:pStyle w:val="Textoindependiente"/>
        <w:kinsoku w:val="0"/>
        <w:overflowPunct w:val="0"/>
        <w:spacing w:before="7"/>
        <w:ind w:left="0"/>
        <w:rPr>
          <w:sz w:val="17"/>
          <w:szCs w:val="17"/>
        </w:rPr>
      </w:pPr>
    </w:p>
    <w:p w:rsidR="00C55336" w:rsidRDefault="00C55336">
      <w:pPr>
        <w:pStyle w:val="Textoindependiente"/>
        <w:kinsoku w:val="0"/>
        <w:overflowPunct w:val="0"/>
        <w:spacing w:before="7"/>
        <w:ind w:left="0"/>
        <w:rPr>
          <w:sz w:val="17"/>
          <w:szCs w:val="17"/>
        </w:rPr>
        <w:sectPr w:rsidR="00C55336">
          <w:pgSz w:w="12240" w:h="18720"/>
          <w:pgMar w:top="1800" w:right="360" w:bottom="1720" w:left="1020" w:header="3" w:footer="1527" w:gutter="0"/>
          <w:cols w:space="720"/>
          <w:noEndnote/>
        </w:sectPr>
      </w:pPr>
    </w:p>
    <w:p w:rsidR="00C55336" w:rsidRDefault="00C55336">
      <w:pPr>
        <w:pStyle w:val="Textoindependiente"/>
        <w:kinsoku w:val="0"/>
        <w:overflowPunct w:val="0"/>
        <w:spacing w:before="74"/>
        <w:ind w:left="304"/>
        <w:jc w:val="center"/>
        <w:rPr>
          <w:color w:val="000000"/>
          <w:sz w:val="20"/>
          <w:szCs w:val="20"/>
        </w:rPr>
      </w:pPr>
      <w:r>
        <w:rPr>
          <w:b/>
          <w:bCs/>
          <w:i/>
          <w:iCs/>
          <w:color w:val="808080"/>
          <w:spacing w:val="-3"/>
          <w:sz w:val="20"/>
          <w:szCs w:val="20"/>
        </w:rPr>
        <w:t>(Firmado</w:t>
      </w:r>
      <w:r>
        <w:rPr>
          <w:b/>
          <w:bCs/>
          <w:i/>
          <w:iCs/>
          <w:color w:val="808080"/>
          <w:spacing w:val="-33"/>
          <w:sz w:val="20"/>
          <w:szCs w:val="20"/>
        </w:rPr>
        <w:t xml:space="preserve"> </w:t>
      </w:r>
      <w:r>
        <w:rPr>
          <w:b/>
          <w:bCs/>
          <w:i/>
          <w:iCs/>
          <w:color w:val="808080"/>
          <w:spacing w:val="-3"/>
          <w:sz w:val="20"/>
          <w:szCs w:val="20"/>
        </w:rPr>
        <w:t>electrónicamente)</w:t>
      </w:r>
    </w:p>
    <w:p w:rsidR="00C55336" w:rsidRDefault="00C55336">
      <w:pPr>
        <w:pStyle w:val="Ttulo1"/>
        <w:kinsoku w:val="0"/>
        <w:overflowPunct w:val="0"/>
        <w:spacing w:before="1"/>
        <w:ind w:left="305"/>
        <w:jc w:val="center"/>
        <w:rPr>
          <w:b w:val="0"/>
          <w:bCs w:val="0"/>
        </w:rPr>
      </w:pPr>
      <w:r>
        <w:rPr>
          <w:spacing w:val="-3"/>
        </w:rPr>
        <w:t>JULIO</w:t>
      </w:r>
      <w:r>
        <w:rPr>
          <w:spacing w:val="-4"/>
        </w:rPr>
        <w:t xml:space="preserve"> ROBERTO</w:t>
      </w:r>
      <w:r>
        <w:rPr>
          <w:spacing w:val="-7"/>
        </w:rPr>
        <w:t xml:space="preserve"> </w:t>
      </w:r>
      <w:r>
        <w:rPr>
          <w:spacing w:val="-4"/>
        </w:rPr>
        <w:t>PIZA</w:t>
      </w:r>
      <w:r>
        <w:rPr>
          <w:spacing w:val="-10"/>
        </w:rPr>
        <w:t xml:space="preserve"> </w:t>
      </w:r>
      <w:r>
        <w:rPr>
          <w:spacing w:val="-3"/>
        </w:rPr>
        <w:t>RODRÍGUEZ</w:t>
      </w:r>
    </w:p>
    <w:p w:rsidR="00C55336" w:rsidRDefault="00C55336">
      <w:pPr>
        <w:pStyle w:val="Textoindependiente"/>
        <w:kinsoku w:val="0"/>
        <w:overflowPunct w:val="0"/>
        <w:ind w:left="303"/>
        <w:jc w:val="center"/>
        <w:rPr>
          <w:spacing w:val="-3"/>
        </w:rPr>
      </w:pPr>
      <w:r>
        <w:rPr>
          <w:spacing w:val="-3"/>
        </w:rPr>
        <w:t>Presidente</w:t>
      </w:r>
    </w:p>
    <w:p w:rsidR="00C55336" w:rsidRDefault="00C55336">
      <w:pPr>
        <w:pStyle w:val="Textoindependiente"/>
        <w:kinsoku w:val="0"/>
        <w:overflowPunct w:val="0"/>
        <w:spacing w:before="77"/>
        <w:ind w:left="300" w:right="1141"/>
        <w:jc w:val="center"/>
        <w:rPr>
          <w:color w:val="000000"/>
          <w:sz w:val="20"/>
          <w:szCs w:val="20"/>
        </w:rPr>
      </w:pPr>
      <w:r>
        <w:rPr>
          <w:rFonts w:ascii="Times New Roman" w:hAnsi="Times New Roman" w:cs="Times New Roman"/>
        </w:rPr>
        <w:br w:type="column"/>
      </w:r>
      <w:r>
        <w:rPr>
          <w:b/>
          <w:bCs/>
          <w:i/>
          <w:iCs/>
          <w:color w:val="808080"/>
          <w:spacing w:val="-3"/>
        </w:rPr>
        <w:t>(</w:t>
      </w:r>
      <w:r>
        <w:rPr>
          <w:b/>
          <w:bCs/>
          <w:i/>
          <w:iCs/>
          <w:color w:val="808080"/>
          <w:spacing w:val="-3"/>
          <w:sz w:val="20"/>
          <w:szCs w:val="20"/>
        </w:rPr>
        <w:t>Firmado</w:t>
      </w:r>
      <w:r>
        <w:rPr>
          <w:b/>
          <w:bCs/>
          <w:i/>
          <w:iCs/>
          <w:color w:val="808080"/>
          <w:spacing w:val="-30"/>
          <w:sz w:val="20"/>
          <w:szCs w:val="20"/>
        </w:rPr>
        <w:t xml:space="preserve"> </w:t>
      </w:r>
      <w:r>
        <w:rPr>
          <w:b/>
          <w:bCs/>
          <w:i/>
          <w:iCs/>
          <w:color w:val="808080"/>
          <w:spacing w:val="-3"/>
          <w:sz w:val="20"/>
          <w:szCs w:val="20"/>
        </w:rPr>
        <w:t>electrónicamente)</w:t>
      </w:r>
    </w:p>
    <w:p w:rsidR="00C55336" w:rsidRDefault="00C55336">
      <w:pPr>
        <w:pStyle w:val="Ttulo1"/>
        <w:kinsoku w:val="0"/>
        <w:overflowPunct w:val="0"/>
        <w:ind w:left="300" w:right="1146"/>
        <w:jc w:val="center"/>
        <w:rPr>
          <w:b w:val="0"/>
          <w:bCs w:val="0"/>
        </w:rPr>
      </w:pPr>
      <w:r>
        <w:rPr>
          <w:spacing w:val="-3"/>
        </w:rPr>
        <w:t>STELLA</w:t>
      </w:r>
      <w:r>
        <w:rPr>
          <w:spacing w:val="-13"/>
        </w:rPr>
        <w:t xml:space="preserve"> </w:t>
      </w:r>
      <w:r>
        <w:rPr>
          <w:spacing w:val="-3"/>
        </w:rPr>
        <w:t>JEANNETTE</w:t>
      </w:r>
      <w:r>
        <w:rPr>
          <w:spacing w:val="-6"/>
        </w:rPr>
        <w:t xml:space="preserve"> </w:t>
      </w:r>
      <w:r>
        <w:rPr>
          <w:spacing w:val="-4"/>
        </w:rPr>
        <w:t>CARVAJAL</w:t>
      </w:r>
      <w:r>
        <w:rPr>
          <w:spacing w:val="-5"/>
        </w:rPr>
        <w:t xml:space="preserve"> </w:t>
      </w:r>
      <w:r>
        <w:rPr>
          <w:spacing w:val="-4"/>
        </w:rPr>
        <w:t>BASTO</w:t>
      </w:r>
    </w:p>
    <w:p w:rsidR="00C55336" w:rsidRDefault="00C55336">
      <w:pPr>
        <w:pStyle w:val="Ttulo1"/>
        <w:kinsoku w:val="0"/>
        <w:overflowPunct w:val="0"/>
        <w:ind w:left="300" w:right="1146"/>
        <w:jc w:val="center"/>
        <w:rPr>
          <w:b w:val="0"/>
          <w:bCs w:val="0"/>
        </w:rPr>
        <w:sectPr w:rsidR="00C55336">
          <w:type w:val="continuous"/>
          <w:pgSz w:w="12240" w:h="18720"/>
          <w:pgMar w:top="1800" w:right="360" w:bottom="1720" w:left="1020" w:header="720" w:footer="720" w:gutter="0"/>
          <w:cols w:num="2" w:space="720" w:equalWidth="0">
            <w:col w:w="4319" w:space="468"/>
            <w:col w:w="6073"/>
          </w:cols>
          <w:noEndnote/>
        </w:sectPr>
      </w:pPr>
    </w:p>
    <w:p w:rsidR="00C55336" w:rsidRDefault="00C55336">
      <w:pPr>
        <w:pStyle w:val="Textoindependiente"/>
        <w:kinsoku w:val="0"/>
        <w:overflowPunct w:val="0"/>
        <w:ind w:left="0"/>
        <w:rPr>
          <w:b/>
          <w:bCs/>
          <w:sz w:val="20"/>
          <w:szCs w:val="20"/>
        </w:rPr>
      </w:pPr>
    </w:p>
    <w:p w:rsidR="00C55336" w:rsidRDefault="00C55336">
      <w:pPr>
        <w:pStyle w:val="Textoindependiente"/>
        <w:kinsoku w:val="0"/>
        <w:overflowPunct w:val="0"/>
        <w:ind w:left="0"/>
        <w:rPr>
          <w:b/>
          <w:bCs/>
          <w:sz w:val="20"/>
          <w:szCs w:val="20"/>
        </w:rPr>
      </w:pPr>
    </w:p>
    <w:p w:rsidR="00C55336" w:rsidRDefault="00C55336">
      <w:pPr>
        <w:pStyle w:val="Textoindependiente"/>
        <w:kinsoku w:val="0"/>
        <w:overflowPunct w:val="0"/>
        <w:ind w:left="0"/>
        <w:rPr>
          <w:b/>
          <w:bCs/>
          <w:sz w:val="20"/>
          <w:szCs w:val="20"/>
        </w:rPr>
      </w:pPr>
    </w:p>
    <w:p w:rsidR="00C55336" w:rsidRDefault="00C55336">
      <w:pPr>
        <w:pStyle w:val="Textoindependiente"/>
        <w:kinsoku w:val="0"/>
        <w:overflowPunct w:val="0"/>
        <w:ind w:left="0"/>
        <w:rPr>
          <w:b/>
          <w:bCs/>
          <w:sz w:val="20"/>
          <w:szCs w:val="20"/>
        </w:rPr>
      </w:pPr>
    </w:p>
    <w:p w:rsidR="00C55336" w:rsidRDefault="00C55336">
      <w:pPr>
        <w:pStyle w:val="Textoindependiente"/>
        <w:kinsoku w:val="0"/>
        <w:overflowPunct w:val="0"/>
        <w:ind w:left="0"/>
        <w:rPr>
          <w:b/>
          <w:bCs/>
          <w:sz w:val="20"/>
          <w:szCs w:val="20"/>
        </w:rPr>
        <w:sectPr w:rsidR="00C55336">
          <w:type w:val="continuous"/>
          <w:pgSz w:w="12240" w:h="18720"/>
          <w:pgMar w:top="1800" w:right="360" w:bottom="1720" w:left="1020" w:header="720" w:footer="720" w:gutter="0"/>
          <w:cols w:space="720" w:equalWidth="0">
            <w:col w:w="10860"/>
          </w:cols>
          <w:noEndnote/>
        </w:sectPr>
      </w:pPr>
    </w:p>
    <w:p w:rsidR="00C55336" w:rsidRDefault="00C55336">
      <w:pPr>
        <w:pStyle w:val="Textoindependiente"/>
        <w:kinsoku w:val="0"/>
        <w:overflowPunct w:val="0"/>
        <w:spacing w:before="11"/>
        <w:ind w:left="0"/>
        <w:rPr>
          <w:b/>
          <w:bCs/>
          <w:sz w:val="19"/>
          <w:szCs w:val="19"/>
        </w:rPr>
      </w:pPr>
    </w:p>
    <w:p w:rsidR="00C55336" w:rsidRDefault="00C55336">
      <w:pPr>
        <w:pStyle w:val="Textoindependiente"/>
        <w:kinsoku w:val="0"/>
        <w:overflowPunct w:val="0"/>
        <w:ind w:left="1164"/>
        <w:rPr>
          <w:color w:val="000000"/>
          <w:sz w:val="20"/>
          <w:szCs w:val="20"/>
        </w:rPr>
      </w:pPr>
      <w:r>
        <w:rPr>
          <w:b/>
          <w:bCs/>
          <w:i/>
          <w:iCs/>
          <w:color w:val="808080"/>
          <w:spacing w:val="-3"/>
          <w:sz w:val="20"/>
          <w:szCs w:val="20"/>
        </w:rPr>
        <w:t>(Firmado</w:t>
      </w:r>
      <w:r>
        <w:rPr>
          <w:b/>
          <w:bCs/>
          <w:i/>
          <w:iCs/>
          <w:color w:val="808080"/>
          <w:spacing w:val="-33"/>
          <w:sz w:val="20"/>
          <w:szCs w:val="20"/>
        </w:rPr>
        <w:t xml:space="preserve"> </w:t>
      </w:r>
      <w:r>
        <w:rPr>
          <w:b/>
          <w:bCs/>
          <w:i/>
          <w:iCs/>
          <w:color w:val="808080"/>
          <w:spacing w:val="-3"/>
          <w:sz w:val="20"/>
          <w:szCs w:val="20"/>
        </w:rPr>
        <w:t>electrónicamente)</w:t>
      </w:r>
    </w:p>
    <w:p w:rsidR="00C55336" w:rsidRDefault="00C55336">
      <w:pPr>
        <w:pStyle w:val="Ttulo1"/>
        <w:kinsoku w:val="0"/>
        <w:overflowPunct w:val="0"/>
        <w:spacing w:before="1"/>
        <w:ind w:left="840"/>
        <w:rPr>
          <w:b w:val="0"/>
          <w:bCs w:val="0"/>
        </w:rPr>
      </w:pPr>
      <w:r>
        <w:rPr>
          <w:spacing w:val="-3"/>
        </w:rPr>
        <w:t>MILTON</w:t>
      </w:r>
      <w:r>
        <w:rPr>
          <w:spacing w:val="-8"/>
        </w:rPr>
        <w:t xml:space="preserve"> </w:t>
      </w:r>
      <w:r>
        <w:rPr>
          <w:spacing w:val="-3"/>
        </w:rPr>
        <w:t>CHAVES</w:t>
      </w:r>
      <w:r>
        <w:rPr>
          <w:spacing w:val="-4"/>
        </w:rPr>
        <w:t xml:space="preserve"> </w:t>
      </w:r>
      <w:r>
        <w:rPr>
          <w:spacing w:val="-3"/>
        </w:rPr>
        <w:t>GARCÍA</w:t>
      </w:r>
    </w:p>
    <w:p w:rsidR="00C55336" w:rsidRDefault="00C55336">
      <w:pPr>
        <w:pStyle w:val="Textoindependiente"/>
        <w:kinsoku w:val="0"/>
        <w:overflowPunct w:val="0"/>
        <w:spacing w:before="3"/>
        <w:ind w:left="0"/>
        <w:rPr>
          <w:b/>
          <w:bCs/>
          <w:sz w:val="20"/>
          <w:szCs w:val="20"/>
        </w:rPr>
      </w:pPr>
      <w:r>
        <w:rPr>
          <w:rFonts w:ascii="Times New Roman" w:hAnsi="Times New Roman" w:cs="Times New Roman"/>
        </w:rPr>
        <w:br w:type="column"/>
      </w:r>
    </w:p>
    <w:p w:rsidR="00C55336" w:rsidRDefault="00C55336">
      <w:pPr>
        <w:pStyle w:val="Textoindependiente"/>
        <w:kinsoku w:val="0"/>
        <w:overflowPunct w:val="0"/>
        <w:ind w:left="1805"/>
        <w:rPr>
          <w:color w:val="000000"/>
          <w:sz w:val="20"/>
          <w:szCs w:val="20"/>
        </w:rPr>
      </w:pPr>
      <w:r>
        <w:rPr>
          <w:b/>
          <w:bCs/>
          <w:i/>
          <w:iCs/>
          <w:color w:val="808080"/>
          <w:spacing w:val="-3"/>
        </w:rPr>
        <w:t>(</w:t>
      </w:r>
      <w:r>
        <w:rPr>
          <w:b/>
          <w:bCs/>
          <w:i/>
          <w:iCs/>
          <w:color w:val="808080"/>
          <w:spacing w:val="-3"/>
          <w:sz w:val="20"/>
          <w:szCs w:val="20"/>
        </w:rPr>
        <w:t>Firmado</w:t>
      </w:r>
      <w:r>
        <w:rPr>
          <w:b/>
          <w:bCs/>
          <w:i/>
          <w:iCs/>
          <w:color w:val="808080"/>
          <w:spacing w:val="-30"/>
          <w:sz w:val="20"/>
          <w:szCs w:val="20"/>
        </w:rPr>
        <w:t xml:space="preserve"> </w:t>
      </w:r>
      <w:r>
        <w:rPr>
          <w:b/>
          <w:bCs/>
          <w:i/>
          <w:iCs/>
          <w:color w:val="808080"/>
          <w:spacing w:val="-3"/>
          <w:sz w:val="20"/>
          <w:szCs w:val="20"/>
        </w:rPr>
        <w:t>electrónicamente)</w:t>
      </w:r>
    </w:p>
    <w:p w:rsidR="00C55336" w:rsidRDefault="00C55336">
      <w:pPr>
        <w:pStyle w:val="Ttulo1"/>
        <w:kinsoku w:val="0"/>
        <w:overflowPunct w:val="0"/>
        <w:ind w:left="840"/>
        <w:rPr>
          <w:b w:val="0"/>
          <w:bCs w:val="0"/>
        </w:rPr>
      </w:pPr>
      <w:r>
        <w:rPr>
          <w:spacing w:val="-4"/>
        </w:rPr>
        <w:t>MYRIAM</w:t>
      </w:r>
      <w:r>
        <w:rPr>
          <w:spacing w:val="-6"/>
        </w:rPr>
        <w:t xml:space="preserve"> </w:t>
      </w:r>
      <w:r>
        <w:rPr>
          <w:spacing w:val="-2"/>
        </w:rPr>
        <w:t>STELLA</w:t>
      </w:r>
      <w:r>
        <w:rPr>
          <w:spacing w:val="-13"/>
        </w:rPr>
        <w:t xml:space="preserve"> </w:t>
      </w:r>
      <w:r>
        <w:rPr>
          <w:spacing w:val="-3"/>
        </w:rPr>
        <w:t xml:space="preserve">GUTIÉRREZ </w:t>
      </w:r>
      <w:r>
        <w:rPr>
          <w:spacing w:val="-4"/>
        </w:rPr>
        <w:t>ARGÜELLO</w:t>
      </w:r>
    </w:p>
    <w:p w:rsidR="00C55336" w:rsidRDefault="00C55336">
      <w:pPr>
        <w:pStyle w:val="Ttulo1"/>
        <w:kinsoku w:val="0"/>
        <w:overflowPunct w:val="0"/>
        <w:ind w:left="840"/>
        <w:rPr>
          <w:b w:val="0"/>
          <w:bCs w:val="0"/>
        </w:rPr>
        <w:sectPr w:rsidR="00C55336">
          <w:type w:val="continuous"/>
          <w:pgSz w:w="12240" w:h="18720"/>
          <w:pgMar w:top="1800" w:right="360" w:bottom="1720" w:left="1020" w:header="720" w:footer="720" w:gutter="0"/>
          <w:cols w:num="2" w:space="720" w:equalWidth="0">
            <w:col w:w="3790" w:space="397"/>
            <w:col w:w="6673"/>
          </w:cols>
          <w:noEndnote/>
        </w:sectPr>
      </w:pPr>
    </w:p>
    <w:p w:rsidR="00C55336" w:rsidRDefault="00C55336">
      <w:pPr>
        <w:pStyle w:val="Textoindependiente"/>
        <w:kinsoku w:val="0"/>
        <w:overflowPunct w:val="0"/>
        <w:spacing w:line="200" w:lineRule="atLeast"/>
        <w:ind w:left="0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94pt;height:840pt">
            <v:imagedata r:id="rId9" o:title=""/>
          </v:shape>
        </w:pict>
      </w:r>
    </w:p>
    <w:sectPr w:rsidR="00C55336">
      <w:headerReference w:type="default" r:id="rId10"/>
      <w:footerReference w:type="default" r:id="rId11"/>
      <w:pgSz w:w="12000" w:h="16960"/>
      <w:pgMar w:top="0" w:right="0" w:bottom="0" w:left="0" w:header="0" w:footer="0" w:gutter="0"/>
      <w:cols w:space="720" w:equalWidth="0">
        <w:col w:w="120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55336" w:rsidRDefault="00C55336">
      <w:r>
        <w:separator/>
      </w:r>
    </w:p>
  </w:endnote>
  <w:endnote w:type="continuationSeparator" w:id="0">
    <w:p w:rsidR="00C55336" w:rsidRDefault="00C55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55336" w:rsidRDefault="00C55336">
    <w:pPr>
      <w:pStyle w:val="Textoindependiente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w:pict>
        <v:rect id="_x0000_s2052" style="position:absolute;margin-left:466.1pt;margin-top:848.65pt;width:78pt;height:61pt;z-index:-251658240;mso-position-horizontal-relative:page;mso-position-vertical-relative:page" o:allowincell="f" filled="f" stroked="f">
          <v:textbox style="mso-next-textbox:#_x0000_s2052" inset="0,0,0,0">
            <w:txbxContent>
              <w:p w:rsidR="00C55336" w:rsidRDefault="00C55336">
                <w:pPr>
                  <w:widowControl/>
                  <w:autoSpaceDE/>
                  <w:autoSpaceDN/>
                  <w:adjustRightInd/>
                  <w:spacing w:line="1220" w:lineRule="atLeast"/>
                </w:pPr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78pt;height:60.75pt">
                      <v:imagedata r:id="rId1" o:title=""/>
                    </v:shape>
                  </w:pict>
                </w:r>
              </w:p>
              <w:p w:rsidR="00C55336" w:rsidRDefault="00C55336"/>
            </w:txbxContent>
          </v:textbox>
          <w10:wrap anchorx="page" anchory="page"/>
        </v:rect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68.35pt;margin-top:869.7pt;width:275.35pt;height:21.35pt;z-index:-251657216;mso-position-horizontal-relative:page;mso-position-vertical-relative:page" o:allowincell="f" filled="f" stroked="f">
          <v:textbox style="mso-next-textbox:#_x0000_s2053" inset="0,0,0,0">
            <w:txbxContent>
              <w:p w:rsidR="00C55336" w:rsidRDefault="00C55336">
                <w:pPr>
                  <w:pStyle w:val="Textoindependiente"/>
                  <w:kinsoku w:val="0"/>
                  <w:overflowPunct w:val="0"/>
                  <w:spacing w:before="1" w:line="206" w:lineRule="exact"/>
                  <w:ind w:left="1563" w:right="18" w:hanging="1544"/>
                  <w:rPr>
                    <w:color w:val="000000"/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Calle</w:t>
                </w:r>
                <w:r>
                  <w:rPr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sz w:val="18"/>
                    <w:szCs w:val="18"/>
                  </w:rPr>
                  <w:t>12 No.</w:t>
                </w:r>
                <w:r>
                  <w:rPr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sz w:val="18"/>
                    <w:szCs w:val="18"/>
                  </w:rPr>
                  <w:t>7-65</w:t>
                </w:r>
                <w:r>
                  <w:rPr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sz w:val="18"/>
                    <w:szCs w:val="18"/>
                  </w:rPr>
                  <w:t>–</w:t>
                </w:r>
                <w:r>
                  <w:rPr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spacing w:val="-1"/>
                    <w:sz w:val="18"/>
                    <w:szCs w:val="18"/>
                  </w:rPr>
                  <w:t>Tel:</w:t>
                </w:r>
                <w:r>
                  <w:rPr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spacing w:val="-1"/>
                    <w:sz w:val="18"/>
                    <w:szCs w:val="18"/>
                  </w:rPr>
                  <w:t>(57)</w:t>
                </w:r>
                <w:r>
                  <w:rPr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spacing w:val="-1"/>
                    <w:sz w:val="18"/>
                    <w:szCs w:val="18"/>
                  </w:rPr>
                  <w:t>6013506700</w:t>
                </w:r>
                <w:r>
                  <w:rPr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sz w:val="18"/>
                    <w:szCs w:val="18"/>
                  </w:rPr>
                  <w:t>–</w:t>
                </w:r>
                <w:r>
                  <w:rPr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spacing w:val="-1"/>
                    <w:sz w:val="18"/>
                    <w:szCs w:val="18"/>
                  </w:rPr>
                  <w:t xml:space="preserve">Bogotá </w:t>
                </w:r>
                <w:r>
                  <w:rPr>
                    <w:sz w:val="18"/>
                    <w:szCs w:val="18"/>
                  </w:rPr>
                  <w:t>D.C. –</w:t>
                </w:r>
                <w:r>
                  <w:rPr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spacing w:val="-1"/>
                    <w:sz w:val="18"/>
                    <w:szCs w:val="18"/>
                  </w:rPr>
                  <w:t>Colombia</w:t>
                </w:r>
                <w:r>
                  <w:rPr>
                    <w:sz w:val="18"/>
                    <w:szCs w:val="18"/>
                  </w:rPr>
                  <w:t xml:space="preserve"> </w:t>
                </w:r>
                <w:r>
                  <w:rPr>
                    <w:color w:val="0462C1"/>
                    <w:sz w:val="18"/>
                    <w:szCs w:val="18"/>
                  </w:rPr>
                  <w:t xml:space="preserve"> </w:t>
                </w:r>
                <w:hyperlink r:id="rId2" w:history="1">
                  <w:r>
                    <w:rPr>
                      <w:color w:val="0462C1"/>
                      <w:spacing w:val="-1"/>
                      <w:sz w:val="18"/>
                      <w:szCs w:val="18"/>
                      <w:u w:val="single"/>
                    </w:rPr>
                    <w:t>www.consejodeestado.gov.co</w:t>
                  </w:r>
                </w:hyperlink>
              </w:p>
            </w:txbxContent>
          </v:textbox>
          <w10:wrap anchorx="page" anchory="page"/>
        </v:shape>
      </w:pict>
    </w:r>
    <w:r>
      <w:rPr>
        <w:noProof/>
      </w:rPr>
      <w:pict>
        <v:shape id="_x0000_s2054" type="#_x0000_t202" style="position:absolute;margin-left:534.15pt;margin-top:890.35pt;width:9.05pt;height:11pt;z-index:-251656192;mso-position-horizontal-relative:page;mso-position-vertical-relative:page" o:allowincell="f" filled="f" stroked="f">
          <v:textbox style="mso-next-textbox:#_x0000_s2054" inset="0,0,0,0">
            <w:txbxContent>
              <w:p w:rsidR="00C55336" w:rsidRDefault="00C55336">
                <w:pPr>
                  <w:pStyle w:val="Textoindependiente"/>
                  <w:kinsoku w:val="0"/>
                  <w:overflowPunct w:val="0"/>
                  <w:spacing w:line="204" w:lineRule="exact"/>
                  <w:ind w:left="4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fldChar w:fldCharType="begin"/>
                </w:r>
                <w:r>
                  <w:rPr>
                    <w:sz w:val="18"/>
                    <w:szCs w:val="18"/>
                  </w:rPr>
                  <w:instrText xml:space="preserve"> PAGE </w:instrText>
                </w:r>
                <w:r w:rsidR="00B24514">
                  <w:rPr>
                    <w:sz w:val="18"/>
                    <w:szCs w:val="18"/>
                  </w:rPr>
                  <w:fldChar w:fldCharType="separate"/>
                </w:r>
                <w:r>
                  <w:rPr>
                    <w:noProof/>
                    <w:sz w:val="18"/>
                    <w:szCs w:val="18"/>
                  </w:rPr>
                  <w:t>1</w:t>
                </w:r>
                <w:r>
                  <w:rPr>
                    <w:sz w:val="18"/>
                    <w:szCs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55336" w:rsidRDefault="00C55336">
    <w:pPr>
      <w:pStyle w:val="Textoindependiente"/>
      <w:kinsoku w:val="0"/>
      <w:overflowPunct w:val="0"/>
      <w:spacing w:line="14" w:lineRule="auto"/>
      <w:ind w:left="0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55336" w:rsidRDefault="00C55336">
      <w:r>
        <w:separator/>
      </w:r>
    </w:p>
  </w:footnote>
  <w:footnote w:type="continuationSeparator" w:id="0">
    <w:p w:rsidR="00C55336" w:rsidRDefault="00C55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55336" w:rsidRDefault="00C55336">
    <w:pPr>
      <w:pStyle w:val="Textoindependiente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w:pict>
        <v:rect id="_x0000_s2049" style="position:absolute;margin-left:56.7pt;margin-top:.15pt;width:97pt;height:91pt;z-index:-251661312;mso-position-horizontal-relative:page;mso-position-vertical-relative:page" o:allowincell="f" filled="f" stroked="f">
          <v:textbox style="mso-next-textbox:#_x0000_s2049" inset="0,0,0,0">
            <w:txbxContent>
              <w:p w:rsidR="00C55336" w:rsidRDefault="00C55336">
                <w:pPr>
                  <w:widowControl/>
                  <w:autoSpaceDE/>
                  <w:autoSpaceDN/>
                  <w:adjustRightInd/>
                  <w:spacing w:line="1820" w:lineRule="atLeast"/>
                </w:pPr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97.5pt;height:90.75pt">
                      <v:imagedata r:id="rId1" o:title=""/>
                    </v:shape>
                  </w:pict>
                </w:r>
              </w:p>
              <w:p w:rsidR="00C55336" w:rsidRDefault="00C55336"/>
            </w:txbxContent>
          </v:textbox>
          <w10:wrap anchorx="page" anchory="page"/>
        </v:rect>
      </w:pict>
    </w:r>
    <w:r>
      <w:rPr>
        <w:noProof/>
      </w:rPr>
      <w:pict>
        <v:shape id="_x0000_s2050" style="position:absolute;margin-left:162.1pt;margin-top:57.55pt;width:425.2pt;height:1pt;z-index:-251660288;mso-position-horizontal-relative:page;mso-position-vertical-relative:page" coordsize="8504,20" o:allowincell="f" path="m,hhl8503,e" filled="f" strokeweight="2.25pt">
          <v:path arrowok="t"/>
          <w10:wrap anchorx="page" anchory="page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30.5pt;margin-top:66.6pt;width:211.75pt;height:21.35pt;z-index:-251659264;mso-position-horizontal-relative:page;mso-position-vertical-relative:page" o:allowincell="f" filled="f" stroked="f">
          <v:textbox style="mso-next-textbox:#_x0000_s2051" inset="0,0,0,0">
            <w:txbxContent>
              <w:p w:rsidR="00C55336" w:rsidRDefault="00C55336">
                <w:pPr>
                  <w:pStyle w:val="Textoindependiente"/>
                  <w:kinsoku w:val="0"/>
                  <w:overflowPunct w:val="0"/>
                  <w:spacing w:line="204" w:lineRule="exact"/>
                  <w:ind w:left="20"/>
                  <w:rPr>
                    <w:color w:val="000000"/>
                    <w:sz w:val="18"/>
                    <w:szCs w:val="18"/>
                  </w:rPr>
                </w:pPr>
                <w:r>
                  <w:rPr>
                    <w:color w:val="767070"/>
                    <w:spacing w:val="-1"/>
                    <w:sz w:val="18"/>
                    <w:szCs w:val="18"/>
                  </w:rPr>
                  <w:t>Radicado: 25000-23-37-000-2014-00507-01</w:t>
                </w:r>
                <w:r>
                  <w:rPr>
                    <w:color w:val="767070"/>
                    <w:sz w:val="18"/>
                    <w:szCs w:val="18"/>
                  </w:rPr>
                  <w:t xml:space="preserve"> </w:t>
                </w:r>
                <w:r>
                  <w:rPr>
                    <w:color w:val="767070"/>
                    <w:spacing w:val="-1"/>
                    <w:sz w:val="18"/>
                    <w:szCs w:val="18"/>
                  </w:rPr>
                  <w:t>(23854)</w:t>
                </w:r>
              </w:p>
              <w:p w:rsidR="00C55336" w:rsidRDefault="00C55336">
                <w:pPr>
                  <w:pStyle w:val="Textoindependiente"/>
                  <w:kinsoku w:val="0"/>
                  <w:overflowPunct w:val="0"/>
                  <w:spacing w:line="207" w:lineRule="exact"/>
                  <w:ind w:left="82"/>
                  <w:rPr>
                    <w:color w:val="000000"/>
                    <w:sz w:val="18"/>
                    <w:szCs w:val="18"/>
                  </w:rPr>
                </w:pPr>
                <w:r>
                  <w:rPr>
                    <w:color w:val="767070"/>
                    <w:spacing w:val="-1"/>
                    <w:sz w:val="18"/>
                    <w:szCs w:val="18"/>
                  </w:rPr>
                  <w:t>Demandante:</w:t>
                </w:r>
                <w:r>
                  <w:rPr>
                    <w:color w:val="767070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color w:val="767070"/>
                    <w:spacing w:val="-1"/>
                    <w:sz w:val="18"/>
                    <w:szCs w:val="18"/>
                  </w:rPr>
                  <w:t>Americas</w:t>
                </w:r>
                <w:r>
                  <w:rPr>
                    <w:color w:val="767070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color w:val="767070"/>
                    <w:spacing w:val="-1"/>
                    <w:sz w:val="18"/>
                    <w:szCs w:val="18"/>
                  </w:rPr>
                  <w:t xml:space="preserve">Styrenics </w:t>
                </w:r>
                <w:r>
                  <w:rPr>
                    <w:color w:val="767070"/>
                    <w:sz w:val="18"/>
                    <w:szCs w:val="18"/>
                  </w:rPr>
                  <w:t xml:space="preserve">de </w:t>
                </w:r>
                <w:r>
                  <w:rPr>
                    <w:color w:val="767070"/>
                    <w:spacing w:val="-1"/>
                    <w:sz w:val="18"/>
                    <w:szCs w:val="18"/>
                  </w:rPr>
                  <w:t>Colombia</w:t>
                </w:r>
                <w:r>
                  <w:rPr>
                    <w:color w:val="767070"/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color w:val="767070"/>
                    <w:spacing w:val="-1"/>
                    <w:sz w:val="18"/>
                    <w:szCs w:val="18"/>
                  </w:rPr>
                  <w:t>Ltda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55336" w:rsidRDefault="00C55336">
    <w:pPr>
      <w:pStyle w:val="Textoindependiente"/>
      <w:kinsoku w:val="0"/>
      <w:overflowPunct w:val="0"/>
      <w:spacing w:line="14" w:lineRule="auto"/>
      <w:ind w:left="0"/>
      <w:rPr>
        <w:rFonts w:ascii="Times New Roman" w:hAnsi="Times New Roman" w:cs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2"/>
      <w:numFmt w:val="decimal"/>
      <w:lvlText w:val="%1"/>
      <w:lvlJc w:val="left"/>
      <w:pPr>
        <w:ind w:left="965" w:hanging="341"/>
      </w:pPr>
    </w:lvl>
    <w:lvl w:ilvl="1">
      <w:start w:val="1"/>
      <w:numFmt w:val="decimal"/>
      <w:lvlText w:val="%1.%2"/>
      <w:lvlJc w:val="left"/>
      <w:pPr>
        <w:ind w:left="965" w:hanging="341"/>
      </w:pPr>
      <w:rPr>
        <w:rFonts w:ascii="Arial" w:hAnsi="Arial" w:cs="Arial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  <w:pPr>
        <w:ind w:left="2944" w:hanging="341"/>
      </w:pPr>
    </w:lvl>
    <w:lvl w:ilvl="3">
      <w:numFmt w:val="bullet"/>
      <w:lvlText w:val="•"/>
      <w:lvlJc w:val="left"/>
      <w:pPr>
        <w:ind w:left="3933" w:hanging="341"/>
      </w:pPr>
    </w:lvl>
    <w:lvl w:ilvl="4">
      <w:numFmt w:val="bullet"/>
      <w:lvlText w:val="•"/>
      <w:lvlJc w:val="left"/>
      <w:pPr>
        <w:ind w:left="4923" w:hanging="341"/>
      </w:pPr>
    </w:lvl>
    <w:lvl w:ilvl="5">
      <w:numFmt w:val="bullet"/>
      <w:lvlText w:val="•"/>
      <w:lvlJc w:val="left"/>
      <w:pPr>
        <w:ind w:left="5912" w:hanging="341"/>
      </w:pPr>
    </w:lvl>
    <w:lvl w:ilvl="6">
      <w:numFmt w:val="bullet"/>
      <w:lvlText w:val="•"/>
      <w:lvlJc w:val="left"/>
      <w:pPr>
        <w:ind w:left="6902" w:hanging="341"/>
      </w:pPr>
    </w:lvl>
    <w:lvl w:ilvl="7">
      <w:numFmt w:val="bullet"/>
      <w:lvlText w:val="•"/>
      <w:lvlJc w:val="left"/>
      <w:pPr>
        <w:ind w:left="7891" w:hanging="341"/>
      </w:pPr>
    </w:lvl>
    <w:lvl w:ilvl="8">
      <w:numFmt w:val="bullet"/>
      <w:lvlText w:val="•"/>
      <w:lvlJc w:val="left"/>
      <w:pPr>
        <w:ind w:left="8881" w:hanging="341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-"/>
      <w:lvlJc w:val="left"/>
      <w:pPr>
        <w:ind w:left="398" w:hanging="272"/>
      </w:pPr>
      <w:rPr>
        <w:rFonts w:ascii="Arial" w:hAnsi="Arial" w:cs="Arial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445" w:hanging="272"/>
      </w:pPr>
    </w:lvl>
    <w:lvl w:ilvl="2">
      <w:numFmt w:val="bullet"/>
      <w:lvlText w:val="•"/>
      <w:lvlJc w:val="left"/>
      <w:pPr>
        <w:ind w:left="2491" w:hanging="272"/>
      </w:pPr>
    </w:lvl>
    <w:lvl w:ilvl="3">
      <w:numFmt w:val="bullet"/>
      <w:lvlText w:val="•"/>
      <w:lvlJc w:val="left"/>
      <w:pPr>
        <w:ind w:left="3537" w:hanging="272"/>
      </w:pPr>
    </w:lvl>
    <w:lvl w:ilvl="4">
      <w:numFmt w:val="bullet"/>
      <w:lvlText w:val="•"/>
      <w:lvlJc w:val="left"/>
      <w:pPr>
        <w:ind w:left="4583" w:hanging="272"/>
      </w:pPr>
    </w:lvl>
    <w:lvl w:ilvl="5">
      <w:numFmt w:val="bullet"/>
      <w:lvlText w:val="•"/>
      <w:lvlJc w:val="left"/>
      <w:pPr>
        <w:ind w:left="5629" w:hanging="272"/>
      </w:pPr>
    </w:lvl>
    <w:lvl w:ilvl="6">
      <w:numFmt w:val="bullet"/>
      <w:lvlText w:val="•"/>
      <w:lvlJc w:val="left"/>
      <w:pPr>
        <w:ind w:left="6675" w:hanging="272"/>
      </w:pPr>
    </w:lvl>
    <w:lvl w:ilvl="7">
      <w:numFmt w:val="bullet"/>
      <w:lvlText w:val="•"/>
      <w:lvlJc w:val="left"/>
      <w:pPr>
        <w:ind w:left="7721" w:hanging="272"/>
      </w:pPr>
    </w:lvl>
    <w:lvl w:ilvl="8">
      <w:numFmt w:val="bullet"/>
      <w:lvlText w:val="•"/>
      <w:lvlJc w:val="left"/>
      <w:pPr>
        <w:ind w:left="8767" w:hanging="272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682" w:hanging="284"/>
      </w:pPr>
      <w:rPr>
        <w:rFonts w:ascii="Arial" w:hAnsi="Arial" w:cs="Arial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938" w:hanging="228"/>
      </w:pPr>
      <w:rPr>
        <w:rFonts w:ascii="Arial" w:hAnsi="Arial" w:cs="Arial"/>
        <w:b w:val="0"/>
        <w:bCs w:val="0"/>
        <w:i/>
        <w:iCs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041" w:hanging="228"/>
      </w:pPr>
    </w:lvl>
    <w:lvl w:ilvl="3">
      <w:numFmt w:val="bullet"/>
      <w:lvlText w:val="•"/>
      <w:lvlJc w:val="left"/>
      <w:pPr>
        <w:ind w:left="3143" w:hanging="228"/>
      </w:pPr>
    </w:lvl>
    <w:lvl w:ilvl="4">
      <w:numFmt w:val="bullet"/>
      <w:lvlText w:val="•"/>
      <w:lvlJc w:val="left"/>
      <w:pPr>
        <w:ind w:left="4245" w:hanging="228"/>
      </w:pPr>
    </w:lvl>
    <w:lvl w:ilvl="5">
      <w:numFmt w:val="bullet"/>
      <w:lvlText w:val="•"/>
      <w:lvlJc w:val="left"/>
      <w:pPr>
        <w:ind w:left="5348" w:hanging="228"/>
      </w:pPr>
    </w:lvl>
    <w:lvl w:ilvl="6">
      <w:numFmt w:val="bullet"/>
      <w:lvlText w:val="•"/>
      <w:lvlJc w:val="left"/>
      <w:pPr>
        <w:ind w:left="6450" w:hanging="228"/>
      </w:pPr>
    </w:lvl>
    <w:lvl w:ilvl="7">
      <w:numFmt w:val="bullet"/>
      <w:lvlText w:val="•"/>
      <w:lvlJc w:val="left"/>
      <w:pPr>
        <w:ind w:left="7552" w:hanging="228"/>
      </w:pPr>
    </w:lvl>
    <w:lvl w:ilvl="8">
      <w:numFmt w:val="bullet"/>
      <w:lvlText w:val="•"/>
      <w:lvlJc w:val="left"/>
      <w:pPr>
        <w:ind w:left="8655" w:hanging="228"/>
      </w:pPr>
    </w:lvl>
  </w:abstractNum>
  <w:num w:numId="1" w16cid:durableId="1395855240">
    <w:abstractNumId w:val="2"/>
  </w:num>
  <w:num w:numId="2" w16cid:durableId="366608680">
    <w:abstractNumId w:val="1"/>
  </w:num>
  <w:num w:numId="3" w16cid:durableId="414204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4514"/>
    <w:rsid w:val="000F0232"/>
    <w:rsid w:val="0029713F"/>
    <w:rsid w:val="00456214"/>
    <w:rsid w:val="00801123"/>
    <w:rsid w:val="008D618E"/>
    <w:rsid w:val="00B24514"/>
    <w:rsid w:val="00C5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4:defaultImageDpi w14:val="0"/>
  <w15:docId w15:val="{C60FD7FB-1473-47C0-A209-10C1A019D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1"/>
    <w:qFormat/>
    <w:pPr>
      <w:ind w:left="398"/>
      <w:outlineLvl w:val="0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pPr>
      <w:ind w:left="398"/>
    </w:pPr>
    <w:rPr>
      <w:rFonts w:ascii="Arial" w:hAnsi="Arial" w:cs="Arial"/>
    </w:rPr>
  </w:style>
  <w:style w:type="character" w:customStyle="1" w:styleId="TextoindependienteCar">
    <w:name w:val="Texto independiente Car"/>
    <w:link w:val="Textoindependiente"/>
    <w:uiPriority w:val="1"/>
    <w:rPr>
      <w:rFonts w:ascii="Times New Roman" w:hAnsi="Times New Roman" w:cs="Times New Roman"/>
      <w:sz w:val="24"/>
      <w:szCs w:val="24"/>
    </w:rPr>
  </w:style>
  <w:style w:type="character" w:customStyle="1" w:styleId="Ttulo1Car">
    <w:name w:val="Título 1 Car"/>
    <w:link w:val="Ttulo1"/>
    <w:uiPriority w:val="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sejodeestado.gov.co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6184</Words>
  <Characters>34014</Characters>
  <Application>Microsoft Office Word</Application>
  <DocSecurity>0</DocSecurity>
  <Lines>283</Lines>
  <Paragraphs>80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16</vt:i4>
      </vt:variant>
    </vt:vector>
  </HeadingPairs>
  <TitlesOfParts>
    <vt:vector size="17" baseType="lpstr">
      <vt:lpstr/>
      <vt:lpstr>CONSEJO DE ESTADO</vt:lpstr>
      <vt:lpstr>SENTENCIA DE UNIFICACIÓN 2022CE-SUJ-4-002 	</vt:lpstr>
      <vt:lpstr>ANTECEDENTES DE LA ACTUACIÓN ADMINISTRATIVA</vt:lpstr>
      <vt:lpstr>ANTECEDENTES PROCESALES</vt:lpstr>
      <vt:lpstr>Contestación de la demanda</vt:lpstr>
      <vt:lpstr>Sentencia apelada</vt:lpstr>
      <vt:lpstr>Recurso de apelación</vt:lpstr>
      <vt:lpstr>Alegatos de conclusión</vt:lpstr>
      <vt:lpstr>CONSIDERACIONES DE LA SALA</vt:lpstr>
      <vt:lpstr>FALLA</vt:lpstr>
      <vt:lpstr>JULIO ROBERTO PIZA RODRÍGUEZ</vt:lpstr>
      <vt:lpstr>STELLA JEANNETTE CARVAJAL BASTO</vt:lpstr>
      <vt:lpstr/>
      <vt:lpstr>MILTON CHAVES GARCÍA</vt:lpstr>
      <vt:lpstr>MYRIAM STELLA GUTIÉRREZ ARGÜELLO</vt:lpstr>
      <vt:lpstr/>
    </vt:vector>
  </TitlesOfParts>
  <Company/>
  <LinksUpToDate>false</LinksUpToDate>
  <CharactersWithSpaces>40118</CharactersWithSpaces>
  <SharedDoc>false</SharedDoc>
  <HyperlinkBase>https://www.nuevalegislacion.com/files/susc/cdj/juri/</HyperlinkBase>
  <HLinks>
    <vt:vector size="6" baseType="variant">
      <vt:variant>
        <vt:i4>6881335</vt:i4>
      </vt:variant>
      <vt:variant>
        <vt:i4>0</vt:i4>
      </vt:variant>
      <vt:variant>
        <vt:i4>0</vt:i4>
      </vt:variant>
      <vt:variant>
        <vt:i4>5</vt:i4>
      </vt:variant>
      <vt:variant>
        <vt:lpwstr>http://www.consejodeestado.gov.co/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Rocío García Amado</dc:creator>
  <cp:keywords/>
  <dc:description/>
  <cp:lastModifiedBy>Nueva Legislacion</cp:lastModifiedBy>
  <cp:revision>2</cp:revision>
  <dcterms:created xsi:type="dcterms:W3CDTF">2024-01-22T16:48:00Z</dcterms:created>
  <dcterms:modified xsi:type="dcterms:W3CDTF">2024-01-22T16:48:00Z</dcterms:modified>
</cp:coreProperties>
</file>